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453E03">
        <w:rPr>
          <w:rFonts w:ascii="Arial" w:hAnsi="Arial" w:cs="Arial"/>
          <w:b/>
          <w:sz w:val="20"/>
          <w:szCs w:val="20"/>
        </w:rPr>
        <w:t>045/2017</w:t>
      </w:r>
    </w:p>
    <w:p w:rsidR="00F952B4" w:rsidRPr="000308FB" w:rsidRDefault="00F952B4" w:rsidP="000308FB">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1F3801" w:rsidRPr="000308FB" w:rsidRDefault="001F3801"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F952B4" w:rsidRPr="000308FB" w:rsidRDefault="00F952B4" w:rsidP="000308FB">
      <w:pPr>
        <w:pStyle w:val="SemEspaamento"/>
        <w:spacing w:line="276" w:lineRule="auto"/>
        <w:jc w:val="both"/>
        <w:rPr>
          <w:rFonts w:ascii="Arial" w:hAnsi="Arial" w:cs="Arial"/>
          <w:color w:val="FF0000"/>
          <w:sz w:val="20"/>
          <w:szCs w:val="20"/>
        </w:rPr>
      </w:pPr>
    </w:p>
    <w:p w:rsidR="00F952B4" w:rsidRPr="000308FB" w:rsidRDefault="00F952B4" w:rsidP="000308FB">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453E03">
        <w:rPr>
          <w:rFonts w:ascii="Arial" w:hAnsi="Arial" w:cs="Arial"/>
          <w:sz w:val="20"/>
          <w:szCs w:val="20"/>
        </w:rPr>
        <w:t>PREGOEIRO</w:t>
      </w:r>
      <w:r w:rsidRPr="000308FB">
        <w:rPr>
          <w:rFonts w:ascii="Arial" w:hAnsi="Arial" w:cs="Arial"/>
          <w:sz w:val="20"/>
          <w:szCs w:val="20"/>
        </w:rPr>
        <w:t xml:space="preserve">, designado pela Portaria </w:t>
      </w:r>
      <w:r w:rsidR="007A6E79">
        <w:rPr>
          <w:rFonts w:ascii="Arial" w:hAnsi="Arial" w:cs="Arial"/>
          <w:sz w:val="20"/>
          <w:szCs w:val="20"/>
        </w:rPr>
        <w:t>8169/2017</w:t>
      </w:r>
      <w:r w:rsidRPr="000308FB">
        <w:rPr>
          <w:rFonts w:ascii="Arial" w:hAnsi="Arial" w:cs="Arial"/>
          <w:sz w:val="20"/>
          <w:szCs w:val="20"/>
        </w:rPr>
        <w:t>, comunica aos interessados que está promove</w:t>
      </w:r>
      <w:r w:rsidR="004F5F86" w:rsidRPr="000308FB">
        <w:rPr>
          <w:rFonts w:ascii="Arial" w:hAnsi="Arial" w:cs="Arial"/>
          <w:sz w:val="20"/>
          <w:szCs w:val="20"/>
        </w:rPr>
        <w:t xml:space="preserve">ndo o Processo Licitatório </w:t>
      </w:r>
      <w:r w:rsidR="00453E03">
        <w:rPr>
          <w:rFonts w:ascii="Arial" w:hAnsi="Arial" w:cs="Arial"/>
          <w:sz w:val="20"/>
          <w:szCs w:val="20"/>
        </w:rPr>
        <w:t xml:space="preserve">na </w:t>
      </w:r>
      <w:r w:rsidRPr="000308FB">
        <w:rPr>
          <w:rFonts w:ascii="Arial" w:hAnsi="Arial" w:cs="Arial"/>
          <w:sz w:val="20"/>
          <w:szCs w:val="20"/>
        </w:rPr>
        <w:t>Modalidade Pregão Presencial</w:t>
      </w:r>
      <w:r w:rsidR="00453E03">
        <w:rPr>
          <w:rFonts w:ascii="Arial" w:hAnsi="Arial" w:cs="Arial"/>
          <w:sz w:val="20"/>
          <w:szCs w:val="20"/>
        </w:rPr>
        <w:t>, sistema</w:t>
      </w:r>
      <w:r w:rsidRPr="000308FB">
        <w:rPr>
          <w:rFonts w:ascii="Arial" w:hAnsi="Arial" w:cs="Arial"/>
          <w:sz w:val="20"/>
          <w:szCs w:val="20"/>
        </w:rPr>
        <w:t xml:space="preserve"> Registro de Preços, do tipo menor preço por item, </w:t>
      </w:r>
      <w:proofErr w:type="gramStart"/>
      <w:r w:rsidRPr="000308FB">
        <w:rPr>
          <w:rFonts w:ascii="Arial" w:hAnsi="Arial" w:cs="Arial"/>
          <w:sz w:val="20"/>
          <w:szCs w:val="20"/>
        </w:rPr>
        <w:t>sob regime</w:t>
      </w:r>
      <w:proofErr w:type="gramEnd"/>
      <w:r w:rsidRPr="000308FB">
        <w:rPr>
          <w:rFonts w:ascii="Arial" w:hAnsi="Arial" w:cs="Arial"/>
          <w:sz w:val="20"/>
          <w:szCs w:val="20"/>
        </w:rPr>
        <w:t xml:space="preserve"> de entrega parcelada, cujo</w:t>
      </w:r>
      <w:r w:rsidR="00453E03">
        <w:rPr>
          <w:rFonts w:ascii="Arial" w:hAnsi="Arial" w:cs="Arial"/>
          <w:sz w:val="20"/>
          <w:szCs w:val="20"/>
        </w:rPr>
        <w:t>s</w:t>
      </w:r>
      <w:r w:rsidRPr="000308FB">
        <w:rPr>
          <w:rFonts w:ascii="Arial" w:hAnsi="Arial" w:cs="Arial"/>
          <w:sz w:val="20"/>
          <w:szCs w:val="20"/>
        </w:rPr>
        <w:t xml:space="preserve"> setor</w:t>
      </w:r>
      <w:r w:rsidR="00453E03">
        <w:rPr>
          <w:rFonts w:ascii="Arial" w:hAnsi="Arial" w:cs="Arial"/>
          <w:sz w:val="20"/>
          <w:szCs w:val="20"/>
        </w:rPr>
        <w:t>es</w:t>
      </w:r>
      <w:r w:rsidRPr="000308FB">
        <w:rPr>
          <w:rFonts w:ascii="Arial" w:hAnsi="Arial" w:cs="Arial"/>
          <w:sz w:val="20"/>
          <w:szCs w:val="20"/>
        </w:rPr>
        <w:t xml:space="preserve"> interessado</w:t>
      </w:r>
      <w:r w:rsidR="00453E03">
        <w:rPr>
          <w:rFonts w:ascii="Arial" w:hAnsi="Arial" w:cs="Arial"/>
          <w:sz w:val="20"/>
          <w:szCs w:val="20"/>
        </w:rPr>
        <w:t>s</w:t>
      </w:r>
      <w:r w:rsidR="0094236C">
        <w:rPr>
          <w:rFonts w:ascii="Arial" w:hAnsi="Arial" w:cs="Arial"/>
          <w:sz w:val="20"/>
          <w:szCs w:val="20"/>
        </w:rPr>
        <w:t xml:space="preserve"> são</w:t>
      </w:r>
      <w:r w:rsidR="00232A7B">
        <w:rPr>
          <w:rFonts w:ascii="Arial" w:hAnsi="Arial" w:cs="Arial"/>
          <w:sz w:val="20"/>
          <w:szCs w:val="20"/>
        </w:rPr>
        <w:t xml:space="preserve"> a</w:t>
      </w:r>
      <w:r w:rsidR="0094236C">
        <w:rPr>
          <w:rFonts w:ascii="Arial" w:hAnsi="Arial" w:cs="Arial"/>
          <w:sz w:val="20"/>
          <w:szCs w:val="20"/>
        </w:rPr>
        <w:t>s</w:t>
      </w:r>
      <w:r w:rsidRPr="000308FB">
        <w:rPr>
          <w:rFonts w:ascii="Arial" w:hAnsi="Arial" w:cs="Arial"/>
          <w:sz w:val="20"/>
          <w:szCs w:val="20"/>
        </w:rPr>
        <w:t xml:space="preserve"> </w:t>
      </w:r>
      <w:r w:rsidR="00315A7B" w:rsidRPr="00315A7B">
        <w:rPr>
          <w:rFonts w:ascii="Arial" w:hAnsi="Arial" w:cs="Arial"/>
          <w:sz w:val="20"/>
          <w:szCs w:val="20"/>
        </w:rPr>
        <w:t>Secretaria</w:t>
      </w:r>
      <w:r w:rsidR="0094236C">
        <w:rPr>
          <w:rFonts w:ascii="Arial" w:hAnsi="Arial" w:cs="Arial"/>
          <w:sz w:val="20"/>
          <w:szCs w:val="20"/>
        </w:rPr>
        <w:t>s</w:t>
      </w:r>
      <w:r w:rsidR="00315A7B" w:rsidRPr="00315A7B">
        <w:rPr>
          <w:rFonts w:ascii="Arial" w:hAnsi="Arial" w:cs="Arial"/>
          <w:sz w:val="20"/>
          <w:szCs w:val="20"/>
        </w:rPr>
        <w:t xml:space="preserve"> </w:t>
      </w:r>
      <w:r w:rsidR="00CA110C">
        <w:rPr>
          <w:rFonts w:ascii="Arial" w:hAnsi="Arial" w:cs="Arial"/>
          <w:sz w:val="20"/>
          <w:szCs w:val="20"/>
        </w:rPr>
        <w:t>Municipa</w:t>
      </w:r>
      <w:r w:rsidR="0094236C">
        <w:rPr>
          <w:rFonts w:ascii="Arial" w:hAnsi="Arial" w:cs="Arial"/>
          <w:sz w:val="20"/>
          <w:szCs w:val="20"/>
        </w:rPr>
        <w:t>is</w:t>
      </w:r>
      <w:r w:rsidR="00453E03">
        <w:rPr>
          <w:rFonts w:ascii="Arial" w:hAnsi="Arial" w:cs="Arial"/>
          <w:sz w:val="20"/>
          <w:szCs w:val="20"/>
        </w:rPr>
        <w:t>,</w:t>
      </w:r>
      <w:r w:rsidR="00C70C3A">
        <w:rPr>
          <w:rFonts w:ascii="Arial" w:hAnsi="Arial" w:cs="Arial"/>
          <w:sz w:val="20"/>
          <w:szCs w:val="20"/>
        </w:rPr>
        <w:t xml:space="preserve"> Fundo Municipal de Saúde</w:t>
      </w:r>
      <w:r w:rsidR="00453E03">
        <w:rPr>
          <w:rFonts w:ascii="Arial" w:hAnsi="Arial" w:cs="Arial"/>
          <w:sz w:val="20"/>
          <w:szCs w:val="20"/>
        </w:rPr>
        <w:t xml:space="preserve"> e seus departamentos,</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w:t>
      </w:r>
      <w:r w:rsidR="004F5F86" w:rsidRPr="000308FB">
        <w:rPr>
          <w:rFonts w:ascii="Arial" w:hAnsi="Arial" w:cs="Arial"/>
          <w:sz w:val="20"/>
          <w:szCs w:val="20"/>
        </w:rPr>
        <w:t>s</w:t>
      </w:r>
      <w:r w:rsidRPr="000308FB">
        <w:rPr>
          <w:rFonts w:ascii="Arial" w:hAnsi="Arial" w:cs="Arial"/>
          <w:sz w:val="20"/>
          <w:szCs w:val="20"/>
        </w:rPr>
        <w:t xml:space="preserve"> Municipa</w:t>
      </w:r>
      <w:r w:rsidR="004F5F86" w:rsidRPr="000308FB">
        <w:rPr>
          <w:rFonts w:ascii="Arial" w:hAnsi="Arial" w:cs="Arial"/>
          <w:sz w:val="20"/>
          <w:szCs w:val="20"/>
        </w:rPr>
        <w:t>l</w:t>
      </w:r>
      <w:r w:rsidRPr="000308FB">
        <w:rPr>
          <w:rFonts w:ascii="Arial" w:hAnsi="Arial" w:cs="Arial"/>
          <w:sz w:val="20"/>
          <w:szCs w:val="20"/>
        </w:rPr>
        <w:t xml:space="preserve"> nº </w:t>
      </w:r>
      <w:r w:rsidRPr="000308FB">
        <w:rPr>
          <w:rFonts w:ascii="Arial" w:hAnsi="Arial" w:cs="Arial"/>
          <w:bCs/>
          <w:sz w:val="20"/>
          <w:szCs w:val="20"/>
        </w:rPr>
        <w:t>1783 de 31 de maio de 2013</w:t>
      </w:r>
      <w:r w:rsidR="004F5F86" w:rsidRPr="000308FB">
        <w:rPr>
          <w:rFonts w:ascii="Arial" w:hAnsi="Arial" w:cs="Arial"/>
          <w:bCs/>
          <w:sz w:val="20"/>
          <w:szCs w:val="20"/>
        </w:rPr>
        <w:t xml:space="preserve">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7A6E79" w:rsidRPr="000308FB">
        <w:rPr>
          <w:rFonts w:ascii="Arial" w:hAnsi="Arial" w:cs="Arial"/>
          <w:sz w:val="20"/>
          <w:szCs w:val="20"/>
        </w:rPr>
        <w:t>Pregoeiro (</w:t>
      </w:r>
      <w:r w:rsidR="004F5F86" w:rsidRPr="000308FB">
        <w:rPr>
          <w:rFonts w:ascii="Arial" w:hAnsi="Arial" w:cs="Arial"/>
          <w:sz w:val="20"/>
          <w:szCs w:val="20"/>
        </w:rPr>
        <w:t>a)</w:t>
      </w:r>
      <w:r w:rsidRPr="000308FB">
        <w:rPr>
          <w:rFonts w:ascii="Arial" w:hAnsi="Arial" w:cs="Arial"/>
          <w:sz w:val="20"/>
          <w:szCs w:val="20"/>
        </w:rPr>
        <w:t>, no Centro Administrativo Municipal, situado na Rua Sérgio Glevinski, 134</w:t>
      </w:r>
      <w:r w:rsidR="008068CF" w:rsidRPr="000308FB">
        <w:rPr>
          <w:rFonts w:ascii="Arial" w:hAnsi="Arial" w:cs="Arial"/>
          <w:sz w:val="20"/>
          <w:szCs w:val="20"/>
        </w:rPr>
        <w:t xml:space="preserve">, </w:t>
      </w:r>
      <w:r w:rsidR="008068CF" w:rsidRPr="004D6468">
        <w:rPr>
          <w:rFonts w:ascii="Arial" w:hAnsi="Arial" w:cs="Arial"/>
          <w:sz w:val="20"/>
          <w:szCs w:val="20"/>
        </w:rPr>
        <w:t>Centro,</w:t>
      </w:r>
      <w:r w:rsidRPr="004D6468">
        <w:rPr>
          <w:rFonts w:ascii="Arial" w:hAnsi="Arial" w:cs="Arial"/>
          <w:sz w:val="20"/>
          <w:szCs w:val="20"/>
        </w:rPr>
        <w:t xml:space="preserve"> Papa</w:t>
      </w:r>
      <w:r w:rsidR="004F5F86" w:rsidRPr="004D6468">
        <w:rPr>
          <w:rFonts w:ascii="Arial" w:hAnsi="Arial" w:cs="Arial"/>
          <w:sz w:val="20"/>
          <w:szCs w:val="20"/>
        </w:rPr>
        <w:t>nduva/</w:t>
      </w:r>
      <w:r w:rsidRPr="004D6468">
        <w:rPr>
          <w:rFonts w:ascii="Arial" w:hAnsi="Arial" w:cs="Arial"/>
          <w:sz w:val="20"/>
          <w:szCs w:val="20"/>
        </w:rPr>
        <w:t xml:space="preserve">SC, CEP 89.370.000, até </w:t>
      </w:r>
      <w:r w:rsidR="00453E03" w:rsidRPr="004D6468">
        <w:rPr>
          <w:rFonts w:ascii="Arial" w:hAnsi="Arial" w:cs="Arial"/>
          <w:sz w:val="20"/>
          <w:szCs w:val="20"/>
        </w:rPr>
        <w:t>as</w:t>
      </w:r>
      <w:r w:rsidRPr="004D6468">
        <w:rPr>
          <w:rFonts w:ascii="Arial" w:hAnsi="Arial" w:cs="Arial"/>
          <w:sz w:val="20"/>
          <w:szCs w:val="20"/>
        </w:rPr>
        <w:t xml:space="preserve"> </w:t>
      </w:r>
      <w:r w:rsidR="00107DF9">
        <w:rPr>
          <w:rFonts w:ascii="Arial" w:hAnsi="Arial" w:cs="Arial"/>
          <w:b/>
          <w:sz w:val="20"/>
          <w:szCs w:val="20"/>
        </w:rPr>
        <w:t>13hs59min</w:t>
      </w:r>
      <w:r w:rsidR="00107DF9" w:rsidRPr="004D6468">
        <w:rPr>
          <w:rFonts w:ascii="Arial" w:hAnsi="Arial" w:cs="Arial"/>
          <w:b/>
          <w:sz w:val="20"/>
          <w:szCs w:val="20"/>
        </w:rPr>
        <w:t xml:space="preserve"> </w:t>
      </w:r>
      <w:r w:rsidR="00DF16B7" w:rsidRPr="004D6468">
        <w:rPr>
          <w:rFonts w:ascii="Arial" w:hAnsi="Arial" w:cs="Arial"/>
          <w:b/>
          <w:sz w:val="20"/>
          <w:szCs w:val="20"/>
        </w:rPr>
        <w:t xml:space="preserve">do dia </w:t>
      </w:r>
      <w:r w:rsidR="00107DF9">
        <w:rPr>
          <w:rFonts w:ascii="Arial" w:hAnsi="Arial" w:cs="Arial"/>
          <w:b/>
          <w:sz w:val="20"/>
          <w:szCs w:val="20"/>
        </w:rPr>
        <w:t>25</w:t>
      </w:r>
      <w:r w:rsidR="007A6E79">
        <w:rPr>
          <w:rFonts w:ascii="Arial" w:hAnsi="Arial" w:cs="Arial"/>
          <w:b/>
          <w:sz w:val="20"/>
          <w:szCs w:val="20"/>
        </w:rPr>
        <w:t xml:space="preserve"> de </w:t>
      </w:r>
      <w:r w:rsidR="00107DF9">
        <w:rPr>
          <w:rFonts w:ascii="Arial" w:hAnsi="Arial" w:cs="Arial"/>
          <w:b/>
          <w:sz w:val="20"/>
          <w:szCs w:val="20"/>
        </w:rPr>
        <w:t>Maio</w:t>
      </w:r>
      <w:r w:rsidR="007A6E79">
        <w:rPr>
          <w:rFonts w:ascii="Arial" w:hAnsi="Arial" w:cs="Arial"/>
          <w:b/>
          <w:sz w:val="20"/>
          <w:szCs w:val="20"/>
        </w:rPr>
        <w:t xml:space="preserve"> de 2017</w:t>
      </w:r>
      <w:r w:rsidRPr="004D6468">
        <w:rPr>
          <w:rFonts w:ascii="Arial" w:hAnsi="Arial" w:cs="Arial"/>
          <w:b/>
          <w:sz w:val="20"/>
          <w:szCs w:val="20"/>
        </w:rPr>
        <w:t>,</w:t>
      </w:r>
      <w:r w:rsidRPr="004D6468">
        <w:rPr>
          <w:rFonts w:ascii="Arial" w:hAnsi="Arial" w:cs="Arial"/>
          <w:sz w:val="20"/>
          <w:szCs w:val="20"/>
        </w:rPr>
        <w:t xml:space="preserve"> iniciando-se a Sessão Pública às </w:t>
      </w:r>
      <w:r w:rsidR="00107DF9">
        <w:rPr>
          <w:rFonts w:ascii="Arial" w:hAnsi="Arial" w:cs="Arial"/>
          <w:b/>
          <w:sz w:val="20"/>
          <w:szCs w:val="20"/>
        </w:rPr>
        <w:t>14hs00min</w:t>
      </w:r>
      <w:r w:rsidRPr="004D6468">
        <w:rPr>
          <w:rFonts w:ascii="Arial" w:hAnsi="Arial" w:cs="Arial"/>
          <w:sz w:val="20"/>
          <w:szCs w:val="20"/>
        </w:rPr>
        <w:t xml:space="preserve"> horas do mesmo dia e local.</w:t>
      </w:r>
    </w:p>
    <w:p w:rsidR="00F952B4" w:rsidRPr="000308FB" w:rsidRDefault="00F952B4"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F952B4" w:rsidRPr="000308FB" w:rsidRDefault="00F952B4" w:rsidP="000308FB">
      <w:pPr>
        <w:pStyle w:val="SemEspaamento"/>
        <w:spacing w:line="276" w:lineRule="auto"/>
        <w:jc w:val="both"/>
        <w:rPr>
          <w:rFonts w:ascii="Arial" w:hAnsi="Arial" w:cs="Arial"/>
          <w:bCs/>
          <w:sz w:val="20"/>
          <w:szCs w:val="20"/>
        </w:rPr>
      </w:pPr>
    </w:p>
    <w:p w:rsidR="00CA14C4" w:rsidRPr="000251AB" w:rsidRDefault="00F952B4" w:rsidP="000308FB">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A presente licitação tem por objetivo</w:t>
      </w:r>
      <w:r w:rsidR="007B2FF0" w:rsidRPr="0061350B">
        <w:rPr>
          <w:rFonts w:ascii="Arial" w:hAnsi="Arial" w:cs="Arial"/>
          <w:bCs/>
          <w:sz w:val="20"/>
          <w:szCs w:val="20"/>
        </w:rPr>
        <w:t xml:space="preserve"> o </w:t>
      </w:r>
      <w:r w:rsidR="00513677" w:rsidRPr="00513677">
        <w:rPr>
          <w:rFonts w:ascii="Arial" w:hAnsi="Arial" w:cs="Arial"/>
          <w:bCs/>
          <w:sz w:val="20"/>
          <w:szCs w:val="20"/>
        </w:rPr>
        <w:t xml:space="preserve">registro de preços para aquisição de </w:t>
      </w:r>
      <w:r w:rsidR="0094236C">
        <w:rPr>
          <w:rFonts w:ascii="Arial" w:hAnsi="Arial" w:cs="Arial"/>
          <w:bCs/>
          <w:sz w:val="20"/>
          <w:szCs w:val="20"/>
        </w:rPr>
        <w:t>recargas</w:t>
      </w:r>
      <w:r w:rsidR="005156B1">
        <w:rPr>
          <w:rFonts w:ascii="Arial" w:hAnsi="Arial" w:cs="Arial"/>
          <w:bCs/>
          <w:sz w:val="20"/>
          <w:szCs w:val="20"/>
        </w:rPr>
        <w:t xml:space="preserve"> de</w:t>
      </w:r>
      <w:r w:rsidR="0094236C">
        <w:rPr>
          <w:rFonts w:ascii="Arial" w:hAnsi="Arial" w:cs="Arial"/>
          <w:bCs/>
          <w:sz w:val="20"/>
          <w:szCs w:val="20"/>
        </w:rPr>
        <w:t xml:space="preserve"> gás de cozinha</w:t>
      </w:r>
      <w:r w:rsidR="00B51B8B">
        <w:rPr>
          <w:rFonts w:ascii="Arial" w:hAnsi="Arial" w:cs="Arial"/>
          <w:bCs/>
          <w:sz w:val="20"/>
          <w:szCs w:val="20"/>
        </w:rPr>
        <w:t>, Água Mineral e Leite</w:t>
      </w:r>
      <w:r w:rsidR="0094236C">
        <w:rPr>
          <w:rFonts w:ascii="Arial" w:hAnsi="Arial" w:cs="Arial"/>
          <w:bCs/>
          <w:sz w:val="20"/>
          <w:szCs w:val="20"/>
        </w:rPr>
        <w:t xml:space="preserve"> para as </w:t>
      </w:r>
      <w:r w:rsidR="0094236C" w:rsidRPr="00315A7B">
        <w:rPr>
          <w:rFonts w:ascii="Arial" w:hAnsi="Arial" w:cs="Arial"/>
          <w:sz w:val="20"/>
          <w:szCs w:val="20"/>
        </w:rPr>
        <w:t>Secretaria</w:t>
      </w:r>
      <w:r w:rsidR="0094236C">
        <w:rPr>
          <w:rFonts w:ascii="Arial" w:hAnsi="Arial" w:cs="Arial"/>
          <w:sz w:val="20"/>
          <w:szCs w:val="20"/>
        </w:rPr>
        <w:t>s</w:t>
      </w:r>
      <w:r w:rsidR="0094236C" w:rsidRPr="00315A7B">
        <w:rPr>
          <w:rFonts w:ascii="Arial" w:hAnsi="Arial" w:cs="Arial"/>
          <w:sz w:val="20"/>
          <w:szCs w:val="20"/>
        </w:rPr>
        <w:t xml:space="preserve"> </w:t>
      </w:r>
      <w:r w:rsidR="00453E03">
        <w:rPr>
          <w:rFonts w:ascii="Arial" w:hAnsi="Arial" w:cs="Arial"/>
          <w:sz w:val="20"/>
          <w:szCs w:val="20"/>
        </w:rPr>
        <w:t>Municipais,</w:t>
      </w:r>
      <w:r w:rsidR="00C70C3A">
        <w:rPr>
          <w:rFonts w:ascii="Arial" w:hAnsi="Arial" w:cs="Arial"/>
          <w:sz w:val="20"/>
          <w:szCs w:val="20"/>
        </w:rPr>
        <w:t xml:space="preserve"> Fundo Municipal de Saúde</w:t>
      </w:r>
      <w:r w:rsidR="00453E03">
        <w:rPr>
          <w:rFonts w:ascii="Arial" w:hAnsi="Arial" w:cs="Arial"/>
          <w:sz w:val="20"/>
          <w:szCs w:val="20"/>
        </w:rPr>
        <w:t xml:space="preserve"> e seus departamentos</w:t>
      </w:r>
      <w:r w:rsidRPr="0061350B">
        <w:rPr>
          <w:rFonts w:ascii="Arial" w:hAnsi="Arial" w:cs="Arial"/>
          <w:sz w:val="20"/>
          <w:szCs w:val="20"/>
        </w:rPr>
        <w:t xml:space="preserve">, conforme 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r w:rsidR="00A863D3" w:rsidRPr="0061350B">
        <w:rPr>
          <w:rFonts w:ascii="Arial" w:hAnsi="Arial" w:cs="Arial"/>
          <w:bCs/>
          <w:sz w:val="20"/>
          <w:szCs w:val="20"/>
        </w:rPr>
        <w:t>.</w:t>
      </w:r>
    </w:p>
    <w:p w:rsidR="00850FA2" w:rsidRPr="000251AB" w:rsidRDefault="00850FA2" w:rsidP="004F5F86">
      <w:pPr>
        <w:pStyle w:val="SemEspaamento"/>
        <w:jc w:val="both"/>
        <w:rPr>
          <w:rFonts w:ascii="Arial" w:hAnsi="Arial" w:cs="Arial"/>
          <w:sz w:val="20"/>
          <w:szCs w:val="20"/>
          <w:highlight w:val="yellow"/>
        </w:rPr>
      </w:pPr>
    </w:p>
    <w:p w:rsidR="00F952B4" w:rsidRPr="000251AB" w:rsidRDefault="00F952B4" w:rsidP="00933C2A">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w:t>
      </w:r>
      <w:proofErr w:type="gramStart"/>
      <w:r w:rsidRPr="0061350B">
        <w:rPr>
          <w:rFonts w:ascii="Arial" w:hAnsi="Arial" w:cs="Arial"/>
          <w:sz w:val="20"/>
          <w:szCs w:val="20"/>
        </w:rPr>
        <w:t>advir,</w:t>
      </w:r>
      <w:proofErr w:type="gramEnd"/>
      <w:r w:rsidRPr="0061350B">
        <w:rPr>
          <w:rFonts w:ascii="Arial" w:hAnsi="Arial" w:cs="Arial"/>
          <w:sz w:val="20"/>
          <w:szCs w:val="20"/>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F952B4" w:rsidRDefault="00F952B4" w:rsidP="00933C2A">
      <w:pPr>
        <w:pStyle w:val="SemEspaamento"/>
        <w:spacing w:line="276" w:lineRule="auto"/>
        <w:jc w:val="both"/>
        <w:rPr>
          <w:rFonts w:ascii="Arial" w:hAnsi="Arial" w:cs="Arial"/>
          <w:sz w:val="20"/>
          <w:szCs w:val="20"/>
          <w:highlight w:val="yellow"/>
        </w:rPr>
      </w:pPr>
    </w:p>
    <w:p w:rsidR="00864D0C" w:rsidRDefault="00864D0C" w:rsidP="00933C2A">
      <w:pPr>
        <w:pStyle w:val="SemEspaamento"/>
        <w:spacing w:line="276" w:lineRule="auto"/>
        <w:jc w:val="both"/>
        <w:rPr>
          <w:rFonts w:ascii="Arial" w:hAnsi="Arial" w:cs="Arial"/>
          <w:sz w:val="20"/>
          <w:szCs w:val="20"/>
          <w:highlight w:val="yellow"/>
        </w:rPr>
      </w:pPr>
      <w:r w:rsidRPr="00CD168F">
        <w:rPr>
          <w:rFonts w:ascii="Arial" w:hAnsi="Arial" w:cs="Arial"/>
          <w:sz w:val="20"/>
          <w:szCs w:val="20"/>
        </w:rPr>
        <w:t xml:space="preserve">2.3. A presente licitação tem por objetivo o registro de preços </w:t>
      </w:r>
      <w:r w:rsidRPr="00CD168F">
        <w:rPr>
          <w:rFonts w:ascii="Arial" w:hAnsi="Arial" w:cs="Arial"/>
          <w:bCs/>
          <w:sz w:val="20"/>
          <w:szCs w:val="20"/>
        </w:rPr>
        <w:t>que terão validade de 12 meses (</w:t>
      </w:r>
      <w:r w:rsidRPr="00CD168F">
        <w:rPr>
          <w:rFonts w:ascii="Arial" w:hAnsi="Arial" w:cs="Arial"/>
          <w:b/>
          <w:bCs/>
          <w:sz w:val="20"/>
          <w:szCs w:val="20"/>
        </w:rPr>
        <w:t>01 ano</w:t>
      </w:r>
      <w:r w:rsidRPr="00CD168F">
        <w:rPr>
          <w:rFonts w:ascii="Arial" w:hAnsi="Arial" w:cs="Arial"/>
          <w:bCs/>
          <w:sz w:val="20"/>
          <w:szCs w:val="20"/>
        </w:rPr>
        <w:t>), contados a partir da homologação deste certame.</w:t>
      </w:r>
    </w:p>
    <w:p w:rsidR="00864D0C" w:rsidRPr="000251AB" w:rsidRDefault="00864D0C" w:rsidP="00933C2A">
      <w:pPr>
        <w:pStyle w:val="SemEspaamento"/>
        <w:spacing w:line="276" w:lineRule="auto"/>
        <w:jc w:val="both"/>
        <w:rPr>
          <w:rFonts w:ascii="Arial" w:hAnsi="Arial" w:cs="Arial"/>
          <w:sz w:val="20"/>
          <w:szCs w:val="20"/>
          <w:highlight w:val="yellow"/>
        </w:rPr>
      </w:pPr>
    </w:p>
    <w:p w:rsidR="00F952B4" w:rsidRPr="00E539E8" w:rsidRDefault="00F952B4" w:rsidP="00933C2A">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color w:val="FF0000"/>
          <w:sz w:val="20"/>
          <w:szCs w:val="20"/>
        </w:rPr>
      </w:pPr>
      <w:r w:rsidRPr="004F5F86">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4F5F86">
        <w:rPr>
          <w:rFonts w:ascii="Arial" w:hAnsi="Arial" w:cs="Arial"/>
          <w:color w:val="FF0000"/>
          <w:sz w:val="20"/>
          <w:szCs w:val="20"/>
        </w:rPr>
        <w:t>.</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a) - c</w:t>
      </w:r>
      <w:r w:rsidR="00F952B4" w:rsidRPr="004F5F86">
        <w:rPr>
          <w:rFonts w:ascii="Arial" w:hAnsi="Arial" w:cs="Arial"/>
          <w:sz w:val="20"/>
          <w:szCs w:val="20"/>
        </w:rPr>
        <w:t xml:space="preserve">oncordatárias ou em processo de falência, </w:t>
      </w:r>
      <w:proofErr w:type="gramStart"/>
      <w:r w:rsidR="00F952B4" w:rsidRPr="004F5F86">
        <w:rPr>
          <w:rFonts w:ascii="Arial" w:hAnsi="Arial" w:cs="Arial"/>
          <w:sz w:val="20"/>
          <w:szCs w:val="20"/>
        </w:rPr>
        <w:t>sob concurso</w:t>
      </w:r>
      <w:proofErr w:type="gramEnd"/>
      <w:r w:rsidR="00F952B4" w:rsidRPr="004F5F86">
        <w:rPr>
          <w:rFonts w:ascii="Arial" w:hAnsi="Arial" w:cs="Arial"/>
          <w:sz w:val="20"/>
          <w:szCs w:val="20"/>
        </w:rPr>
        <w:t xml:space="preserve"> de credores, em dissolução ou em liquidação;</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b) - q</w:t>
      </w:r>
      <w:r w:rsidR="00F952B4" w:rsidRPr="004F5F86">
        <w:rPr>
          <w:rFonts w:ascii="Arial" w:hAnsi="Arial" w:cs="Arial"/>
          <w:sz w:val="20"/>
          <w:szCs w:val="20"/>
        </w:rPr>
        <w:t xml:space="preserve">ue estejam com o direito de licitar e contratar com a Administração </w:t>
      </w:r>
      <w:proofErr w:type="gramStart"/>
      <w:r w:rsidR="00F952B4" w:rsidRPr="004F5F86">
        <w:rPr>
          <w:rFonts w:ascii="Arial" w:hAnsi="Arial" w:cs="Arial"/>
          <w:sz w:val="20"/>
          <w:szCs w:val="20"/>
        </w:rPr>
        <w:t>Pública suspenso</w:t>
      </w:r>
      <w:proofErr w:type="gramEnd"/>
      <w:r w:rsidR="00F952B4" w:rsidRPr="004F5F86">
        <w:rPr>
          <w:rFonts w:ascii="Arial" w:hAnsi="Arial" w:cs="Arial"/>
          <w:sz w:val="20"/>
          <w:szCs w:val="20"/>
        </w:rPr>
        <w:t>, ou que por esta tenham sido declaradas inidôneas;</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c) - q</w:t>
      </w:r>
      <w:r w:rsidR="00F952B4" w:rsidRPr="004F5F86">
        <w:rPr>
          <w:rFonts w:ascii="Arial" w:hAnsi="Arial" w:cs="Arial"/>
          <w:sz w:val="20"/>
          <w:szCs w:val="20"/>
        </w:rPr>
        <w:t xml:space="preserve">ue estejam reunidas em consórcio, </w:t>
      </w:r>
      <w:proofErr w:type="gramStart"/>
      <w:r w:rsidR="00F952B4" w:rsidRPr="004F5F86">
        <w:rPr>
          <w:rFonts w:ascii="Arial" w:hAnsi="Arial" w:cs="Arial"/>
          <w:sz w:val="20"/>
          <w:szCs w:val="20"/>
        </w:rPr>
        <w:t>ou sejam</w:t>
      </w:r>
      <w:proofErr w:type="gramEnd"/>
      <w:r w:rsidR="00F952B4" w:rsidRPr="004F5F86">
        <w:rPr>
          <w:rFonts w:ascii="Arial" w:hAnsi="Arial" w:cs="Arial"/>
          <w:sz w:val="20"/>
          <w:szCs w:val="20"/>
        </w:rPr>
        <w:t xml:space="preserve"> controladas, coligadas ou subsidiárias entre si qualquer que seja sua forma de constituição.</w:t>
      </w:r>
    </w:p>
    <w:p w:rsidR="00F952B4" w:rsidRDefault="00E539E8" w:rsidP="00933C2A">
      <w:pPr>
        <w:pStyle w:val="SemEspaamento"/>
        <w:spacing w:line="276" w:lineRule="auto"/>
        <w:jc w:val="both"/>
        <w:rPr>
          <w:rFonts w:ascii="Arial" w:hAnsi="Arial" w:cs="Arial"/>
          <w:sz w:val="20"/>
          <w:szCs w:val="20"/>
        </w:rPr>
      </w:pPr>
      <w:r>
        <w:rPr>
          <w:rFonts w:ascii="Arial" w:hAnsi="Arial" w:cs="Arial"/>
          <w:sz w:val="20"/>
          <w:szCs w:val="20"/>
        </w:rPr>
        <w:t>d) - e</w:t>
      </w:r>
      <w:r w:rsidR="00F952B4" w:rsidRPr="004F5F86">
        <w:rPr>
          <w:rFonts w:ascii="Arial" w:hAnsi="Arial" w:cs="Arial"/>
          <w:sz w:val="20"/>
          <w:szCs w:val="20"/>
        </w:rPr>
        <w:t>strangeiras que não funcionem no País.</w:t>
      </w:r>
    </w:p>
    <w:p w:rsidR="0094236C" w:rsidRDefault="0094236C" w:rsidP="00864D0C">
      <w:pPr>
        <w:pStyle w:val="SemEspaamento"/>
        <w:spacing w:line="276" w:lineRule="auto"/>
        <w:jc w:val="both"/>
        <w:rPr>
          <w:rFonts w:ascii="Arial" w:hAnsi="Arial" w:cs="Arial"/>
          <w:b/>
          <w:sz w:val="20"/>
          <w:szCs w:val="20"/>
          <w:lang w:eastAsia="ar-SA"/>
        </w:rPr>
      </w:pPr>
    </w:p>
    <w:p w:rsidR="00864D0C" w:rsidRPr="00CD168F" w:rsidRDefault="00864D0C" w:rsidP="00864D0C">
      <w:pPr>
        <w:pStyle w:val="SemEspaamento"/>
        <w:spacing w:line="276" w:lineRule="auto"/>
        <w:jc w:val="both"/>
        <w:rPr>
          <w:rFonts w:ascii="Arial" w:hAnsi="Arial" w:cs="Arial"/>
          <w:sz w:val="20"/>
          <w:szCs w:val="20"/>
        </w:rPr>
      </w:pPr>
      <w:r w:rsidRPr="00CD168F">
        <w:rPr>
          <w:rFonts w:ascii="Arial" w:hAnsi="Arial" w:cs="Arial"/>
          <w:b/>
          <w:sz w:val="20"/>
          <w:szCs w:val="20"/>
          <w:lang w:eastAsia="ar-SA"/>
        </w:rPr>
        <w:lastRenderedPageBreak/>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w:t>
      </w:r>
      <w:r w:rsidR="00C70C3A">
        <w:rPr>
          <w:rFonts w:ascii="Arial" w:hAnsi="Arial" w:cs="Arial"/>
          <w:sz w:val="20"/>
          <w:szCs w:val="20"/>
        </w:rPr>
        <w:t>,</w:t>
      </w:r>
      <w:r w:rsidR="00C70C3A" w:rsidRPr="00A5708F">
        <w:rPr>
          <w:rFonts w:ascii="Arial" w:hAnsi="Arial" w:cs="Arial"/>
          <w:sz w:val="20"/>
          <w:szCs w:val="20"/>
        </w:rPr>
        <w:t xml:space="preserve"> </w:t>
      </w:r>
      <w:r w:rsidR="00C70C3A">
        <w:rPr>
          <w:rFonts w:ascii="Arial" w:hAnsi="Arial" w:cs="Arial"/>
          <w:sz w:val="20"/>
          <w:szCs w:val="20"/>
        </w:rPr>
        <w:t>conforme disposto no item 5.1 letra f do presente instrumento convocatório</w:t>
      </w:r>
      <w:r w:rsidR="00C70C3A" w:rsidRPr="00276384">
        <w:rPr>
          <w:rFonts w:ascii="Arial" w:hAnsi="Arial" w:cs="Arial"/>
          <w:sz w:val="20"/>
          <w:szCs w:val="20"/>
        </w:rPr>
        <w:t>;</w:t>
      </w:r>
    </w:p>
    <w:p w:rsidR="00864D0C" w:rsidRPr="00CD168F" w:rsidRDefault="00864D0C" w:rsidP="00864D0C">
      <w:pPr>
        <w:pStyle w:val="SemEspaamento"/>
        <w:spacing w:line="276" w:lineRule="auto"/>
        <w:jc w:val="both"/>
        <w:rPr>
          <w:rFonts w:ascii="Arial" w:hAnsi="Arial" w:cs="Arial"/>
          <w:sz w:val="20"/>
          <w:szCs w:val="20"/>
        </w:rPr>
      </w:pPr>
    </w:p>
    <w:p w:rsidR="00864D0C" w:rsidRPr="004F5F86" w:rsidRDefault="00864D0C" w:rsidP="00864D0C">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 xml:space="preserve">que não atender no mínimo </w:t>
      </w:r>
      <w:proofErr w:type="gramStart"/>
      <w:r w:rsidRPr="00CD168F">
        <w:rPr>
          <w:rFonts w:ascii="Arial" w:hAnsi="Arial" w:cs="Arial"/>
          <w:b/>
          <w:sz w:val="20"/>
          <w:szCs w:val="20"/>
        </w:rPr>
        <w:t>3</w:t>
      </w:r>
      <w:proofErr w:type="gramEnd"/>
      <w:r w:rsidRPr="00CD168F">
        <w:rPr>
          <w:rFonts w:ascii="Arial" w:hAnsi="Arial" w:cs="Arial"/>
          <w:b/>
          <w:sz w:val="20"/>
          <w:szCs w:val="20"/>
        </w:rPr>
        <w:t xml:space="preserve">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3F7CC4" w:rsidRDefault="003F7CC4" w:rsidP="00933C2A">
      <w:pPr>
        <w:pStyle w:val="SemEspaamento"/>
        <w:spacing w:line="276" w:lineRule="auto"/>
        <w:jc w:val="both"/>
        <w:rPr>
          <w:rFonts w:ascii="Arial" w:hAnsi="Arial" w:cs="Arial"/>
          <w:b/>
          <w:sz w:val="20"/>
          <w:szCs w:val="20"/>
        </w:rPr>
      </w:pP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864D0C" w:rsidRDefault="00864D0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874C22" w:rsidRPr="004F5F86" w:rsidRDefault="00874C22" w:rsidP="00933C2A">
      <w:pPr>
        <w:pStyle w:val="SemEspaamento"/>
        <w:spacing w:line="276" w:lineRule="auto"/>
        <w:jc w:val="both"/>
        <w:rPr>
          <w:rFonts w:ascii="Arial" w:hAnsi="Arial" w:cs="Arial"/>
          <w:sz w:val="20"/>
          <w:szCs w:val="20"/>
        </w:rPr>
      </w:pP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B51B8B">
        <w:rPr>
          <w:rFonts w:ascii="Arial" w:hAnsi="Arial" w:cs="Arial"/>
          <w:b/>
          <w:sz w:val="20"/>
          <w:szCs w:val="20"/>
        </w:rPr>
        <w:t>045</w:t>
      </w:r>
      <w:r w:rsidR="007A6E79">
        <w:rPr>
          <w:rFonts w:ascii="Arial" w:hAnsi="Arial" w:cs="Arial"/>
          <w:b/>
          <w:sz w:val="20"/>
          <w:szCs w:val="20"/>
        </w:rPr>
        <w:t>/2017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w:t>
      </w:r>
      <w:r w:rsidR="001F3801">
        <w:rPr>
          <w:rFonts w:ascii="Arial" w:hAnsi="Arial" w:cs="Arial"/>
          <w:b/>
          <w:sz w:val="20"/>
          <w:szCs w:val="20"/>
        </w:rPr>
        <w:t>EFEITURA MUNICIPAL DE PAPANDUVA/</w:t>
      </w:r>
      <w:r w:rsidRPr="00E539E8">
        <w:rPr>
          <w:rFonts w:ascii="Arial" w:hAnsi="Arial" w:cs="Arial"/>
          <w:b/>
          <w:sz w:val="20"/>
          <w:szCs w:val="20"/>
        </w:rPr>
        <w:t>SC</w:t>
      </w:r>
    </w:p>
    <w:p w:rsidR="001F3801" w:rsidRPr="00E539E8" w:rsidRDefault="001F3801" w:rsidP="00933C2A">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705B37" w:rsidRPr="00E539E8" w:rsidRDefault="00705B37" w:rsidP="00933C2A">
      <w:pPr>
        <w:pStyle w:val="SemEspaamento"/>
        <w:spacing w:line="276" w:lineRule="auto"/>
        <w:jc w:val="both"/>
        <w:rPr>
          <w:rFonts w:ascii="Arial" w:hAnsi="Arial" w:cs="Arial"/>
          <w:b/>
          <w:sz w:val="20"/>
          <w:szCs w:val="20"/>
        </w:rPr>
      </w:pP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B51B8B">
        <w:rPr>
          <w:rFonts w:ascii="Arial" w:hAnsi="Arial" w:cs="Arial"/>
          <w:b/>
          <w:sz w:val="20"/>
          <w:szCs w:val="20"/>
        </w:rPr>
        <w:t>045</w:t>
      </w:r>
      <w:r w:rsidR="007A6E79">
        <w:rPr>
          <w:rFonts w:ascii="Arial" w:hAnsi="Arial" w:cs="Arial"/>
          <w:b/>
          <w:sz w:val="20"/>
          <w:szCs w:val="20"/>
        </w:rPr>
        <w:t>/2017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w:t>
      </w:r>
      <w:r w:rsidR="001F3801">
        <w:rPr>
          <w:rFonts w:ascii="Arial" w:hAnsi="Arial" w:cs="Arial"/>
          <w:b/>
          <w:sz w:val="20"/>
          <w:szCs w:val="20"/>
        </w:rPr>
        <w:t>EFEITURA MUNICIPAL DE PAPANDUVA/</w:t>
      </w:r>
      <w:r w:rsidRPr="00E539E8">
        <w:rPr>
          <w:rFonts w:ascii="Arial" w:hAnsi="Arial" w:cs="Arial"/>
          <w:b/>
          <w:sz w:val="20"/>
          <w:szCs w:val="20"/>
        </w:rPr>
        <w:t>SC</w:t>
      </w:r>
    </w:p>
    <w:p w:rsidR="001F3801" w:rsidRPr="00E539E8" w:rsidRDefault="001F3801" w:rsidP="00933C2A">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ENVELOPE N.º 02 </w:t>
      </w:r>
      <w:r w:rsidR="00B51B8B">
        <w:rPr>
          <w:rFonts w:ascii="Arial" w:hAnsi="Arial" w:cs="Arial"/>
          <w:b/>
          <w:sz w:val="20"/>
          <w:szCs w:val="20"/>
        </w:rPr>
        <w:t>–</w:t>
      </w:r>
      <w:r w:rsidRPr="00E539E8">
        <w:rPr>
          <w:rFonts w:ascii="Arial" w:hAnsi="Arial" w:cs="Arial"/>
          <w:b/>
          <w:sz w:val="20"/>
          <w:szCs w:val="20"/>
        </w:rPr>
        <w:t xml:space="preserve"> Documentação</w:t>
      </w:r>
    </w:p>
    <w:p w:rsidR="00B51B8B" w:rsidRPr="004F5F86" w:rsidRDefault="00B51B8B" w:rsidP="00933C2A">
      <w:pPr>
        <w:pStyle w:val="SemEspaamento"/>
        <w:spacing w:line="276" w:lineRule="auto"/>
        <w:jc w:val="both"/>
        <w:rPr>
          <w:rFonts w:ascii="Arial" w:hAnsi="Arial" w:cs="Arial"/>
          <w:bCs/>
          <w:sz w:val="20"/>
          <w:szCs w:val="20"/>
        </w:rPr>
      </w:pPr>
    </w:p>
    <w:p w:rsidR="00B51B8B" w:rsidRDefault="00B51B8B" w:rsidP="00B51B8B">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B51B8B" w:rsidRDefault="00B51B8B" w:rsidP="00B51B8B">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51B8B" w:rsidRDefault="00B51B8B" w:rsidP="00B51B8B">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B51B8B" w:rsidRDefault="00B51B8B" w:rsidP="00B51B8B">
      <w:pPr>
        <w:shd w:val="clear" w:color="auto" w:fill="FFFFFF"/>
        <w:suppressAutoHyphens/>
        <w:spacing w:after="0" w:line="240" w:lineRule="auto"/>
        <w:jc w:val="both"/>
        <w:rPr>
          <w:rFonts w:ascii="Arial" w:hAnsi="Arial" w:cs="Arial"/>
          <w:spacing w:val="4"/>
          <w:sz w:val="20"/>
          <w:szCs w:val="20"/>
        </w:rPr>
      </w:pPr>
      <w:r w:rsidRPr="00637E3D">
        <w:rPr>
          <w:rFonts w:ascii="Arial" w:hAnsi="Arial" w:cs="Arial"/>
          <w:b/>
          <w:color w:val="000000"/>
          <w:sz w:val="20"/>
          <w:szCs w:val="20"/>
        </w:rPr>
        <w:t>c)</w:t>
      </w:r>
      <w:r w:rsidRPr="00637E3D">
        <w:rPr>
          <w:rFonts w:ascii="Arial" w:hAnsi="Arial" w:cs="Arial"/>
          <w:color w:val="000000"/>
          <w:sz w:val="20"/>
          <w:szCs w:val="20"/>
        </w:rPr>
        <w:t xml:space="preserve"> </w:t>
      </w:r>
      <w:r w:rsidRPr="00637E3D">
        <w:rPr>
          <w:rFonts w:ascii="Arial" w:hAnsi="Arial" w:cs="Arial"/>
          <w:spacing w:val="4"/>
          <w:sz w:val="20"/>
          <w:szCs w:val="20"/>
        </w:rPr>
        <w:t xml:space="preserve">As empresas consideradas microempresas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ME</w:t>
      </w:r>
      <w:r w:rsidRPr="00637E3D">
        <w:rPr>
          <w:rFonts w:ascii="Arial" w:hAnsi="Arial" w:cs="Arial"/>
          <w:spacing w:val="4"/>
          <w:sz w:val="20"/>
          <w:szCs w:val="20"/>
        </w:rPr>
        <w:t xml:space="preserve">) e empresas de pequeno porte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EPP</w:t>
      </w:r>
      <w:r w:rsidRPr="00637E3D">
        <w:rPr>
          <w:rFonts w:ascii="Arial" w:hAnsi="Arial" w:cs="Arial"/>
          <w:spacing w:val="4"/>
          <w:sz w:val="20"/>
          <w:szCs w:val="20"/>
        </w:rPr>
        <w:t xml:space="preserve">), </w:t>
      </w:r>
      <w:r w:rsidRPr="00637E3D">
        <w:rPr>
          <w:rFonts w:ascii="Arial" w:hAnsi="Arial" w:cs="Arial"/>
          <w:spacing w:val="4"/>
          <w:sz w:val="20"/>
          <w:szCs w:val="20"/>
          <w:u w:val="single"/>
        </w:rPr>
        <w:t xml:space="preserve">conforme incisos I e II do artigo 3º da Lei Complementar n.º 123 de </w:t>
      </w:r>
      <w:proofErr w:type="gramStart"/>
      <w:r w:rsidRPr="00637E3D">
        <w:rPr>
          <w:rFonts w:ascii="Arial" w:hAnsi="Arial" w:cs="Arial"/>
          <w:spacing w:val="4"/>
          <w:sz w:val="20"/>
          <w:szCs w:val="20"/>
          <w:u w:val="single"/>
        </w:rPr>
        <w:t>14 de dezembro de 2006 atualizada</w:t>
      </w:r>
      <w:r w:rsidRPr="00637E3D">
        <w:rPr>
          <w:rFonts w:ascii="Arial" w:hAnsi="Arial" w:cs="Arial"/>
          <w:spacing w:val="4"/>
          <w:sz w:val="20"/>
          <w:szCs w:val="20"/>
        </w:rPr>
        <w:t xml:space="preserve"> </w:t>
      </w:r>
      <w:r w:rsidRPr="00637E3D">
        <w:rPr>
          <w:rFonts w:ascii="Arial" w:hAnsi="Arial" w:cs="Arial"/>
          <w:spacing w:val="4"/>
          <w:sz w:val="20"/>
          <w:szCs w:val="20"/>
          <w:u w:val="single"/>
        </w:rPr>
        <w:t>que pretenderem beneficiar-se nesta licitação do regime diferenciado e favorecido previsto naquela lei</w:t>
      </w:r>
      <w:proofErr w:type="gramEnd"/>
      <w:r w:rsidRPr="00637E3D">
        <w:rPr>
          <w:rFonts w:ascii="Arial" w:hAnsi="Arial" w:cs="Arial"/>
          <w:spacing w:val="4"/>
          <w:sz w:val="20"/>
          <w:szCs w:val="20"/>
        </w:rPr>
        <w:t xml:space="preserve">, </w:t>
      </w:r>
      <w:r w:rsidRPr="00637E3D">
        <w:rPr>
          <w:rFonts w:ascii="Arial" w:hAnsi="Arial" w:cs="Arial"/>
          <w:b/>
          <w:spacing w:val="4"/>
          <w:sz w:val="20"/>
          <w:szCs w:val="20"/>
          <w:u w:val="single"/>
          <w:shd w:val="clear" w:color="auto" w:fill="FBD4B4"/>
        </w:rPr>
        <w:t>deverão apresentar</w:t>
      </w:r>
      <w:r w:rsidRPr="00637E3D">
        <w:rPr>
          <w:rFonts w:ascii="Arial" w:hAnsi="Arial" w:cs="Arial"/>
          <w:spacing w:val="4"/>
          <w:sz w:val="20"/>
          <w:szCs w:val="20"/>
          <w:shd w:val="clear" w:color="auto" w:fill="FBD4B4"/>
        </w:rPr>
        <w:t xml:space="preserve"> no ato do </w:t>
      </w:r>
      <w:r w:rsidRPr="00637E3D">
        <w:rPr>
          <w:rFonts w:ascii="Arial" w:hAnsi="Arial" w:cs="Arial"/>
          <w:b/>
          <w:spacing w:val="4"/>
          <w:sz w:val="20"/>
          <w:szCs w:val="20"/>
          <w:u w:val="single"/>
          <w:shd w:val="clear" w:color="auto" w:fill="FBD4B4"/>
        </w:rPr>
        <w:t>CREDENCIAMENTO</w:t>
      </w:r>
      <w:r w:rsidRPr="00637E3D">
        <w:rPr>
          <w:rFonts w:ascii="Arial" w:hAnsi="Arial" w:cs="Arial"/>
          <w:spacing w:val="4"/>
          <w:sz w:val="20"/>
          <w:szCs w:val="20"/>
          <w:shd w:val="clear" w:color="auto" w:fill="FBD4B4"/>
        </w:rPr>
        <w:t xml:space="preserve"> a </w:t>
      </w:r>
      <w:r w:rsidRPr="00637E3D">
        <w:rPr>
          <w:rFonts w:ascii="Arial" w:hAnsi="Arial" w:cs="Arial"/>
          <w:b/>
          <w:spacing w:val="4"/>
          <w:sz w:val="20"/>
          <w:szCs w:val="20"/>
          <w:u w:val="single"/>
          <w:shd w:val="clear" w:color="auto" w:fill="FBD4B4"/>
        </w:rPr>
        <w:t>CERTIDÃO SIMPLIFICADA</w:t>
      </w:r>
      <w:r w:rsidRPr="00637E3D">
        <w:rPr>
          <w:rFonts w:ascii="Arial" w:hAnsi="Arial" w:cs="Arial"/>
          <w:spacing w:val="4"/>
          <w:sz w:val="20"/>
          <w:szCs w:val="20"/>
          <w:shd w:val="clear" w:color="auto" w:fill="FBD4B4"/>
        </w:rPr>
        <w:t xml:space="preserve"> </w:t>
      </w:r>
      <w:r w:rsidRPr="00637E3D">
        <w:rPr>
          <w:rFonts w:ascii="Arial" w:hAnsi="Arial" w:cs="Arial"/>
          <w:b/>
          <w:spacing w:val="4"/>
          <w:sz w:val="20"/>
          <w:szCs w:val="20"/>
          <w:u w:val="single"/>
          <w:shd w:val="clear" w:color="auto" w:fill="FBD4B4"/>
        </w:rPr>
        <w:t>expedida pela JUNTA COMERCIAL DO ESTADO - SEDE</w:t>
      </w:r>
      <w:r w:rsidRPr="00637E3D">
        <w:rPr>
          <w:rFonts w:ascii="Arial" w:hAnsi="Arial" w:cs="Arial"/>
          <w:spacing w:val="4"/>
          <w:sz w:val="20"/>
          <w:szCs w:val="20"/>
        </w:rPr>
        <w:t xml:space="preserve"> da licitante/empresa (</w:t>
      </w:r>
      <w:r w:rsidRPr="00637E3D">
        <w:rPr>
          <w:rFonts w:ascii="Arial" w:hAnsi="Arial" w:cs="Arial"/>
          <w:i/>
          <w:spacing w:val="4"/>
          <w:sz w:val="20"/>
          <w:szCs w:val="20"/>
        </w:rPr>
        <w:t>nos termos do artigo 8° da Instrução Normativa n° 103, de 30/04/2007, do Departamento Nacional de Registro do Comércio – DNRC</w:t>
      </w:r>
      <w:r w:rsidRPr="00637E3D">
        <w:rPr>
          <w:rFonts w:ascii="Arial" w:hAnsi="Arial" w:cs="Arial"/>
          <w:spacing w:val="4"/>
          <w:sz w:val="20"/>
          <w:szCs w:val="20"/>
        </w:rPr>
        <w:t>).</w:t>
      </w:r>
    </w:p>
    <w:p w:rsidR="00B51B8B" w:rsidRDefault="00B51B8B" w:rsidP="00B51B8B">
      <w:pPr>
        <w:shd w:val="clear" w:color="auto" w:fill="FFFFFF"/>
        <w:suppressAutoHyphens/>
        <w:spacing w:after="0" w:line="240" w:lineRule="auto"/>
        <w:jc w:val="both"/>
        <w:rPr>
          <w:rFonts w:ascii="Arial" w:hAnsi="Arial" w:cs="Arial"/>
          <w:spacing w:val="4"/>
          <w:sz w:val="20"/>
          <w:szCs w:val="20"/>
        </w:rPr>
      </w:pPr>
    </w:p>
    <w:p w:rsidR="00B51B8B" w:rsidRPr="00637E3D" w:rsidRDefault="00B51B8B" w:rsidP="00B51B8B">
      <w:pPr>
        <w:shd w:val="clear" w:color="auto" w:fill="FFFFFF"/>
        <w:suppressAutoHyphens/>
        <w:spacing w:after="0" w:line="240" w:lineRule="auto"/>
        <w:jc w:val="both"/>
        <w:rPr>
          <w:rFonts w:ascii="Arial" w:hAnsi="Arial" w:cs="Arial"/>
          <w:spacing w:val="4"/>
          <w:sz w:val="20"/>
          <w:szCs w:val="20"/>
        </w:rPr>
      </w:pPr>
      <w:r w:rsidRPr="001F6006">
        <w:rPr>
          <w:rFonts w:ascii="Arial" w:hAnsi="Arial" w:cs="Arial"/>
          <w:b/>
          <w:sz w:val="20"/>
          <w:szCs w:val="20"/>
        </w:rPr>
        <w:t>d</w:t>
      </w:r>
      <w:r>
        <w:rPr>
          <w:rFonts w:ascii="Arial" w:hAnsi="Arial" w:cs="Arial"/>
          <w:sz w:val="20"/>
          <w:szCs w:val="20"/>
        </w:rPr>
        <w:t>) Declaração</w:t>
      </w:r>
      <w:r w:rsidRPr="00E9743A">
        <w:rPr>
          <w:rFonts w:ascii="Arial" w:hAnsi="Arial" w:cs="Arial"/>
          <w:sz w:val="20"/>
          <w:szCs w:val="20"/>
        </w:rPr>
        <w:t xml:space="preserve">,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w:t>
      </w:r>
      <w:r>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F778E9" w:rsidRDefault="00F952B4" w:rsidP="00933C2A">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20655" w:rsidRDefault="00220655"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5.1 - A Proposta Comercial contida no Envelope nº 01 deverá ser apresentada na forma e requisitos indicados nos </w:t>
      </w:r>
      <w:r w:rsidR="002659BD" w:rsidRPr="00B71B72">
        <w:rPr>
          <w:rFonts w:ascii="Arial" w:hAnsi="Arial" w:cs="Arial"/>
          <w:sz w:val="20"/>
          <w:szCs w:val="20"/>
        </w:rPr>
        <w:t>subitens</w:t>
      </w:r>
      <w:r w:rsidRPr="00B71B72">
        <w:rPr>
          <w:rFonts w:ascii="Arial" w:hAnsi="Arial" w:cs="Arial"/>
          <w:sz w:val="20"/>
          <w:szCs w:val="20"/>
        </w:rPr>
        <w:t xml:space="preserve"> a seguir:</w:t>
      </w:r>
    </w:p>
    <w:p w:rsidR="00F778E9" w:rsidRPr="00B71B72" w:rsidRDefault="00F778E9"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C553BF" w:rsidRPr="001418C1">
        <w:rPr>
          <w:rFonts w:ascii="Arial" w:hAnsi="Arial" w:cs="Arial"/>
          <w:sz w:val="20"/>
          <w:szCs w:val="20"/>
        </w:rPr>
        <w:t>emitida, de preferência por computador ou datilografada, redigida com clareza, sem emendas, rasuras, acréscimos ou entrelinhas, devidamente datada e assinada pelo responsável pela empresa, em todas as páginas e anexos. Opcionalmente a empresa interessada poderá preencher sua proposta através do sistema Betha Auto Cotação, disponível gratuitamente no link:</w:t>
      </w:r>
      <w:r w:rsidR="00C70C3A" w:rsidRPr="00C70C3A">
        <w:t xml:space="preserve"> </w:t>
      </w:r>
      <w:hyperlink r:id="rId8" w:history="1">
        <w:r w:rsidR="00C70C3A" w:rsidRPr="00227BDD">
          <w:rPr>
            <w:rStyle w:val="Hyperlink"/>
            <w:rFonts w:ascii="Arial" w:hAnsi="Arial" w:cs="Arial"/>
            <w:sz w:val="20"/>
            <w:szCs w:val="20"/>
          </w:rPr>
          <w:t>http://download.betha.com.br/versoesdisp.jsp?s=33</w:t>
        </w:r>
      </w:hyperlink>
      <w:r w:rsidR="00C553BF" w:rsidRPr="001418C1">
        <w:rPr>
          <w:rFonts w:ascii="Arial" w:hAnsi="Arial" w:cs="Arial"/>
          <w:sz w:val="20"/>
          <w:szCs w:val="20"/>
        </w:rPr>
        <w:t>. Neste caso, a empresa interessada deverá solicitar ao departamento de licitações o arquivo Betha Auto Cotação</w:t>
      </w:r>
      <w:r w:rsidR="00C553BF">
        <w:rPr>
          <w:rFonts w:ascii="Arial" w:hAnsi="Arial" w:cs="Arial"/>
          <w:sz w:val="20"/>
          <w:szCs w:val="20"/>
        </w:rPr>
        <w:t xml:space="preserve"> pelo e-mail </w:t>
      </w:r>
      <w:hyperlink r:id="rId9" w:history="1">
        <w:r w:rsidR="00C553BF" w:rsidRPr="000B4232">
          <w:rPr>
            <w:rStyle w:val="Hyperlink"/>
            <w:rFonts w:ascii="Arial" w:hAnsi="Arial" w:cs="Arial"/>
            <w:sz w:val="20"/>
            <w:szCs w:val="20"/>
          </w:rPr>
          <w:t>compras@papanduva.sc.gov.br</w:t>
        </w:r>
      </w:hyperlink>
      <w:r w:rsidR="00C553BF">
        <w:rPr>
          <w:rFonts w:ascii="Arial" w:hAnsi="Arial" w:cs="Arial"/>
          <w:sz w:val="20"/>
          <w:szCs w:val="20"/>
        </w:rPr>
        <w:t xml:space="preserve"> </w:t>
      </w:r>
      <w:r w:rsidR="00C553BF" w:rsidRPr="001418C1">
        <w:rPr>
          <w:rFonts w:ascii="Arial" w:hAnsi="Arial" w:cs="Arial"/>
          <w:sz w:val="20"/>
          <w:szCs w:val="20"/>
        </w:rPr>
        <w:t>e além de apresentar a proposta impressa pelo sistema Betha Auto Cotação, a empresa deverá encaminhar o arquivo digital gerado pelo sistema, que deverá ser gravado em mídia própria.</w:t>
      </w:r>
    </w:p>
    <w:p w:rsidR="00F778E9" w:rsidRPr="00B71B72" w:rsidRDefault="00F778E9"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BE0599" w:rsidRDefault="00BE0599" w:rsidP="00933C2A">
      <w:pPr>
        <w:pStyle w:val="SemEspaamento"/>
        <w:spacing w:line="276" w:lineRule="auto"/>
        <w:jc w:val="both"/>
        <w:rPr>
          <w:rFonts w:ascii="Arial" w:hAnsi="Arial" w:cs="Arial"/>
          <w:sz w:val="20"/>
          <w:szCs w:val="20"/>
        </w:rPr>
      </w:pPr>
    </w:p>
    <w:p w:rsidR="00F778E9"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sidR="00C70C3A">
        <w:rPr>
          <w:rFonts w:ascii="Arial" w:hAnsi="Arial" w:cs="Arial"/>
          <w:sz w:val="20"/>
          <w:szCs w:val="20"/>
        </w:rPr>
        <w:t xml:space="preserve"> a </w:t>
      </w:r>
      <w:r w:rsidR="00C70C3A" w:rsidRPr="00C70C3A">
        <w:rPr>
          <w:rFonts w:ascii="Arial" w:hAnsi="Arial" w:cs="Arial"/>
          <w:b/>
          <w:sz w:val="20"/>
          <w:szCs w:val="20"/>
        </w:rPr>
        <w:t>marca</w:t>
      </w:r>
      <w:r w:rsidR="00C70C3A">
        <w:rPr>
          <w:rFonts w:ascii="Arial" w:hAnsi="Arial" w:cs="Arial"/>
          <w:sz w:val="20"/>
          <w:szCs w:val="20"/>
        </w:rPr>
        <w:t>,</w:t>
      </w:r>
      <w:r w:rsidR="003D7255">
        <w:rPr>
          <w:rFonts w:ascii="Arial" w:hAnsi="Arial" w:cs="Arial"/>
          <w:sz w:val="20"/>
          <w:szCs w:val="20"/>
        </w:rPr>
        <w:t xml:space="preserve"> </w:t>
      </w:r>
      <w:r w:rsidRPr="00B71B72">
        <w:rPr>
          <w:rFonts w:ascii="Arial" w:hAnsi="Arial" w:cs="Arial"/>
          <w:sz w:val="20"/>
          <w:szCs w:val="20"/>
        </w:rPr>
        <w:t>o valor unitário e total, em moeda cor</w:t>
      </w:r>
      <w:r w:rsidR="003D7255">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C67491" w:rsidRDefault="00C67491" w:rsidP="00933C2A">
      <w:pPr>
        <w:pStyle w:val="SemEspaamento"/>
        <w:spacing w:line="276" w:lineRule="auto"/>
        <w:jc w:val="both"/>
        <w:rPr>
          <w:rFonts w:ascii="Arial" w:eastAsia="MS Mincho" w:hAnsi="Arial" w:cs="Arial"/>
          <w:bCs/>
          <w:sz w:val="20"/>
          <w:szCs w:val="20"/>
        </w:rPr>
      </w:pPr>
    </w:p>
    <w:p w:rsidR="00F778E9" w:rsidRPr="00B71B72" w:rsidRDefault="00C553BF" w:rsidP="00933C2A">
      <w:pPr>
        <w:pStyle w:val="SemEspaamento"/>
        <w:spacing w:line="276" w:lineRule="auto"/>
        <w:jc w:val="both"/>
        <w:rPr>
          <w:rFonts w:ascii="Arial" w:hAnsi="Arial" w:cs="Arial"/>
          <w:sz w:val="20"/>
          <w:szCs w:val="20"/>
        </w:rPr>
      </w:pPr>
      <w:r>
        <w:rPr>
          <w:rFonts w:ascii="Arial" w:hAnsi="Arial" w:cs="Arial"/>
          <w:sz w:val="20"/>
          <w:szCs w:val="20"/>
        </w:rPr>
        <w:t>d</w:t>
      </w:r>
      <w:r w:rsidR="00F778E9" w:rsidRPr="00B71B72">
        <w:rPr>
          <w:rFonts w:ascii="Arial" w:hAnsi="Arial" w:cs="Arial"/>
          <w:sz w:val="20"/>
          <w:szCs w:val="20"/>
        </w:rPr>
        <w:t xml:space="preserve">) apresentar declaração de que </w:t>
      </w:r>
      <w:proofErr w:type="gramStart"/>
      <w:r w:rsidR="00F778E9" w:rsidRPr="00B71B72">
        <w:rPr>
          <w:rFonts w:ascii="Arial" w:hAnsi="Arial" w:cs="Arial"/>
          <w:sz w:val="20"/>
          <w:szCs w:val="20"/>
        </w:rPr>
        <w:t>o(</w:t>
      </w:r>
      <w:proofErr w:type="gramEnd"/>
      <w:r w:rsidR="00F778E9" w:rsidRPr="00B71B72">
        <w:rPr>
          <w:rFonts w:ascii="Arial" w:hAnsi="Arial" w:cs="Arial"/>
          <w:sz w:val="20"/>
          <w:szCs w:val="20"/>
        </w:rPr>
        <w:t>s) objeto(s) ofertados atendem todas as especificações descritas no Edital</w:t>
      </w:r>
      <w:r w:rsidR="00160859">
        <w:rPr>
          <w:rFonts w:ascii="Arial" w:hAnsi="Arial" w:cs="Arial"/>
          <w:sz w:val="20"/>
          <w:szCs w:val="20"/>
        </w:rPr>
        <w:t xml:space="preserve"> (modelo anexo </w:t>
      </w:r>
      <w:r w:rsidR="00160859" w:rsidRPr="00160859">
        <w:rPr>
          <w:rFonts w:ascii="Arial" w:hAnsi="Arial" w:cs="Arial"/>
          <w:b/>
          <w:sz w:val="20"/>
          <w:szCs w:val="20"/>
        </w:rPr>
        <w:t>V</w:t>
      </w:r>
      <w:r w:rsidR="00160859">
        <w:rPr>
          <w:rFonts w:ascii="Arial" w:hAnsi="Arial" w:cs="Arial"/>
          <w:sz w:val="20"/>
          <w:szCs w:val="20"/>
        </w:rPr>
        <w:t>)</w:t>
      </w:r>
      <w:r w:rsidR="00F778E9" w:rsidRPr="00B71B72">
        <w:rPr>
          <w:rFonts w:ascii="Arial" w:hAnsi="Arial" w:cs="Arial"/>
          <w:sz w:val="20"/>
          <w:szCs w:val="20"/>
        </w:rPr>
        <w:t xml:space="preserve">; </w:t>
      </w:r>
    </w:p>
    <w:p w:rsidR="00F778E9" w:rsidRPr="00B71B72" w:rsidRDefault="00F778E9" w:rsidP="00933C2A">
      <w:pPr>
        <w:pStyle w:val="SemEspaamento"/>
        <w:spacing w:line="276" w:lineRule="auto"/>
        <w:jc w:val="both"/>
        <w:rPr>
          <w:rFonts w:ascii="Arial" w:hAnsi="Arial" w:cs="Arial"/>
          <w:bCs/>
          <w:sz w:val="20"/>
          <w:szCs w:val="20"/>
        </w:rPr>
      </w:pPr>
    </w:p>
    <w:p w:rsidR="00F778E9" w:rsidRDefault="00C553BF" w:rsidP="00933C2A">
      <w:pPr>
        <w:pStyle w:val="SemEspaamento"/>
        <w:spacing w:line="276" w:lineRule="auto"/>
        <w:jc w:val="both"/>
        <w:rPr>
          <w:rFonts w:ascii="Arial" w:hAnsi="Arial" w:cs="Arial"/>
          <w:bCs/>
          <w:sz w:val="20"/>
          <w:szCs w:val="20"/>
        </w:rPr>
      </w:pPr>
      <w:r>
        <w:rPr>
          <w:rFonts w:ascii="Arial" w:hAnsi="Arial" w:cs="Arial"/>
          <w:bCs/>
          <w:sz w:val="20"/>
          <w:szCs w:val="20"/>
        </w:rPr>
        <w:t>e</w:t>
      </w:r>
      <w:r w:rsidR="00F778E9"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8E196C" w:rsidRDefault="008E196C" w:rsidP="00933C2A">
      <w:pPr>
        <w:pStyle w:val="SemEspaamento"/>
        <w:spacing w:line="276" w:lineRule="auto"/>
        <w:jc w:val="both"/>
        <w:rPr>
          <w:rFonts w:ascii="Arial" w:hAnsi="Arial" w:cs="Arial"/>
          <w:bCs/>
          <w:sz w:val="20"/>
          <w:szCs w:val="20"/>
        </w:rPr>
      </w:pPr>
    </w:p>
    <w:p w:rsidR="00C70C3A" w:rsidRPr="00B71B72" w:rsidRDefault="00C70C3A" w:rsidP="00C70C3A">
      <w:pPr>
        <w:pStyle w:val="SemEspaamento"/>
        <w:spacing w:line="276" w:lineRule="auto"/>
        <w:rPr>
          <w:rFonts w:ascii="Arial" w:hAnsi="Arial" w:cs="Arial"/>
          <w:sz w:val="20"/>
          <w:szCs w:val="20"/>
        </w:rPr>
      </w:pPr>
    </w:p>
    <w:p w:rsidR="00C70C3A" w:rsidRDefault="00C70C3A" w:rsidP="00C70C3A">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proofErr w:type="spellStart"/>
      <w:r w:rsidRPr="00FC40D4">
        <w:rPr>
          <w:rFonts w:ascii="Arial" w:hAnsi="Arial" w:cs="Arial"/>
          <w:b/>
          <w:sz w:val="20"/>
          <w:szCs w:val="20"/>
        </w:rPr>
        <w:t>e</w:t>
      </w:r>
      <w:proofErr w:type="spellEnd"/>
      <w:r w:rsidRPr="00B71B72">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Ambas</w:t>
      </w:r>
      <w:proofErr w:type="gramEnd"/>
      <w:r>
        <w:rPr>
          <w:rFonts w:ascii="Arial" w:hAnsi="Arial" w:cs="Arial"/>
          <w:sz w:val="20"/>
          <w:szCs w:val="20"/>
        </w:rPr>
        <w:t xml:space="preserve"> propostas devem possuir o mesmo teor, no tocante a itens, quantidade unitários dos itens, valores unitários dos itens, valores totais e total geral, sob pena de desclassificação do certame.</w:t>
      </w:r>
    </w:p>
    <w:p w:rsidR="00C70C3A" w:rsidRDefault="00C70C3A" w:rsidP="00C70C3A">
      <w:pPr>
        <w:pStyle w:val="SemEspaamento"/>
        <w:spacing w:line="276" w:lineRule="auto"/>
        <w:jc w:val="both"/>
        <w:rPr>
          <w:rFonts w:ascii="Arial" w:hAnsi="Arial" w:cs="Arial"/>
          <w:sz w:val="20"/>
          <w:szCs w:val="20"/>
        </w:rPr>
      </w:pPr>
    </w:p>
    <w:p w:rsidR="0094236C" w:rsidRPr="004F5F86" w:rsidRDefault="00C70C3A" w:rsidP="00C70C3A">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proofErr w:type="gramStart"/>
      <w:r w:rsidRPr="000307BD">
        <w:rPr>
          <w:rFonts w:ascii="Arial" w:hAnsi="Arial" w:cs="Arial"/>
          <w:b/>
          <w:sz w:val="20"/>
          <w:szCs w:val="20"/>
        </w:rPr>
        <w:t>deverá</w:t>
      </w:r>
      <w:r>
        <w:rPr>
          <w:rFonts w:ascii="Arial" w:hAnsi="Arial" w:cs="Arial"/>
          <w:sz w:val="20"/>
          <w:szCs w:val="20"/>
        </w:rPr>
        <w:t>(</w:t>
      </w:r>
      <w:proofErr w:type="gramEnd"/>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no qual receberá(</w:t>
      </w:r>
      <w:proofErr w:type="spellStart"/>
      <w:r>
        <w:rPr>
          <w:rFonts w:ascii="Arial" w:hAnsi="Arial" w:cs="Arial"/>
          <w:sz w:val="20"/>
          <w:szCs w:val="20"/>
        </w:rPr>
        <w:t>ão</w:t>
      </w:r>
      <w:proofErr w:type="spellEnd"/>
      <w:r>
        <w:rPr>
          <w:rFonts w:ascii="Arial" w:hAnsi="Arial" w:cs="Arial"/>
          <w:sz w:val="20"/>
          <w:szCs w:val="20"/>
        </w:rPr>
        <w:t xml:space="preserve">)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F952B4" w:rsidRPr="004B3AE2" w:rsidRDefault="00F952B4" w:rsidP="004B3AE2">
      <w:pPr>
        <w:pStyle w:val="SemEspaamento"/>
        <w:spacing w:line="276" w:lineRule="auto"/>
        <w:jc w:val="both"/>
        <w:rPr>
          <w:rFonts w:ascii="Arial" w:hAnsi="Arial" w:cs="Arial"/>
          <w:sz w:val="20"/>
          <w:szCs w:val="20"/>
        </w:rPr>
      </w:pPr>
    </w:p>
    <w:p w:rsidR="00F952B4" w:rsidRPr="005765E4" w:rsidRDefault="00F952B4" w:rsidP="00933C2A">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w:t>
      </w:r>
      <w:proofErr w:type="gramStart"/>
      <w:r w:rsidRPr="004F5F86">
        <w:rPr>
          <w:rFonts w:ascii="Arial" w:hAnsi="Arial" w:cs="Arial"/>
          <w:sz w:val="20"/>
          <w:szCs w:val="20"/>
        </w:rPr>
        <w:t>, deverão</w:t>
      </w:r>
      <w:proofErr w:type="gramEnd"/>
      <w:r w:rsidRPr="004F5F86">
        <w:rPr>
          <w:rFonts w:ascii="Arial" w:hAnsi="Arial" w:cs="Arial"/>
          <w:sz w:val="20"/>
          <w:szCs w:val="20"/>
        </w:rPr>
        <w:t xml:space="preserve"> constar os seguintes documentos:</w:t>
      </w:r>
    </w:p>
    <w:p w:rsidR="00F952B4" w:rsidRDefault="00F952B4" w:rsidP="00933C2A">
      <w:pPr>
        <w:pStyle w:val="SemEspaamento"/>
        <w:spacing w:line="276" w:lineRule="auto"/>
        <w:jc w:val="both"/>
        <w:rPr>
          <w:rFonts w:ascii="Arial" w:hAnsi="Arial" w:cs="Arial"/>
          <w:sz w:val="20"/>
          <w:szCs w:val="20"/>
        </w:rPr>
      </w:pP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6.1</w:t>
      </w:r>
      <w:r w:rsidR="00DE296A">
        <w:rPr>
          <w:rFonts w:ascii="Arial" w:hAnsi="Arial" w:cs="Arial"/>
          <w:sz w:val="20"/>
          <w:szCs w:val="20"/>
        </w:rPr>
        <w:t xml:space="preserve">. </w:t>
      </w:r>
      <w:r w:rsidR="00F952B4" w:rsidRPr="005765E4">
        <w:rPr>
          <w:rFonts w:ascii="Arial" w:hAnsi="Arial" w:cs="Arial"/>
          <w:b/>
          <w:sz w:val="20"/>
          <w:szCs w:val="20"/>
        </w:rPr>
        <w:t>Habilitação Jurídica</w:t>
      </w:r>
      <w:r w:rsidR="00F952B4" w:rsidRPr="004F5F86">
        <w:rPr>
          <w:rFonts w:ascii="Arial" w:hAnsi="Arial" w:cs="Arial"/>
          <w:sz w:val="20"/>
          <w:szCs w:val="20"/>
        </w:rPr>
        <w:t>:</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w:t>
      </w:r>
      <w:proofErr w:type="gramStart"/>
      <w:r w:rsidR="00EF0534">
        <w:rPr>
          <w:rFonts w:ascii="Arial" w:hAnsi="Arial" w:cs="Arial"/>
          <w:sz w:val="20"/>
          <w:szCs w:val="20"/>
        </w:rPr>
        <w:t xml:space="preserve"> </w:t>
      </w:r>
      <w:r>
        <w:rPr>
          <w:rFonts w:ascii="Arial" w:hAnsi="Arial" w:cs="Arial"/>
          <w:sz w:val="20"/>
          <w:szCs w:val="20"/>
        </w:rPr>
        <w:t xml:space="preserve"> </w:t>
      </w:r>
      <w:proofErr w:type="gramEnd"/>
      <w:r w:rsidR="00F952B4" w:rsidRPr="004F5F86">
        <w:rPr>
          <w:rFonts w:ascii="Arial" w:hAnsi="Arial" w:cs="Arial"/>
          <w:sz w:val="20"/>
          <w:szCs w:val="20"/>
        </w:rPr>
        <w:t>Registro Comercial, no caso de empresa individual, ou</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b) </w:t>
      </w:r>
      <w:r w:rsidR="00F952B4" w:rsidRPr="004F5F86">
        <w:rPr>
          <w:rFonts w:ascii="Arial" w:hAnsi="Arial" w:cs="Arial"/>
          <w:sz w:val="20"/>
          <w:szCs w:val="20"/>
        </w:rPr>
        <w:t xml:space="preserve">Ato Constitutivo, Estatuto ou Contrato Social em vigor devidamente registrado, em se tratando de sociedade comercial e, no caso de sociedade por ações, acompanhado de documentos de eleição de seus administradores, </w:t>
      </w:r>
      <w:proofErr w:type="gramStart"/>
      <w:r w:rsidR="00F952B4" w:rsidRPr="004F5F86">
        <w:rPr>
          <w:rFonts w:ascii="Arial" w:hAnsi="Arial" w:cs="Arial"/>
          <w:sz w:val="20"/>
          <w:szCs w:val="20"/>
        </w:rPr>
        <w:t>ou</w:t>
      </w:r>
      <w:proofErr w:type="gramEnd"/>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Inscrição do ato constitutivo, no caso de sociedades civis, acompanhada de prova de diretoria em exercício, com as alterações.</w:t>
      </w:r>
    </w:p>
    <w:p w:rsidR="00F952B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F952B4"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4A7A21" w:rsidRPr="004F5F86" w:rsidRDefault="004A7A21" w:rsidP="00933C2A">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Será dispensada a apre</w:t>
      </w:r>
      <w:r w:rsidR="0094236C">
        <w:rPr>
          <w:rFonts w:ascii="Arial" w:hAnsi="Arial" w:cs="Arial"/>
          <w:sz w:val="20"/>
          <w:szCs w:val="20"/>
        </w:rPr>
        <w:t xml:space="preserve">sentação dos itens </w:t>
      </w:r>
      <w:r w:rsidR="0094236C" w:rsidRPr="0094236C">
        <w:rPr>
          <w:rFonts w:ascii="Arial" w:hAnsi="Arial" w:cs="Arial"/>
          <w:b/>
          <w:sz w:val="20"/>
          <w:szCs w:val="20"/>
        </w:rPr>
        <w:t>a</w:t>
      </w:r>
      <w:r w:rsidR="0094236C">
        <w:rPr>
          <w:rFonts w:ascii="Arial" w:hAnsi="Arial" w:cs="Arial"/>
          <w:sz w:val="20"/>
          <w:szCs w:val="20"/>
        </w:rPr>
        <w:t xml:space="preserve">, </w:t>
      </w:r>
      <w:r w:rsidR="0094236C" w:rsidRPr="0094236C">
        <w:rPr>
          <w:rFonts w:ascii="Arial" w:hAnsi="Arial" w:cs="Arial"/>
          <w:b/>
          <w:sz w:val="20"/>
          <w:szCs w:val="20"/>
        </w:rPr>
        <w:t>b</w:t>
      </w:r>
      <w:r w:rsidR="0094236C">
        <w:rPr>
          <w:rFonts w:ascii="Arial" w:hAnsi="Arial" w:cs="Arial"/>
          <w:sz w:val="20"/>
          <w:szCs w:val="20"/>
        </w:rPr>
        <w:t xml:space="preserve">, </w:t>
      </w:r>
      <w:r w:rsidR="0094236C" w:rsidRPr="0094236C">
        <w:rPr>
          <w:rFonts w:ascii="Arial" w:hAnsi="Arial" w:cs="Arial"/>
          <w:b/>
          <w:sz w:val="20"/>
          <w:szCs w:val="20"/>
        </w:rPr>
        <w:t>c</w:t>
      </w:r>
      <w:r w:rsidR="0094236C">
        <w:rPr>
          <w:rFonts w:ascii="Arial" w:hAnsi="Arial" w:cs="Arial"/>
          <w:sz w:val="20"/>
          <w:szCs w:val="20"/>
        </w:rPr>
        <w:t xml:space="preserve"> ou </w:t>
      </w:r>
      <w:r w:rsidR="0094236C" w:rsidRPr="0094236C">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5765E4"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a) </w:t>
      </w:r>
      <w:r w:rsidR="00EF0534">
        <w:rPr>
          <w:rFonts w:ascii="Arial" w:hAnsi="Arial" w:cs="Arial"/>
          <w:sz w:val="20"/>
          <w:szCs w:val="20"/>
        </w:rPr>
        <w:t>P</w:t>
      </w:r>
      <w:r w:rsidR="00F952B4" w:rsidRPr="004F5F86">
        <w:rPr>
          <w:rFonts w:ascii="Arial" w:hAnsi="Arial" w:cs="Arial"/>
          <w:sz w:val="20"/>
          <w:szCs w:val="20"/>
        </w:rPr>
        <w:t>rova de regularidade para com a Fazenda Federal (Certidão de quitação de tributos e contribuições federais administrados pela Secretaria da Receita Federal);</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b) </w:t>
      </w:r>
      <w:r w:rsidR="00EF0534">
        <w:rPr>
          <w:rFonts w:ascii="Arial" w:hAnsi="Arial" w:cs="Arial"/>
          <w:sz w:val="20"/>
          <w:szCs w:val="20"/>
        </w:rPr>
        <w:t>P</w:t>
      </w:r>
      <w:r w:rsidR="00F952B4" w:rsidRPr="004F5F86">
        <w:rPr>
          <w:rFonts w:ascii="Arial" w:hAnsi="Arial" w:cs="Arial"/>
          <w:sz w:val="20"/>
          <w:szCs w:val="20"/>
        </w:rPr>
        <w:t>rova de regularidade para com a Fazenda Estadual;</w:t>
      </w:r>
    </w:p>
    <w:p w:rsidR="005765E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EF0534">
        <w:rPr>
          <w:rFonts w:ascii="Arial" w:hAnsi="Arial" w:cs="Arial"/>
          <w:sz w:val="20"/>
          <w:szCs w:val="20"/>
        </w:rPr>
        <w:t>P</w:t>
      </w:r>
      <w:r w:rsidR="00F952B4" w:rsidRPr="004F5F86">
        <w:rPr>
          <w:rFonts w:ascii="Arial" w:hAnsi="Arial" w:cs="Arial"/>
          <w:sz w:val="20"/>
          <w:szCs w:val="20"/>
        </w:rPr>
        <w:t xml:space="preserve">rova de regularidade para com a Fazenda Municipal da sede do proponente, ou outra equivalente, </w:t>
      </w:r>
      <w:proofErr w:type="gramStart"/>
      <w:r w:rsidR="00F952B4" w:rsidRPr="004F5F86">
        <w:rPr>
          <w:rFonts w:ascii="Arial" w:hAnsi="Arial" w:cs="Arial"/>
          <w:sz w:val="20"/>
          <w:szCs w:val="20"/>
        </w:rPr>
        <w:t>na</w:t>
      </w:r>
      <w:proofErr w:type="gramEnd"/>
      <w:r w:rsidR="00F952B4" w:rsidRPr="004F5F86">
        <w:rPr>
          <w:rFonts w:ascii="Arial" w:hAnsi="Arial" w:cs="Arial"/>
          <w:sz w:val="20"/>
          <w:szCs w:val="20"/>
        </w:rPr>
        <w:t xml:space="preserve"> </w:t>
      </w:r>
      <w:r>
        <w:rPr>
          <w:rFonts w:ascii="Arial" w:hAnsi="Arial" w:cs="Arial"/>
          <w:sz w:val="20"/>
          <w:szCs w:val="20"/>
        </w:rPr>
        <w:t xml:space="preserve">   </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    </w:t>
      </w:r>
      <w:proofErr w:type="gramStart"/>
      <w:r w:rsidR="00F952B4" w:rsidRPr="004F5F86">
        <w:rPr>
          <w:rFonts w:ascii="Arial" w:hAnsi="Arial" w:cs="Arial"/>
          <w:sz w:val="20"/>
          <w:szCs w:val="20"/>
        </w:rPr>
        <w:t>forma</w:t>
      </w:r>
      <w:proofErr w:type="gramEnd"/>
      <w:r w:rsidR="00F952B4" w:rsidRPr="004F5F86">
        <w:rPr>
          <w:rFonts w:ascii="Arial" w:hAnsi="Arial" w:cs="Arial"/>
          <w:sz w:val="20"/>
          <w:szCs w:val="20"/>
        </w:rPr>
        <w:t xml:space="preserve"> da Lei;</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94236C">
        <w:rPr>
          <w:rFonts w:ascii="Arial" w:hAnsi="Arial" w:cs="Arial"/>
          <w:sz w:val="20"/>
          <w:szCs w:val="20"/>
        </w:rPr>
        <w:t>P</w:t>
      </w:r>
      <w:r w:rsidR="0094236C" w:rsidRPr="004F5F86">
        <w:rPr>
          <w:rFonts w:ascii="Arial" w:hAnsi="Arial" w:cs="Arial"/>
          <w:sz w:val="20"/>
          <w:szCs w:val="20"/>
        </w:rPr>
        <w:t>rova de regularidade relativa à Seguridade Social (INSS)</w:t>
      </w:r>
      <w:r w:rsidR="0094236C">
        <w:rPr>
          <w:rFonts w:ascii="Arial" w:hAnsi="Arial" w:cs="Arial"/>
          <w:sz w:val="20"/>
          <w:szCs w:val="20"/>
        </w:rPr>
        <w:t xml:space="preserve">; </w:t>
      </w:r>
      <w:r w:rsidR="0094236C" w:rsidRPr="00CD0002">
        <w:rPr>
          <w:rFonts w:ascii="Arial" w:hAnsi="Arial" w:cs="Arial"/>
          <w:b/>
          <w:sz w:val="20"/>
          <w:szCs w:val="20"/>
        </w:rPr>
        <w:t>dispensável se</w:t>
      </w:r>
      <w:r w:rsidR="0094236C">
        <w:rPr>
          <w:rFonts w:ascii="Arial" w:hAnsi="Arial" w:cs="Arial"/>
          <w:sz w:val="20"/>
          <w:szCs w:val="20"/>
        </w:rPr>
        <w:t xml:space="preserve"> a certidão apresentada no item 6.2 letra </w:t>
      </w:r>
      <w:r w:rsidR="0094236C" w:rsidRPr="00DD3627">
        <w:rPr>
          <w:rFonts w:ascii="Arial" w:hAnsi="Arial" w:cs="Arial"/>
          <w:b/>
          <w:sz w:val="20"/>
          <w:szCs w:val="20"/>
        </w:rPr>
        <w:t>a</w:t>
      </w:r>
      <w:r w:rsidR="0094236C">
        <w:rPr>
          <w:rFonts w:ascii="Arial" w:hAnsi="Arial" w:cs="Arial"/>
          <w:sz w:val="20"/>
          <w:szCs w:val="20"/>
        </w:rPr>
        <w:t xml:space="preserve"> incluir </w:t>
      </w:r>
      <w:r w:rsidR="0094236C">
        <w:rPr>
          <w:rFonts w:ascii="Arial" w:hAnsi="Arial" w:cs="Arial"/>
          <w:color w:val="000000"/>
          <w:sz w:val="20"/>
          <w:szCs w:val="20"/>
        </w:rPr>
        <w:t>as contribuições sociais previstas nas alíneas 'a' a 'd' do parágrafo único do art. 11 da Lei n</w:t>
      </w:r>
      <w:r w:rsidR="0094236C">
        <w:rPr>
          <w:rFonts w:ascii="Arial" w:hAnsi="Arial" w:cs="Arial"/>
          <w:color w:val="000000"/>
          <w:sz w:val="20"/>
          <w:szCs w:val="20"/>
          <w:u w:val="single"/>
          <w:vertAlign w:val="superscript"/>
        </w:rPr>
        <w:t>o</w:t>
      </w:r>
      <w:r w:rsidR="0094236C">
        <w:rPr>
          <w:rFonts w:ascii="Arial" w:hAnsi="Arial" w:cs="Arial"/>
          <w:color w:val="000000"/>
          <w:sz w:val="20"/>
          <w:szCs w:val="20"/>
        </w:rPr>
        <w:t xml:space="preserve"> 8.212, de 24 de julho de 1991</w:t>
      </w:r>
      <w:r w:rsidR="0094236C" w:rsidRPr="004F5F86">
        <w:rPr>
          <w:rFonts w:ascii="Arial" w:hAnsi="Arial" w:cs="Arial"/>
          <w:sz w:val="20"/>
          <w:szCs w:val="20"/>
        </w:rPr>
        <w:t>;</w:t>
      </w:r>
    </w:p>
    <w:p w:rsidR="00F952B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e) </w:t>
      </w:r>
      <w:r w:rsidR="00EF0534">
        <w:rPr>
          <w:rFonts w:ascii="Arial" w:hAnsi="Arial" w:cs="Arial"/>
          <w:sz w:val="20"/>
          <w:szCs w:val="20"/>
        </w:rPr>
        <w:t>P</w:t>
      </w:r>
      <w:r w:rsidR="00F952B4" w:rsidRPr="004F5F86">
        <w:rPr>
          <w:rFonts w:ascii="Arial" w:hAnsi="Arial" w:cs="Arial"/>
          <w:sz w:val="20"/>
          <w:szCs w:val="20"/>
        </w:rPr>
        <w:t xml:space="preserve">rova de regularidade relativa ao Fundo de Garantia por Tempo de Serviço (FGTS),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w:t>
      </w:r>
      <w:proofErr w:type="gramStart"/>
      <w:r w:rsidRPr="00B71B72">
        <w:rPr>
          <w:rFonts w:ascii="Arial" w:eastAsiaTheme="minorHAnsi" w:hAnsi="Arial" w:cs="Arial"/>
          <w:sz w:val="20"/>
          <w:szCs w:val="20"/>
        </w:rPr>
        <w:t>de</w:t>
      </w:r>
      <w:proofErr w:type="gramEnd"/>
      <w:r w:rsidRPr="00B71B72">
        <w:rPr>
          <w:rFonts w:ascii="Arial" w:eastAsiaTheme="minorHAnsi" w:hAnsi="Arial" w:cs="Arial"/>
          <w:sz w:val="20"/>
          <w:szCs w:val="20"/>
        </w:rPr>
        <w:t xml:space="preserve">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proofErr w:type="gramStart"/>
      <w:r w:rsidRPr="00B71B72">
        <w:rPr>
          <w:rFonts w:ascii="Arial" w:eastAsiaTheme="minorHAnsi" w:hAnsi="Arial" w:cs="Arial"/>
          <w:sz w:val="20"/>
          <w:szCs w:val="20"/>
        </w:rPr>
        <w:t>certidão</w:t>
      </w:r>
      <w:proofErr w:type="gramEnd"/>
      <w:r w:rsidRPr="00B71B72">
        <w:rPr>
          <w:rFonts w:ascii="Arial" w:eastAsiaTheme="minorHAnsi" w:hAnsi="Arial" w:cs="Arial"/>
          <w:sz w:val="20"/>
          <w:szCs w:val="20"/>
        </w:rPr>
        <w:t xml:space="preserve"> negativa, nos termos do Título VII-A da Consolidação das Leis do Trabalho, aprovada pelo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proofErr w:type="gramStart"/>
      <w:r w:rsidRPr="00B71B72">
        <w:rPr>
          <w:rFonts w:ascii="Arial" w:eastAsiaTheme="minorHAnsi" w:hAnsi="Arial" w:cs="Arial"/>
          <w:sz w:val="20"/>
          <w:szCs w:val="20"/>
        </w:rPr>
        <w:t>pela</w:t>
      </w:r>
      <w:proofErr w:type="gramEnd"/>
      <w:r w:rsidRPr="00B71B72">
        <w:rPr>
          <w:rFonts w:ascii="Arial" w:eastAsiaTheme="minorHAnsi" w:hAnsi="Arial" w:cs="Arial"/>
          <w:sz w:val="20"/>
          <w:szCs w:val="20"/>
        </w:rPr>
        <w:t xml:space="preserve"> Lei nº 12.440/2011</w:t>
      </w:r>
      <w:r>
        <w:rPr>
          <w:rFonts w:ascii="Arial" w:eastAsiaTheme="minorHAnsi" w:hAnsi="Arial" w:cs="Arial"/>
          <w:sz w:val="20"/>
          <w:szCs w:val="20"/>
        </w:rPr>
        <w:t>.</w:t>
      </w:r>
    </w:p>
    <w:p w:rsidR="005765E4" w:rsidRPr="004F5F86"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 C</w:t>
      </w:r>
      <w:r w:rsidR="00F952B4" w:rsidRPr="004F5F86">
        <w:rPr>
          <w:rFonts w:ascii="Arial" w:hAnsi="Arial" w:cs="Arial"/>
          <w:sz w:val="20"/>
          <w:szCs w:val="20"/>
        </w:rPr>
        <w:t>ertidão negativa de falência ou concordata expedida pelo distribuidor da sede da pessoa jurídica.</w:t>
      </w:r>
    </w:p>
    <w:p w:rsidR="000E6EBC" w:rsidRDefault="000E6EBC" w:rsidP="00160859">
      <w:pPr>
        <w:pStyle w:val="SemEspaamento"/>
        <w:spacing w:line="276" w:lineRule="auto"/>
        <w:jc w:val="both"/>
        <w:rPr>
          <w:rFonts w:ascii="Arial" w:hAnsi="Arial" w:cs="Arial"/>
          <w:sz w:val="20"/>
          <w:szCs w:val="20"/>
        </w:rPr>
      </w:pPr>
    </w:p>
    <w:p w:rsidR="00500DED" w:rsidRPr="00160859" w:rsidRDefault="00500DED" w:rsidP="00160859">
      <w:pPr>
        <w:pStyle w:val="SemEspaamento"/>
        <w:spacing w:line="276" w:lineRule="auto"/>
        <w:jc w:val="both"/>
        <w:rPr>
          <w:rFonts w:ascii="Arial" w:hAnsi="Arial" w:cs="Arial"/>
          <w:sz w:val="20"/>
          <w:szCs w:val="20"/>
        </w:rPr>
      </w:pPr>
      <w:r w:rsidRPr="00160859">
        <w:rPr>
          <w:rFonts w:ascii="Arial" w:hAnsi="Arial" w:cs="Arial"/>
          <w:sz w:val="20"/>
          <w:szCs w:val="20"/>
        </w:rPr>
        <w:t>6.</w:t>
      </w:r>
      <w:r w:rsidR="00864D0C">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w:t>
      </w:r>
      <w:proofErr w:type="gramStart"/>
      <w:r w:rsidRPr="00160859">
        <w:rPr>
          <w:rFonts w:ascii="Arial" w:hAnsi="Arial" w:cs="Arial"/>
          <w:sz w:val="20"/>
          <w:szCs w:val="20"/>
        </w:rPr>
        <w:t>municipalidade.</w:t>
      </w:r>
      <w:proofErr w:type="gramEnd"/>
      <w:r w:rsidRPr="00160859">
        <w:rPr>
          <w:rFonts w:ascii="Arial" w:hAnsi="Arial" w:cs="Arial"/>
          <w:sz w:val="20"/>
          <w:szCs w:val="20"/>
        </w:rPr>
        <w:t xml:space="preserve">( </w:t>
      </w:r>
      <w:r w:rsidRPr="00160859">
        <w:rPr>
          <w:rFonts w:ascii="Arial" w:hAnsi="Arial" w:cs="Arial"/>
          <w:b/>
          <w:sz w:val="20"/>
          <w:szCs w:val="20"/>
        </w:rPr>
        <w:t>modelo Anexo VII</w:t>
      </w:r>
      <w:r w:rsidRPr="00160859">
        <w:rPr>
          <w:rFonts w:ascii="Arial" w:hAnsi="Arial" w:cs="Arial"/>
          <w:sz w:val="20"/>
          <w:szCs w:val="20"/>
        </w:rPr>
        <w:t>)</w:t>
      </w:r>
    </w:p>
    <w:p w:rsidR="00500DED" w:rsidRPr="000E6EBC" w:rsidRDefault="00500DED" w:rsidP="00160859">
      <w:pPr>
        <w:pStyle w:val="SemEspaamento"/>
        <w:spacing w:line="276" w:lineRule="auto"/>
        <w:jc w:val="both"/>
        <w:rPr>
          <w:rFonts w:ascii="Arial" w:hAnsi="Arial" w:cs="Arial"/>
          <w:sz w:val="20"/>
          <w:szCs w:val="20"/>
        </w:rPr>
      </w:pPr>
    </w:p>
    <w:p w:rsidR="00500DED" w:rsidRDefault="00500DED" w:rsidP="00160859">
      <w:pPr>
        <w:pStyle w:val="SemEspaamento"/>
        <w:spacing w:line="276" w:lineRule="auto"/>
        <w:jc w:val="both"/>
      </w:pPr>
      <w:proofErr w:type="gramStart"/>
      <w:r w:rsidRPr="00160859">
        <w:rPr>
          <w:rFonts w:ascii="Arial" w:hAnsi="Arial" w:cs="Arial"/>
          <w:sz w:val="20"/>
          <w:szCs w:val="20"/>
        </w:rPr>
        <w:t>6.</w:t>
      </w:r>
      <w:r w:rsidR="00864D0C">
        <w:rPr>
          <w:rFonts w:ascii="Arial" w:hAnsi="Arial" w:cs="Arial"/>
          <w:sz w:val="20"/>
          <w:szCs w:val="20"/>
        </w:rPr>
        <w:t>5</w:t>
      </w:r>
      <w:r w:rsidRPr="00160859">
        <w:rPr>
          <w:rFonts w:ascii="Arial" w:hAnsi="Arial" w:cs="Arial"/>
          <w:sz w:val="20"/>
          <w:szCs w:val="20"/>
        </w:rPr>
        <w:t xml:space="preserve"> - Cumprimento</w:t>
      </w:r>
      <w:proofErr w:type="gramEnd"/>
      <w:r w:rsidRPr="00160859">
        <w:rPr>
          <w:rFonts w:ascii="Arial" w:hAnsi="Arial" w:cs="Arial"/>
          <w:sz w:val="20"/>
          <w:szCs w:val="20"/>
        </w:rPr>
        <w:t xml:space="preserve">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832122" w:rsidRDefault="00832122" w:rsidP="00933C2A">
      <w:pPr>
        <w:pStyle w:val="SemEspaamento"/>
        <w:spacing w:line="276" w:lineRule="auto"/>
        <w:jc w:val="both"/>
        <w:rPr>
          <w:rFonts w:ascii="Arial" w:hAnsi="Arial" w:cs="Arial"/>
          <w:sz w:val="20"/>
          <w:szCs w:val="20"/>
        </w:rPr>
      </w:pPr>
    </w:p>
    <w:p w:rsidR="00FD1860" w:rsidRPr="00B71B72" w:rsidRDefault="00FD1860" w:rsidP="00933C2A">
      <w:pPr>
        <w:pStyle w:val="SemEspaamento"/>
        <w:spacing w:line="276" w:lineRule="auto"/>
        <w:jc w:val="both"/>
        <w:rPr>
          <w:rFonts w:ascii="Arial" w:hAnsi="Arial" w:cs="Arial"/>
          <w:i/>
          <w:sz w:val="20"/>
          <w:szCs w:val="20"/>
        </w:rPr>
      </w:pPr>
      <w:proofErr w:type="gramStart"/>
      <w:r>
        <w:rPr>
          <w:rFonts w:ascii="Arial" w:hAnsi="Arial" w:cs="Arial"/>
          <w:sz w:val="20"/>
          <w:szCs w:val="20"/>
        </w:rPr>
        <w:t>6.</w:t>
      </w:r>
      <w:r w:rsidR="00864D0C">
        <w:rPr>
          <w:rFonts w:ascii="Arial" w:hAnsi="Arial" w:cs="Arial"/>
          <w:sz w:val="20"/>
          <w:szCs w:val="20"/>
        </w:rPr>
        <w:t>6</w:t>
      </w:r>
      <w:r>
        <w:rPr>
          <w:rFonts w:ascii="Arial" w:hAnsi="Arial" w:cs="Arial"/>
          <w:sz w:val="20"/>
          <w:szCs w:val="20"/>
        </w:rPr>
        <w:t xml:space="preserve">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Declaração</w:t>
      </w:r>
      <w:proofErr w:type="gramEnd"/>
      <w:r w:rsidRPr="00277834">
        <w:rPr>
          <w:rFonts w:ascii="Arial" w:eastAsia="Arial Unicode MS" w:hAnsi="Arial" w:cs="Arial"/>
          <w:sz w:val="20"/>
          <w:szCs w:val="20"/>
          <w:lang w:val="pt-PT"/>
        </w:rPr>
        <w:t xml:space="preserve">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500DED" w:rsidRPr="00B71B72" w:rsidRDefault="00500DED" w:rsidP="00933C2A">
      <w:pPr>
        <w:pStyle w:val="SemEspaamento"/>
        <w:spacing w:line="276" w:lineRule="auto"/>
        <w:jc w:val="both"/>
        <w:rPr>
          <w:rFonts w:ascii="Arial" w:hAnsi="Arial" w:cs="Arial"/>
          <w:sz w:val="20"/>
          <w:szCs w:val="20"/>
        </w:rPr>
      </w:pPr>
    </w:p>
    <w:p w:rsidR="00500DED" w:rsidRPr="00B71B72"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lastRenderedPageBreak/>
        <w:t>6.</w:t>
      </w:r>
      <w:r w:rsidR="00864D0C">
        <w:rPr>
          <w:rFonts w:ascii="Arial" w:eastAsia="Arial Unicode MS" w:hAnsi="Arial" w:cs="Arial"/>
          <w:sz w:val="20"/>
          <w:szCs w:val="20"/>
        </w:rPr>
        <w:t>7</w:t>
      </w:r>
      <w:r w:rsidR="00500DED"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500DED">
        <w:rPr>
          <w:rFonts w:ascii="Arial" w:eastAsia="Arial Unicode MS" w:hAnsi="Arial" w:cs="Arial"/>
          <w:sz w:val="20"/>
          <w:szCs w:val="20"/>
        </w:rPr>
        <w:t>/</w:t>
      </w:r>
      <w:r w:rsidR="00500DED" w:rsidRPr="00B71B72">
        <w:rPr>
          <w:rFonts w:ascii="Arial" w:eastAsia="Arial Unicode MS" w:hAnsi="Arial" w:cs="Arial"/>
          <w:sz w:val="20"/>
          <w:szCs w:val="20"/>
        </w:rPr>
        <w:t xml:space="preserve">SC, </w:t>
      </w:r>
      <w:r w:rsidR="00500DED" w:rsidRPr="00B71B72">
        <w:rPr>
          <w:rFonts w:ascii="Arial" w:eastAsia="MS Mincho" w:hAnsi="Arial" w:cs="Arial"/>
          <w:sz w:val="20"/>
          <w:szCs w:val="20"/>
        </w:rPr>
        <w:t>ou por publicação em Órgão de Imprensa Oficial.</w:t>
      </w:r>
      <w:r w:rsidR="00500DED" w:rsidRPr="00B71B72">
        <w:rPr>
          <w:rFonts w:ascii="Arial" w:eastAsia="Arial Unicode MS" w:hAnsi="Arial" w:cs="Arial"/>
          <w:sz w:val="20"/>
          <w:szCs w:val="20"/>
        </w:rPr>
        <w:t xml:space="preserve"> O </w:t>
      </w:r>
      <w:proofErr w:type="gramStart"/>
      <w:r w:rsidR="00500DED">
        <w:rPr>
          <w:rFonts w:ascii="Arial" w:eastAsia="Arial Unicode MS" w:hAnsi="Arial" w:cs="Arial"/>
          <w:sz w:val="20"/>
          <w:szCs w:val="20"/>
        </w:rPr>
        <w:t>Pregoeiro(</w:t>
      </w:r>
      <w:proofErr w:type="gramEnd"/>
      <w:r w:rsidR="00500DED">
        <w:rPr>
          <w:rFonts w:ascii="Arial" w:eastAsia="Arial Unicode MS" w:hAnsi="Arial" w:cs="Arial"/>
          <w:sz w:val="20"/>
          <w:szCs w:val="20"/>
        </w:rPr>
        <w:t>a)</w:t>
      </w:r>
      <w:r w:rsidR="00500DED"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w:t>
      </w:r>
      <w:proofErr w:type="gramStart"/>
      <w:r w:rsidR="00500DED" w:rsidRPr="00B71B72">
        <w:rPr>
          <w:rFonts w:ascii="Arial" w:eastAsia="Arial Unicode MS" w:hAnsi="Arial" w:cs="Arial"/>
          <w:sz w:val="20"/>
          <w:szCs w:val="20"/>
        </w:rPr>
        <w:t>estes serão</w:t>
      </w:r>
      <w:proofErr w:type="gramEnd"/>
      <w:r w:rsidR="00500DED" w:rsidRPr="00B71B72">
        <w:rPr>
          <w:rFonts w:ascii="Arial" w:eastAsia="Arial Unicode MS" w:hAnsi="Arial" w:cs="Arial"/>
          <w:sz w:val="20"/>
          <w:szCs w:val="20"/>
        </w:rPr>
        <w:t xml:space="preserve"> considerados válidos por um período de 60 (sessenta) dias, contados a partir da data de sua emissão.</w:t>
      </w:r>
    </w:p>
    <w:p w:rsidR="00500DED" w:rsidRPr="00B71B72" w:rsidRDefault="00500DED" w:rsidP="00933C2A">
      <w:pPr>
        <w:pStyle w:val="SemEspaamento"/>
        <w:spacing w:line="276" w:lineRule="auto"/>
        <w:jc w:val="both"/>
        <w:rPr>
          <w:rFonts w:ascii="Arial" w:eastAsia="Arial Unicode MS" w:hAnsi="Arial" w:cs="Arial"/>
          <w:sz w:val="20"/>
          <w:szCs w:val="20"/>
        </w:rPr>
      </w:pPr>
    </w:p>
    <w:p w:rsidR="00500DED"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864D0C">
        <w:rPr>
          <w:rFonts w:ascii="Arial" w:eastAsia="Arial Unicode MS" w:hAnsi="Arial" w:cs="Arial"/>
          <w:sz w:val="20"/>
          <w:szCs w:val="20"/>
        </w:rPr>
        <w:t>8</w:t>
      </w:r>
      <w:r w:rsidR="00500DED" w:rsidRPr="00B71B72">
        <w:rPr>
          <w:rFonts w:ascii="Arial" w:eastAsia="Arial Unicode MS" w:hAnsi="Arial" w:cs="Arial"/>
          <w:sz w:val="20"/>
          <w:szCs w:val="20"/>
        </w:rPr>
        <w:t xml:space="preserve"> – Os documentos referentes </w:t>
      </w:r>
      <w:proofErr w:type="gramStart"/>
      <w:r w:rsidR="00500DED" w:rsidRPr="00B71B72">
        <w:rPr>
          <w:rFonts w:ascii="Arial" w:eastAsia="Arial Unicode MS" w:hAnsi="Arial" w:cs="Arial"/>
          <w:sz w:val="20"/>
          <w:szCs w:val="20"/>
        </w:rPr>
        <w:t>as</w:t>
      </w:r>
      <w:proofErr w:type="gramEnd"/>
      <w:r w:rsidR="00500DED" w:rsidRPr="00B71B72">
        <w:rPr>
          <w:rFonts w:ascii="Arial" w:eastAsia="Arial Unicode MS" w:hAnsi="Arial" w:cs="Arial"/>
          <w:sz w:val="20"/>
          <w:szCs w:val="20"/>
        </w:rPr>
        <w:t xml:space="preserve"> negativas de débitos que forem apresentados, sem que neles constem seu prazo de validade, serão considerados válidos pelo prazo de 60 (sessenta) dias a contar da data de sua expedição.</w:t>
      </w:r>
    </w:p>
    <w:p w:rsidR="00DF4381" w:rsidRPr="004F5F86" w:rsidRDefault="00DF4381" w:rsidP="00933C2A">
      <w:pPr>
        <w:pStyle w:val="SemEspaamento"/>
        <w:spacing w:line="276" w:lineRule="auto"/>
        <w:jc w:val="both"/>
        <w:rPr>
          <w:rFonts w:ascii="Arial" w:eastAsia="Times New Roman" w:hAnsi="Arial" w:cs="Arial"/>
          <w:bCs/>
          <w:sz w:val="20"/>
          <w:szCs w:val="20"/>
          <w:lang w:eastAsia="ar-SA"/>
        </w:rPr>
      </w:pPr>
    </w:p>
    <w:p w:rsidR="00F952B4" w:rsidRPr="004F5F86" w:rsidRDefault="00FD1860"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w:t>
      </w:r>
      <w:r w:rsidR="00864D0C">
        <w:rPr>
          <w:rFonts w:ascii="Arial" w:eastAsia="Times New Roman" w:hAnsi="Arial" w:cs="Arial"/>
          <w:sz w:val="20"/>
          <w:szCs w:val="20"/>
          <w:lang w:eastAsia="ar-SA"/>
        </w:rPr>
        <w:t>9</w:t>
      </w:r>
      <w:r w:rsidR="00DF4381">
        <w:rPr>
          <w:rFonts w:ascii="Arial" w:eastAsia="Times New Roman" w:hAnsi="Arial" w:cs="Arial"/>
          <w:sz w:val="20"/>
          <w:szCs w:val="20"/>
          <w:lang w:eastAsia="ar-SA"/>
        </w:rPr>
        <w:t xml:space="preserve"> -</w:t>
      </w:r>
      <w:r w:rsidR="00F952B4" w:rsidRPr="004F5F86">
        <w:rPr>
          <w:rFonts w:ascii="Arial" w:eastAsia="Times New Roman" w:hAnsi="Arial" w:cs="Arial"/>
          <w:sz w:val="20"/>
          <w:szCs w:val="20"/>
          <w:lang w:eastAsia="ar-SA"/>
        </w:rPr>
        <w:t xml:space="preserve"> </w:t>
      </w:r>
      <w:r w:rsidR="00F952B4" w:rsidRPr="004F5F86">
        <w:rPr>
          <w:rFonts w:ascii="Arial" w:hAnsi="Arial" w:cs="Arial"/>
          <w:sz w:val="20"/>
          <w:szCs w:val="20"/>
        </w:rPr>
        <w:t>No caso de Microempresa ou Empresa de Pequeno Porte, nos termos do Art. 43 § 1º</w:t>
      </w:r>
      <w:r w:rsidR="00DF4381">
        <w:rPr>
          <w:rFonts w:ascii="Arial" w:hAnsi="Arial" w:cs="Arial"/>
          <w:sz w:val="20"/>
          <w:szCs w:val="20"/>
        </w:rPr>
        <w:t xml:space="preserve">, </w:t>
      </w:r>
      <w:r w:rsidR="00F952B4" w:rsidRPr="004F5F86">
        <w:rPr>
          <w:rFonts w:ascii="Arial" w:hAnsi="Arial" w:cs="Arial"/>
          <w:sz w:val="20"/>
          <w:szCs w:val="20"/>
        </w:rPr>
        <w:t xml:space="preserve">havendo alguma restrição na comprovação da regularidade fiscal, alíneas “a” ao “g”, o </w:t>
      </w:r>
      <w:proofErr w:type="gramStart"/>
      <w:r w:rsidR="004F5F86">
        <w:rPr>
          <w:rFonts w:ascii="Arial" w:hAnsi="Arial" w:cs="Arial"/>
          <w:sz w:val="20"/>
          <w:szCs w:val="20"/>
        </w:rPr>
        <w:t>pregoeiro(</w:t>
      </w:r>
      <w:proofErr w:type="gramEnd"/>
      <w:r w:rsidR="004F5F86">
        <w:rPr>
          <w:rFonts w:ascii="Arial" w:hAnsi="Arial" w:cs="Arial"/>
          <w:sz w:val="20"/>
          <w:szCs w:val="20"/>
        </w:rPr>
        <w:t>a)</w:t>
      </w:r>
      <w:r w:rsidR="00F952B4" w:rsidRPr="004F5F86">
        <w:rPr>
          <w:rFonts w:ascii="Arial" w:hAnsi="Arial" w:cs="Arial"/>
          <w:sz w:val="20"/>
          <w:szCs w:val="20"/>
        </w:rPr>
        <w:t>, concederá o prazo de 0</w:t>
      </w:r>
      <w:r w:rsidR="003138FB">
        <w:rPr>
          <w:rFonts w:ascii="Arial" w:hAnsi="Arial" w:cs="Arial"/>
          <w:sz w:val="20"/>
          <w:szCs w:val="20"/>
        </w:rPr>
        <w:t>5</w:t>
      </w:r>
      <w:r w:rsidR="00F952B4" w:rsidRPr="004F5F86">
        <w:rPr>
          <w:rFonts w:ascii="Arial" w:hAnsi="Arial" w:cs="Arial"/>
          <w:sz w:val="20"/>
          <w:szCs w:val="20"/>
        </w:rPr>
        <w:t xml:space="preserve"> (</w:t>
      </w:r>
      <w:r w:rsidR="003138FB">
        <w:rPr>
          <w:rFonts w:ascii="Arial" w:hAnsi="Arial" w:cs="Arial"/>
          <w:sz w:val="20"/>
          <w:szCs w:val="20"/>
        </w:rPr>
        <w:t>cinco</w:t>
      </w:r>
      <w:r w:rsidR="00F952B4" w:rsidRPr="004F5F86">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952B4" w:rsidRPr="004F5F86" w:rsidRDefault="00F952B4" w:rsidP="00933C2A">
      <w:pPr>
        <w:pStyle w:val="SemEspaamento"/>
        <w:spacing w:line="276" w:lineRule="auto"/>
        <w:jc w:val="both"/>
        <w:rPr>
          <w:rFonts w:ascii="Arial" w:hAnsi="Arial" w:cs="Arial"/>
          <w:sz w:val="20"/>
          <w:szCs w:val="20"/>
        </w:rPr>
      </w:pPr>
    </w:p>
    <w:p w:rsidR="00F952B4" w:rsidRPr="00DF4381" w:rsidRDefault="00F952B4" w:rsidP="00933C2A">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61350B" w:rsidRDefault="0061350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864D0C" w:rsidRDefault="00864D0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implicará a exclusão do licitante da etapa de lances verbais e na manutenção </w:t>
      </w:r>
      <w:r w:rsidRPr="004F5F86">
        <w:rPr>
          <w:rFonts w:ascii="Arial" w:hAnsi="Arial" w:cs="Arial"/>
          <w:sz w:val="20"/>
          <w:szCs w:val="20"/>
        </w:rPr>
        <w:lastRenderedPageBreak/>
        <w:t xml:space="preserve">do último preço apresentado pelo licitante, para efeito de ordenação das propostas. Caso os licitantes não apresentem lances verbais, será verificada a conformidade entre a proposta escrita de menor preço e o valor estimado para a contratação, podendo,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negociar diretamente com o proponente para que seja obtido preço melhor.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as licitantes manifestarem seu desinteresse em apresentar novos lances. </w:t>
      </w:r>
    </w:p>
    <w:p w:rsidR="00DF4381" w:rsidRDefault="00DF4381"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20655" w:rsidRDefault="002206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61350B" w:rsidRDefault="0061350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a inabilitará e examinará as ofertas </w:t>
      </w:r>
      <w:r w:rsidR="00CD6C60" w:rsidRPr="004F5F86">
        <w:rPr>
          <w:rFonts w:ascii="Arial" w:hAnsi="Arial" w:cs="Arial"/>
          <w:sz w:val="20"/>
          <w:szCs w:val="20"/>
        </w:rPr>
        <w:t>subsequentes</w:t>
      </w:r>
      <w:r w:rsidRPr="004F5F86">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poderá negociar com a licitante vencedora, com vistas a obter o menor preço.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C70C3A" w:rsidRDefault="00C70C3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w:t>
      </w:r>
      <w:proofErr w:type="gramStart"/>
      <w:r w:rsidRPr="004F5F86">
        <w:rPr>
          <w:rFonts w:ascii="Arial" w:hAnsi="Arial" w:cs="Arial"/>
          <w:sz w:val="20"/>
          <w:szCs w:val="20"/>
        </w:rPr>
        <w:t>as licitantes presentes</w:t>
      </w:r>
      <w:proofErr w:type="gramEnd"/>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lastRenderedPageBreak/>
        <w:t>08. DOS RECURSOS ADMINISTRATIVOS</w:t>
      </w:r>
    </w:p>
    <w:p w:rsidR="00220655" w:rsidRDefault="002206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4C0B44" w:rsidRPr="00CD168F">
        <w:rPr>
          <w:rFonts w:ascii="Arial" w:hAnsi="Arial" w:cs="Arial"/>
          <w:sz w:val="20"/>
          <w:szCs w:val="20"/>
        </w:rPr>
        <w:t xml:space="preserve">Ao final da sessão, o proponente que desejar recorrer contra decisões do </w:t>
      </w:r>
      <w:proofErr w:type="gramStart"/>
      <w:r w:rsidR="004C0B44" w:rsidRPr="00CD168F">
        <w:rPr>
          <w:rFonts w:ascii="Arial" w:hAnsi="Arial" w:cs="Arial"/>
          <w:sz w:val="20"/>
          <w:szCs w:val="20"/>
        </w:rPr>
        <w:t>Pregoeiro(</w:t>
      </w:r>
      <w:proofErr w:type="gramEnd"/>
      <w:r w:rsidR="004C0B44" w:rsidRPr="00CD168F">
        <w:rPr>
          <w:rFonts w:ascii="Arial" w:hAnsi="Arial" w:cs="Arial"/>
          <w:sz w:val="20"/>
          <w:szCs w:val="20"/>
        </w:rPr>
        <w:t xml:space="preserve">a) poderá fazê-lo, através do seu representante, manifestando sua intenção com registro da síntese das suas razões, no prazo de 03 (três) dias consecutivos e deverá ser </w:t>
      </w:r>
      <w:r w:rsidR="004C0B44" w:rsidRPr="00CD168F">
        <w:rPr>
          <w:rFonts w:ascii="Arial" w:hAnsi="Arial" w:cs="Arial"/>
          <w:b/>
          <w:sz w:val="20"/>
          <w:szCs w:val="20"/>
        </w:rPr>
        <w:t>protocolada</w:t>
      </w:r>
      <w:r w:rsidR="004C0B44"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w:t>
      </w:r>
      <w:proofErr w:type="gramStart"/>
      <w:r w:rsidR="004C0B44" w:rsidRPr="00CD168F">
        <w:rPr>
          <w:rFonts w:ascii="Arial" w:hAnsi="Arial" w:cs="Arial"/>
          <w:sz w:val="20"/>
          <w:szCs w:val="20"/>
        </w:rPr>
        <w:t>as</w:t>
      </w:r>
      <w:proofErr w:type="gramEnd"/>
      <w:r w:rsidR="004C0B44" w:rsidRPr="00CD168F">
        <w:rPr>
          <w:rFonts w:ascii="Arial" w:hAnsi="Arial" w:cs="Arial"/>
          <w:sz w:val="20"/>
          <w:szCs w:val="20"/>
        </w:rPr>
        <w:t xml:space="preserve"> contra-razões devendo também ser </w:t>
      </w:r>
      <w:r w:rsidR="004C0B44" w:rsidRPr="00CD168F">
        <w:rPr>
          <w:rFonts w:ascii="Arial" w:hAnsi="Arial" w:cs="Arial"/>
          <w:b/>
          <w:sz w:val="20"/>
          <w:szCs w:val="20"/>
        </w:rPr>
        <w:t>protocolada</w:t>
      </w:r>
      <w:r w:rsidR="004C0B44" w:rsidRPr="00CD168F">
        <w:rPr>
          <w:rFonts w:ascii="Arial" w:hAnsi="Arial" w:cs="Arial"/>
          <w:sz w:val="20"/>
          <w:szCs w:val="20"/>
        </w:rPr>
        <w:t xml:space="preserve"> na forma documental presente no departamento de licitações e que começará a correr o referido prazo do término do prazo da recorrente.</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F952B4" w:rsidRPr="004F5F86" w:rsidRDefault="00F952B4" w:rsidP="00933C2A">
      <w:pPr>
        <w:pStyle w:val="SemEspaamento"/>
        <w:spacing w:line="276" w:lineRule="auto"/>
        <w:jc w:val="both"/>
        <w:rPr>
          <w:rFonts w:ascii="Arial" w:hAnsi="Arial" w:cs="Arial"/>
          <w:color w:val="FF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proofErr w:type="gramStart"/>
      <w:r w:rsidR="004F5F86">
        <w:rPr>
          <w:rFonts w:ascii="Arial" w:hAnsi="Arial" w:cs="Arial"/>
          <w:sz w:val="20"/>
          <w:szCs w:val="20"/>
        </w:rPr>
        <w:t>Pregoeiro(</w:t>
      </w:r>
      <w:proofErr w:type="gramEnd"/>
      <w:r w:rsidR="004F5F86">
        <w:rPr>
          <w:rFonts w:ascii="Arial" w:hAnsi="Arial" w:cs="Arial"/>
          <w:sz w:val="20"/>
          <w:szCs w:val="20"/>
        </w:rPr>
        <w:t>a)</w:t>
      </w:r>
      <w:r w:rsidRPr="004F5F86">
        <w:rPr>
          <w:rFonts w:ascii="Arial" w:hAnsi="Arial" w:cs="Arial"/>
          <w:sz w:val="20"/>
          <w:szCs w:val="20"/>
        </w:rPr>
        <w:t xml:space="preserve"> à licitante vencedora e o encaminhamento do processo à autoridade competente para a homologação.</w:t>
      </w:r>
    </w:p>
    <w:p w:rsidR="00F952B4" w:rsidRPr="004F5F86" w:rsidRDefault="00F952B4" w:rsidP="00933C2A">
      <w:pPr>
        <w:pStyle w:val="SemEspaamento"/>
        <w:spacing w:line="276" w:lineRule="auto"/>
        <w:jc w:val="both"/>
        <w:rPr>
          <w:rFonts w:ascii="Arial" w:hAnsi="Arial" w:cs="Arial"/>
          <w:sz w:val="20"/>
          <w:szCs w:val="20"/>
        </w:rPr>
      </w:pPr>
    </w:p>
    <w:p w:rsidR="007858B0" w:rsidRDefault="00F952B4" w:rsidP="007858B0">
      <w:pPr>
        <w:pStyle w:val="SemEspaamento"/>
        <w:spacing w:line="276" w:lineRule="auto"/>
        <w:jc w:val="both"/>
        <w:rPr>
          <w:rFonts w:ascii="Arial" w:hAnsi="Arial" w:cs="Arial"/>
          <w:sz w:val="20"/>
          <w:szCs w:val="20"/>
        </w:rPr>
      </w:pPr>
      <w:r w:rsidRPr="004F5F86">
        <w:rPr>
          <w:rFonts w:ascii="Arial" w:hAnsi="Arial" w:cs="Arial"/>
          <w:sz w:val="20"/>
          <w:szCs w:val="20"/>
        </w:rPr>
        <w:t xml:space="preserve">8.4 - </w:t>
      </w:r>
      <w:r w:rsidR="007858B0"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F952B4" w:rsidRPr="004F5F86" w:rsidRDefault="007858B0" w:rsidP="007858B0">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w:t>
      </w:r>
      <w:proofErr w:type="gramStart"/>
      <w:r>
        <w:rPr>
          <w:rFonts w:ascii="Arial" w:hAnsi="Arial" w:cs="Arial"/>
          <w:sz w:val="20"/>
          <w:szCs w:val="20"/>
        </w:rPr>
        <w:t>será(</w:t>
      </w:r>
      <w:proofErr w:type="gramEnd"/>
      <w:r>
        <w:rPr>
          <w:rFonts w:ascii="Arial" w:hAnsi="Arial" w:cs="Arial"/>
          <w:sz w:val="20"/>
          <w:szCs w:val="20"/>
        </w:rPr>
        <w:t>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F952B4" w:rsidRPr="004F5F86">
        <w:rPr>
          <w:rFonts w:ascii="Arial" w:hAnsi="Arial" w:cs="Arial"/>
          <w:sz w:val="20"/>
          <w:szCs w:val="20"/>
        </w:rPr>
        <w:t xml:space="preserve"> </w:t>
      </w:r>
    </w:p>
    <w:p w:rsidR="00FB03BE" w:rsidRDefault="00FB03BE"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F952B4" w:rsidRPr="004F5F86" w:rsidRDefault="00F952B4" w:rsidP="00933C2A">
      <w:pPr>
        <w:pStyle w:val="SemEspaamento"/>
        <w:spacing w:line="276" w:lineRule="auto"/>
        <w:jc w:val="both"/>
        <w:rPr>
          <w:rFonts w:ascii="Arial" w:hAnsi="Arial" w:cs="Arial"/>
          <w:sz w:val="20"/>
          <w:szCs w:val="20"/>
        </w:rPr>
      </w:pPr>
    </w:p>
    <w:p w:rsidR="00F952B4" w:rsidRPr="009A5232" w:rsidRDefault="00F952B4" w:rsidP="009A5232">
      <w:pPr>
        <w:pStyle w:val="SemEspaamento"/>
        <w:spacing w:line="276" w:lineRule="auto"/>
        <w:jc w:val="both"/>
        <w:rPr>
          <w:rFonts w:ascii="Arial" w:hAnsi="Arial" w:cs="Arial"/>
          <w:sz w:val="20"/>
          <w:szCs w:val="20"/>
        </w:rPr>
      </w:pPr>
      <w:r w:rsidRPr="004F5F86">
        <w:rPr>
          <w:rFonts w:ascii="Arial" w:hAnsi="Arial" w:cs="Arial"/>
          <w:sz w:val="20"/>
          <w:szCs w:val="20"/>
        </w:rPr>
        <w:t>8.6 - O(s) recurso(s) será (</w:t>
      </w:r>
      <w:proofErr w:type="spellStart"/>
      <w:r w:rsidRPr="004F5F86">
        <w:rPr>
          <w:rFonts w:ascii="Arial" w:hAnsi="Arial" w:cs="Arial"/>
          <w:sz w:val="20"/>
          <w:szCs w:val="20"/>
        </w:rPr>
        <w:t>ão</w:t>
      </w:r>
      <w:proofErr w:type="spellEnd"/>
      <w:r w:rsidRPr="004F5F86">
        <w:rPr>
          <w:rFonts w:ascii="Arial" w:hAnsi="Arial" w:cs="Arial"/>
          <w:sz w:val="20"/>
          <w:szCs w:val="20"/>
        </w:rPr>
        <w:t xml:space="preserve">) dirigido(s) à Prefeitura Municipal – Departamento de Compras e Licitações, e, por </w:t>
      </w:r>
      <w:r w:rsidRPr="009A5232">
        <w:rPr>
          <w:rFonts w:ascii="Arial" w:hAnsi="Arial" w:cs="Arial"/>
          <w:sz w:val="20"/>
          <w:szCs w:val="20"/>
        </w:rPr>
        <w:t xml:space="preserve">intermédio do </w:t>
      </w:r>
      <w:proofErr w:type="gramStart"/>
      <w:r w:rsidR="004F5F86" w:rsidRPr="009A5232">
        <w:rPr>
          <w:rFonts w:ascii="Arial" w:hAnsi="Arial" w:cs="Arial"/>
          <w:sz w:val="20"/>
          <w:szCs w:val="20"/>
        </w:rPr>
        <w:t>Pregoeiro(</w:t>
      </w:r>
      <w:proofErr w:type="gramEnd"/>
      <w:r w:rsidR="004F5F86" w:rsidRPr="009A5232">
        <w:rPr>
          <w:rFonts w:ascii="Arial" w:hAnsi="Arial" w:cs="Arial"/>
          <w:sz w:val="20"/>
          <w:szCs w:val="20"/>
        </w:rPr>
        <w:t>a)</w:t>
      </w:r>
      <w:r w:rsidRPr="009A5232">
        <w:rPr>
          <w:rFonts w:ascii="Arial" w:hAnsi="Arial" w:cs="Arial"/>
          <w:sz w:val="20"/>
          <w:szCs w:val="20"/>
        </w:rPr>
        <w:t>, será (</w:t>
      </w:r>
      <w:proofErr w:type="spellStart"/>
      <w:r w:rsidRPr="009A5232">
        <w:rPr>
          <w:rFonts w:ascii="Arial" w:hAnsi="Arial" w:cs="Arial"/>
          <w:sz w:val="20"/>
          <w:szCs w:val="20"/>
        </w:rPr>
        <w:t>ão</w:t>
      </w:r>
      <w:proofErr w:type="spellEnd"/>
      <w:r w:rsidRPr="009A5232">
        <w:rPr>
          <w:rFonts w:ascii="Arial" w:hAnsi="Arial" w:cs="Arial"/>
          <w:sz w:val="20"/>
          <w:szCs w:val="20"/>
        </w:rPr>
        <w:t>) encaminhados ao Prefeito Municipal, devidamente informado, para apreciação e decisão, no prazo de 05 (cinco) dias.</w:t>
      </w:r>
    </w:p>
    <w:p w:rsidR="004C0B44" w:rsidRDefault="004C0B44" w:rsidP="005C6BFD">
      <w:pPr>
        <w:pStyle w:val="SemEspaamento"/>
        <w:spacing w:line="276" w:lineRule="auto"/>
        <w:jc w:val="both"/>
        <w:rPr>
          <w:rFonts w:ascii="Arial" w:hAnsi="Arial" w:cs="Arial"/>
          <w:b/>
          <w:sz w:val="20"/>
          <w:szCs w:val="20"/>
        </w:rPr>
      </w:pPr>
    </w:p>
    <w:p w:rsidR="00F952B4" w:rsidRPr="005C6BFD" w:rsidRDefault="0080658F" w:rsidP="005C6BFD">
      <w:pPr>
        <w:pStyle w:val="SemEspaamento"/>
        <w:spacing w:line="276" w:lineRule="auto"/>
        <w:jc w:val="both"/>
        <w:rPr>
          <w:rFonts w:ascii="Arial" w:hAnsi="Arial" w:cs="Arial"/>
          <w:b/>
          <w:sz w:val="20"/>
          <w:szCs w:val="20"/>
        </w:rPr>
      </w:pPr>
      <w:r w:rsidRPr="005C6BFD">
        <w:rPr>
          <w:rFonts w:ascii="Arial" w:hAnsi="Arial" w:cs="Arial"/>
          <w:b/>
          <w:sz w:val="20"/>
          <w:szCs w:val="20"/>
        </w:rPr>
        <w:t>09. DA E</w:t>
      </w:r>
      <w:r w:rsidR="00FB03BE" w:rsidRPr="005C6BFD">
        <w:rPr>
          <w:rFonts w:ascii="Arial" w:hAnsi="Arial" w:cs="Arial"/>
          <w:b/>
          <w:sz w:val="20"/>
          <w:szCs w:val="20"/>
        </w:rPr>
        <w:t>NTREGA</w:t>
      </w:r>
    </w:p>
    <w:p w:rsidR="001B7923" w:rsidRPr="005C6BFD" w:rsidRDefault="001B7923" w:rsidP="005C6BFD">
      <w:pPr>
        <w:pStyle w:val="SemEspaamento"/>
        <w:spacing w:line="276" w:lineRule="auto"/>
        <w:jc w:val="both"/>
        <w:rPr>
          <w:rFonts w:ascii="Arial" w:hAnsi="Arial" w:cs="Arial"/>
          <w:sz w:val="20"/>
          <w:szCs w:val="20"/>
        </w:rPr>
      </w:pPr>
    </w:p>
    <w:p w:rsidR="005C6BFD" w:rsidRDefault="005C6BFD" w:rsidP="005C6BFD">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sidR="007858B0">
        <w:rPr>
          <w:rFonts w:ascii="Arial" w:eastAsia="MS Mincho" w:hAnsi="Arial" w:cs="Arial"/>
          <w:sz w:val="20"/>
          <w:szCs w:val="20"/>
        </w:rPr>
        <w:t>O objeto adjudicado deverá ser entregue:</w:t>
      </w:r>
    </w:p>
    <w:p w:rsidR="00C70C3A" w:rsidRDefault="00C70C3A" w:rsidP="005C6BFD">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a</w:t>
      </w:r>
      <w:proofErr w:type="gramEnd"/>
      <w:r>
        <w:rPr>
          <w:rFonts w:ascii="Arial" w:eastAsia="MS Mincho" w:hAnsi="Arial" w:cs="Arial"/>
          <w:sz w:val="20"/>
          <w:szCs w:val="20"/>
        </w:rPr>
        <w:t xml:space="preserve">-) Para o item </w:t>
      </w:r>
      <w:r w:rsidRPr="0050781B">
        <w:rPr>
          <w:rFonts w:ascii="Arial" w:eastAsia="MS Mincho" w:hAnsi="Arial" w:cs="Arial"/>
          <w:b/>
          <w:sz w:val="20"/>
          <w:szCs w:val="20"/>
        </w:rPr>
        <w:t>0</w:t>
      </w:r>
      <w:r>
        <w:rPr>
          <w:rFonts w:ascii="Arial" w:eastAsia="MS Mincho" w:hAnsi="Arial" w:cs="Arial"/>
          <w:b/>
          <w:sz w:val="20"/>
          <w:szCs w:val="20"/>
        </w:rPr>
        <w:t>1</w:t>
      </w:r>
      <w:r>
        <w:rPr>
          <w:rFonts w:ascii="Arial" w:eastAsia="MS Mincho" w:hAnsi="Arial" w:cs="Arial"/>
          <w:sz w:val="20"/>
          <w:szCs w:val="20"/>
        </w:rPr>
        <w:t xml:space="preserve">: diretamente nas unidades escolares municipais, em </w:t>
      </w:r>
      <w:r w:rsidRPr="005106F4">
        <w:rPr>
          <w:rFonts w:ascii="Arial" w:hAnsi="Arial" w:cs="Arial"/>
          <w:sz w:val="20"/>
          <w:szCs w:val="20"/>
        </w:rPr>
        <w:t>cilindros</w:t>
      </w:r>
      <w:r>
        <w:rPr>
          <w:rFonts w:ascii="Arial" w:eastAsia="MS Mincho" w:hAnsi="Arial" w:cs="Arial"/>
          <w:sz w:val="20"/>
          <w:szCs w:val="20"/>
        </w:rPr>
        <w:t xml:space="preserve"> em bom estado,  com carga de 45 kg, lacrados e em conformidade com as normas da legislação vigente, devendo estes serem </w:t>
      </w:r>
      <w:r w:rsidRPr="0050781B">
        <w:rPr>
          <w:rFonts w:ascii="Arial" w:eastAsia="MS Mincho" w:hAnsi="Arial" w:cs="Arial"/>
          <w:b/>
          <w:sz w:val="20"/>
          <w:szCs w:val="20"/>
        </w:rPr>
        <w:t>instalados</w:t>
      </w:r>
      <w:r>
        <w:rPr>
          <w:rFonts w:ascii="Arial" w:eastAsia="MS Mincho" w:hAnsi="Arial" w:cs="Arial"/>
          <w:sz w:val="20"/>
          <w:szCs w:val="20"/>
        </w:rPr>
        <w:t xml:space="preserve"> pela proponente adjudicada.</w:t>
      </w:r>
    </w:p>
    <w:p w:rsidR="007858B0" w:rsidRDefault="007858B0" w:rsidP="005C6BFD">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b</w:t>
      </w:r>
      <w:proofErr w:type="gramEnd"/>
      <w:r>
        <w:rPr>
          <w:rFonts w:ascii="Arial" w:eastAsia="MS Mincho" w:hAnsi="Arial" w:cs="Arial"/>
          <w:sz w:val="20"/>
          <w:szCs w:val="20"/>
        </w:rPr>
        <w:t xml:space="preserve">-) Para o item </w:t>
      </w:r>
      <w:r w:rsidRPr="0050781B">
        <w:rPr>
          <w:rFonts w:ascii="Arial" w:eastAsia="MS Mincho" w:hAnsi="Arial" w:cs="Arial"/>
          <w:b/>
          <w:sz w:val="20"/>
          <w:szCs w:val="20"/>
        </w:rPr>
        <w:t>0</w:t>
      </w:r>
      <w:r w:rsidR="00C70C3A">
        <w:rPr>
          <w:rFonts w:ascii="Arial" w:eastAsia="MS Mincho" w:hAnsi="Arial" w:cs="Arial"/>
          <w:b/>
          <w:sz w:val="20"/>
          <w:szCs w:val="20"/>
        </w:rPr>
        <w:t>2</w:t>
      </w:r>
      <w:r>
        <w:rPr>
          <w:rFonts w:ascii="Arial" w:eastAsia="MS Mincho" w:hAnsi="Arial" w:cs="Arial"/>
          <w:sz w:val="20"/>
          <w:szCs w:val="20"/>
        </w:rPr>
        <w:t>: diretamente nas repartições e unidades escolares municipais, em botijões</w:t>
      </w:r>
      <w:r w:rsidR="0050781B">
        <w:rPr>
          <w:rFonts w:ascii="Arial" w:eastAsia="MS Mincho" w:hAnsi="Arial" w:cs="Arial"/>
          <w:sz w:val="20"/>
          <w:szCs w:val="20"/>
        </w:rPr>
        <w:t xml:space="preserve"> em bom estado,  com carga de 13 kg, lacrados e em conformidade com as normas da legislação vigente;</w:t>
      </w:r>
    </w:p>
    <w:p w:rsidR="005C6BFD" w:rsidRDefault="005C6BFD" w:rsidP="005C6BFD">
      <w:pPr>
        <w:pStyle w:val="SemEspaamento"/>
        <w:spacing w:line="276" w:lineRule="auto"/>
        <w:jc w:val="both"/>
        <w:rPr>
          <w:rFonts w:ascii="Arial" w:eastAsia="MS Mincho" w:hAnsi="Arial" w:cs="Arial"/>
          <w:sz w:val="20"/>
          <w:szCs w:val="20"/>
        </w:rPr>
      </w:pPr>
    </w:p>
    <w:p w:rsidR="005C6BFD" w:rsidRPr="005C6BFD" w:rsidRDefault="005C6BFD" w:rsidP="005C6BFD">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w:t>
      </w:r>
      <w:r w:rsidR="00703895">
        <w:rPr>
          <w:rFonts w:ascii="Arial" w:eastAsia="MS Mincho" w:hAnsi="Arial" w:cs="Arial"/>
          <w:sz w:val="20"/>
          <w:szCs w:val="20"/>
        </w:rPr>
        <w:t xml:space="preserve">A entrega dos materiais </w:t>
      </w:r>
      <w:r w:rsidR="00703895" w:rsidRPr="005C6BFD">
        <w:rPr>
          <w:rFonts w:ascii="Arial" w:eastAsia="MS Mincho" w:hAnsi="Arial" w:cs="Arial"/>
          <w:sz w:val="20"/>
          <w:szCs w:val="20"/>
        </w:rPr>
        <w:t>será de acordo com o estabelecido no item anterior e nos quantitativos s</w:t>
      </w:r>
      <w:r w:rsidR="00703895">
        <w:rPr>
          <w:rFonts w:ascii="Arial" w:eastAsia="MS Mincho" w:hAnsi="Arial" w:cs="Arial"/>
          <w:sz w:val="20"/>
          <w:szCs w:val="20"/>
        </w:rPr>
        <w:t xml:space="preserve">olicitados pelo município, </w:t>
      </w:r>
      <w:r w:rsidR="00703895" w:rsidRPr="00A8280B">
        <w:rPr>
          <w:rFonts w:ascii="Arial" w:hAnsi="Arial" w:cs="Arial"/>
          <w:sz w:val="20"/>
          <w:szCs w:val="20"/>
        </w:rPr>
        <w:t xml:space="preserve">correndo por conta da </w:t>
      </w:r>
      <w:r w:rsidR="00703895">
        <w:rPr>
          <w:rFonts w:ascii="Arial" w:hAnsi="Arial" w:cs="Arial"/>
          <w:sz w:val="20"/>
          <w:szCs w:val="20"/>
        </w:rPr>
        <w:t>Registrada</w:t>
      </w:r>
      <w:r w:rsidR="00703895" w:rsidRPr="00A8280B">
        <w:rPr>
          <w:rFonts w:ascii="Arial" w:hAnsi="Arial" w:cs="Arial"/>
          <w:sz w:val="20"/>
          <w:szCs w:val="20"/>
        </w:rPr>
        <w:t xml:space="preserve"> </w:t>
      </w:r>
      <w:r w:rsidR="00703895" w:rsidRPr="001D13B9">
        <w:rPr>
          <w:rFonts w:ascii="Arial" w:hAnsi="Arial" w:cs="Arial"/>
          <w:sz w:val="20"/>
          <w:szCs w:val="20"/>
        </w:rPr>
        <w:t xml:space="preserve">as despesas de seguros, transporte, tributos, encargos trabalhistas e previdenciários decorrentes do </w:t>
      </w:r>
      <w:r w:rsidR="007A6E79" w:rsidRPr="001D13B9">
        <w:rPr>
          <w:rFonts w:ascii="Arial" w:hAnsi="Arial" w:cs="Arial"/>
          <w:sz w:val="20"/>
          <w:szCs w:val="20"/>
        </w:rPr>
        <w:t>fornecimento.</w:t>
      </w:r>
    </w:p>
    <w:p w:rsidR="005C6BFD" w:rsidRDefault="005C6BFD" w:rsidP="005C6BFD">
      <w:pPr>
        <w:pStyle w:val="SemEspaamento"/>
        <w:spacing w:line="276" w:lineRule="auto"/>
        <w:jc w:val="both"/>
        <w:rPr>
          <w:rFonts w:ascii="Arial" w:eastAsia="MS Mincho" w:hAnsi="Arial" w:cs="Arial"/>
          <w:sz w:val="20"/>
          <w:szCs w:val="20"/>
        </w:rPr>
      </w:pPr>
    </w:p>
    <w:p w:rsidR="00EF3CC8" w:rsidRPr="005C6BFD" w:rsidRDefault="005C6BFD" w:rsidP="005C6BFD">
      <w:pPr>
        <w:pStyle w:val="SemEspaamento"/>
        <w:spacing w:line="276" w:lineRule="auto"/>
        <w:jc w:val="both"/>
        <w:rPr>
          <w:rFonts w:ascii="Arial" w:hAnsi="Arial" w:cs="Arial"/>
          <w:sz w:val="20"/>
          <w:szCs w:val="20"/>
        </w:rPr>
      </w:pPr>
      <w:r w:rsidRPr="005C6BFD">
        <w:rPr>
          <w:rFonts w:ascii="Arial" w:eastAsia="MS Mincho" w:hAnsi="Arial" w:cs="Arial"/>
          <w:sz w:val="20"/>
          <w:szCs w:val="20"/>
        </w:rPr>
        <w:t xml:space="preserve">9.3 - A empresa contratada deverá </w:t>
      </w:r>
      <w:r w:rsidR="0050781B">
        <w:rPr>
          <w:rFonts w:ascii="Arial" w:eastAsia="MS Mincho" w:hAnsi="Arial" w:cs="Arial"/>
          <w:sz w:val="20"/>
          <w:szCs w:val="20"/>
        </w:rPr>
        <w:t xml:space="preserve">entregar </w:t>
      </w:r>
      <w:r w:rsidRPr="005C6BFD">
        <w:rPr>
          <w:rFonts w:ascii="Arial" w:eastAsia="MS Mincho" w:hAnsi="Arial" w:cs="Arial"/>
          <w:sz w:val="20"/>
          <w:szCs w:val="20"/>
        </w:rPr>
        <w:t xml:space="preserve">os materiais em </w:t>
      </w:r>
      <w:r w:rsidRPr="00C9106E">
        <w:rPr>
          <w:rFonts w:ascii="Arial" w:eastAsia="MS Mincho" w:hAnsi="Arial" w:cs="Arial"/>
          <w:b/>
          <w:sz w:val="20"/>
          <w:szCs w:val="20"/>
        </w:rPr>
        <w:t xml:space="preserve">até </w:t>
      </w:r>
      <w:r w:rsidR="0050781B">
        <w:rPr>
          <w:rFonts w:ascii="Arial" w:eastAsia="MS Mincho" w:hAnsi="Arial" w:cs="Arial"/>
          <w:b/>
          <w:sz w:val="20"/>
          <w:szCs w:val="20"/>
        </w:rPr>
        <w:t>24</w:t>
      </w:r>
      <w:r w:rsidRPr="00C9106E">
        <w:rPr>
          <w:rFonts w:ascii="Arial" w:eastAsia="MS Mincho" w:hAnsi="Arial" w:cs="Arial"/>
          <w:b/>
          <w:sz w:val="20"/>
          <w:szCs w:val="20"/>
        </w:rPr>
        <w:t xml:space="preserve"> </w:t>
      </w:r>
      <w:r w:rsidR="0050781B">
        <w:rPr>
          <w:rFonts w:ascii="Arial" w:eastAsia="MS Mincho" w:hAnsi="Arial" w:cs="Arial"/>
          <w:b/>
          <w:sz w:val="20"/>
          <w:szCs w:val="20"/>
        </w:rPr>
        <w:t>horas</w:t>
      </w:r>
      <w:r w:rsidRPr="005C6BFD">
        <w:rPr>
          <w:rFonts w:ascii="Arial" w:eastAsia="MS Mincho" w:hAnsi="Arial" w:cs="Arial"/>
          <w:sz w:val="20"/>
          <w:szCs w:val="20"/>
        </w:rPr>
        <w:t xml:space="preserve"> após a solicitação.</w:t>
      </w:r>
    </w:p>
    <w:p w:rsidR="00BE0599" w:rsidRPr="005C6BFD" w:rsidRDefault="00BE0599" w:rsidP="005C6BFD">
      <w:pPr>
        <w:pStyle w:val="SemEspaamento"/>
        <w:spacing w:line="276" w:lineRule="auto"/>
        <w:jc w:val="both"/>
        <w:rPr>
          <w:rFonts w:ascii="Arial" w:hAnsi="Arial" w:cs="Arial"/>
          <w:sz w:val="20"/>
          <w:szCs w:val="20"/>
        </w:rPr>
      </w:pPr>
    </w:p>
    <w:p w:rsidR="00F952B4" w:rsidRPr="005C6BFD" w:rsidRDefault="00F952B4" w:rsidP="005C6BFD">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1B7923" w:rsidRPr="00C342A7" w:rsidRDefault="001B7923" w:rsidP="00C342A7">
      <w:pPr>
        <w:pStyle w:val="SemEspaamento"/>
        <w:spacing w:line="276" w:lineRule="auto"/>
        <w:jc w:val="both"/>
        <w:rPr>
          <w:rFonts w:ascii="Arial" w:hAnsi="Arial" w:cs="Arial"/>
          <w:bCs/>
          <w:sz w:val="20"/>
          <w:szCs w:val="20"/>
        </w:rPr>
      </w:pPr>
    </w:p>
    <w:p w:rsidR="00C342A7" w:rsidRPr="00C342A7" w:rsidRDefault="00C342A7" w:rsidP="00C342A7">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sidR="00D04529">
        <w:rPr>
          <w:rFonts w:ascii="Arial" w:hAnsi="Arial" w:cs="Arial"/>
          <w:sz w:val="20"/>
          <w:szCs w:val="20"/>
        </w:rPr>
        <w:t>contratada(s) serão efetuados</w:t>
      </w:r>
      <w:r w:rsidR="00205255">
        <w:rPr>
          <w:rFonts w:ascii="Arial" w:hAnsi="Arial" w:cs="Arial"/>
          <w:sz w:val="20"/>
          <w:szCs w:val="20"/>
        </w:rPr>
        <w:t xml:space="preserve"> em</w:t>
      </w:r>
      <w:r w:rsidR="00D04529">
        <w:rPr>
          <w:rFonts w:ascii="Arial" w:hAnsi="Arial" w:cs="Arial"/>
          <w:sz w:val="20"/>
          <w:szCs w:val="20"/>
        </w:rPr>
        <w:t xml:space="preserve"> </w:t>
      </w:r>
      <w:r w:rsidR="00205255">
        <w:rPr>
          <w:rFonts w:ascii="Arial" w:hAnsi="Arial" w:cs="Arial"/>
          <w:sz w:val="20"/>
          <w:szCs w:val="20"/>
        </w:rPr>
        <w:t>até 30 (trinta)</w:t>
      </w:r>
      <w:r w:rsidRPr="00C342A7">
        <w:rPr>
          <w:rFonts w:ascii="Arial" w:hAnsi="Arial" w:cs="Arial"/>
          <w:sz w:val="20"/>
          <w:szCs w:val="20"/>
        </w:rPr>
        <w:t xml:space="preserve"> dia</w:t>
      </w:r>
      <w:r w:rsidR="00205255">
        <w:rPr>
          <w:rFonts w:ascii="Arial" w:hAnsi="Arial" w:cs="Arial"/>
          <w:sz w:val="20"/>
          <w:szCs w:val="20"/>
        </w:rPr>
        <w:t>s</w:t>
      </w:r>
      <w:r w:rsidR="00287197">
        <w:rPr>
          <w:rFonts w:ascii="Arial" w:hAnsi="Arial" w:cs="Arial"/>
          <w:sz w:val="20"/>
          <w:szCs w:val="20"/>
        </w:rPr>
        <w:t xml:space="preserve"> </w:t>
      </w:r>
      <w:r w:rsidR="00205255">
        <w:rPr>
          <w:rFonts w:ascii="Arial" w:hAnsi="Arial" w:cs="Arial"/>
          <w:sz w:val="20"/>
          <w:szCs w:val="20"/>
        </w:rPr>
        <w:t>após a</w:t>
      </w:r>
      <w:r w:rsidR="00287197">
        <w:rPr>
          <w:rFonts w:ascii="Arial" w:hAnsi="Arial" w:cs="Arial"/>
          <w:sz w:val="20"/>
          <w:szCs w:val="20"/>
        </w:rPr>
        <w:t xml:space="preserve"> entrega</w:t>
      </w:r>
      <w:r w:rsidR="00D04529">
        <w:rPr>
          <w:rFonts w:ascii="Arial" w:hAnsi="Arial" w:cs="Arial"/>
          <w:sz w:val="20"/>
          <w:szCs w:val="20"/>
        </w:rPr>
        <w:t>,</w:t>
      </w:r>
      <w:r w:rsidRPr="00C342A7">
        <w:rPr>
          <w:rFonts w:ascii="Arial" w:hAnsi="Arial" w:cs="Arial"/>
          <w:sz w:val="20"/>
          <w:szCs w:val="20"/>
        </w:rPr>
        <w:t xml:space="preserve"> de acordo com a data prevista e na ordem cronológica, acompa</w:t>
      </w:r>
      <w:r w:rsidR="00287197">
        <w:rPr>
          <w:rFonts w:ascii="Arial" w:hAnsi="Arial" w:cs="Arial"/>
          <w:sz w:val="20"/>
          <w:szCs w:val="20"/>
        </w:rPr>
        <w:t>nhada da respectiva Nota Fiscal</w:t>
      </w:r>
      <w:r w:rsidRPr="00C342A7">
        <w:rPr>
          <w:rFonts w:ascii="Arial" w:hAnsi="Arial" w:cs="Arial"/>
          <w:sz w:val="20"/>
          <w:szCs w:val="20"/>
        </w:rPr>
        <w:t>.</w:t>
      </w:r>
    </w:p>
    <w:p w:rsidR="006C26A8" w:rsidRDefault="006C26A8" w:rsidP="00C342A7">
      <w:pPr>
        <w:pStyle w:val="SemEspaamento"/>
        <w:spacing w:line="276" w:lineRule="auto"/>
        <w:jc w:val="both"/>
        <w:rPr>
          <w:rFonts w:ascii="Arial" w:hAnsi="Arial" w:cs="Arial"/>
          <w:bCs/>
          <w:sz w:val="20"/>
          <w:szCs w:val="20"/>
        </w:rPr>
      </w:pPr>
    </w:p>
    <w:p w:rsidR="00F952B4" w:rsidRPr="00C342A7" w:rsidRDefault="00C342A7" w:rsidP="00C342A7">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xml:space="preserve">”, do inciso II, do artigo 65, da Lei n 8.666, de 21 de junho de </w:t>
      </w:r>
      <w:proofErr w:type="gramStart"/>
      <w:r w:rsidRPr="00C342A7">
        <w:rPr>
          <w:rFonts w:ascii="Arial" w:hAnsi="Arial" w:cs="Arial"/>
          <w:sz w:val="20"/>
          <w:szCs w:val="20"/>
        </w:rPr>
        <w:t>1993 consolidada</w:t>
      </w:r>
      <w:proofErr w:type="gramEnd"/>
      <w:r w:rsidRPr="00C342A7">
        <w:rPr>
          <w:rFonts w:ascii="Arial" w:hAnsi="Arial" w:cs="Arial"/>
          <w:sz w:val="20"/>
          <w:szCs w:val="20"/>
        </w:rPr>
        <w:t>.</w:t>
      </w:r>
    </w:p>
    <w:p w:rsidR="00F952B4" w:rsidRPr="00C342A7" w:rsidRDefault="00F952B4" w:rsidP="00C342A7">
      <w:pPr>
        <w:pStyle w:val="SemEspaamento"/>
        <w:spacing w:line="276" w:lineRule="auto"/>
        <w:jc w:val="both"/>
        <w:rPr>
          <w:rFonts w:ascii="Arial" w:hAnsi="Arial" w:cs="Arial"/>
          <w:sz w:val="20"/>
          <w:szCs w:val="20"/>
        </w:rPr>
      </w:pPr>
    </w:p>
    <w:p w:rsidR="00F952B4" w:rsidRPr="00C342A7" w:rsidRDefault="00F952B4" w:rsidP="00C342A7">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1B7923" w:rsidRPr="00315A7B" w:rsidRDefault="001B7923"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sz w:val="20"/>
          <w:szCs w:val="20"/>
        </w:rPr>
      </w:pPr>
      <w:r w:rsidRPr="00315A7B">
        <w:rPr>
          <w:rFonts w:ascii="Arial" w:hAnsi="Arial" w:cs="Arial"/>
          <w:sz w:val="20"/>
          <w:szCs w:val="20"/>
        </w:rPr>
        <w:t xml:space="preserve">11.1 - Os recursos financeiros serão próprios do Município, referentes ao Orçamento do exercício financeiro </w:t>
      </w:r>
      <w:r w:rsidR="00EF0534" w:rsidRPr="00315A7B">
        <w:rPr>
          <w:rFonts w:ascii="Arial" w:hAnsi="Arial" w:cs="Arial"/>
          <w:sz w:val="20"/>
          <w:szCs w:val="20"/>
        </w:rPr>
        <w:t>vigente</w:t>
      </w:r>
      <w:r w:rsidR="0050781B">
        <w:rPr>
          <w:rFonts w:ascii="Arial" w:hAnsi="Arial" w:cs="Arial"/>
          <w:sz w:val="20"/>
          <w:szCs w:val="20"/>
        </w:rPr>
        <w:t xml:space="preserve">, cujos projetos atividades são: 2.006 – Manutenção da Secretaria de Administração; 2.011 – Manutenção da Secretaria de Educação; </w:t>
      </w:r>
      <w:proofErr w:type="gramStart"/>
      <w:r w:rsidR="0050781B">
        <w:rPr>
          <w:rFonts w:ascii="Arial" w:hAnsi="Arial" w:cs="Arial"/>
          <w:sz w:val="20"/>
          <w:szCs w:val="20"/>
        </w:rPr>
        <w:t>2.018 – Manutenção</w:t>
      </w:r>
      <w:proofErr w:type="gramEnd"/>
      <w:r w:rsidR="0050781B">
        <w:rPr>
          <w:rFonts w:ascii="Arial" w:hAnsi="Arial" w:cs="Arial"/>
          <w:sz w:val="20"/>
          <w:szCs w:val="20"/>
        </w:rPr>
        <w:t xml:space="preserve"> da Educação Infantil – Creche; 2.019 </w:t>
      </w:r>
      <w:r w:rsidR="005106F4">
        <w:rPr>
          <w:rFonts w:ascii="Arial" w:hAnsi="Arial" w:cs="Arial"/>
          <w:sz w:val="20"/>
          <w:szCs w:val="20"/>
        </w:rPr>
        <w:t>–</w:t>
      </w:r>
      <w:r w:rsidR="0050781B">
        <w:rPr>
          <w:rFonts w:ascii="Arial" w:hAnsi="Arial" w:cs="Arial"/>
          <w:sz w:val="20"/>
          <w:szCs w:val="20"/>
        </w:rPr>
        <w:t xml:space="preserve"> </w:t>
      </w:r>
      <w:r w:rsidR="005106F4">
        <w:rPr>
          <w:rFonts w:ascii="Arial" w:hAnsi="Arial" w:cs="Arial"/>
          <w:sz w:val="20"/>
          <w:szCs w:val="20"/>
        </w:rPr>
        <w:t>Manutenção do Ensino Fundamental; 2.020 – Manutenção da Secretaria de Agricultura; 2.030 – Manutenção dos Serviços Urbanos e 2.033 – Manutenção do Fundo de Assistência Social</w:t>
      </w:r>
      <w:r w:rsidR="00C70C3A">
        <w:rPr>
          <w:rFonts w:ascii="Arial" w:hAnsi="Arial" w:cs="Arial"/>
          <w:sz w:val="20"/>
          <w:szCs w:val="20"/>
        </w:rPr>
        <w:t>; 4.001 – Manutenção do Fundo Municipal de Saúde</w:t>
      </w:r>
      <w:r w:rsidR="005106F4">
        <w:rPr>
          <w:rFonts w:ascii="Arial" w:hAnsi="Arial" w:cs="Arial"/>
          <w:sz w:val="20"/>
          <w:szCs w:val="20"/>
        </w:rPr>
        <w:t xml:space="preserve"> – Elemento</w:t>
      </w:r>
      <w:r w:rsidR="00C70C3A">
        <w:rPr>
          <w:rFonts w:ascii="Arial" w:hAnsi="Arial" w:cs="Arial"/>
          <w:sz w:val="20"/>
          <w:szCs w:val="20"/>
        </w:rPr>
        <w:t>s</w:t>
      </w:r>
      <w:r w:rsidR="005106F4">
        <w:rPr>
          <w:rFonts w:ascii="Arial" w:hAnsi="Arial" w:cs="Arial"/>
          <w:sz w:val="20"/>
          <w:szCs w:val="20"/>
        </w:rPr>
        <w:t xml:space="preserve"> de Despesa 33.90.00 – Aplicações Diretas.</w:t>
      </w:r>
    </w:p>
    <w:p w:rsidR="000B294C" w:rsidRDefault="000B294C"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12.1 - </w:t>
      </w:r>
      <w:r w:rsidR="004C0B44" w:rsidRPr="00CD168F">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4C0B44" w:rsidRPr="00CD168F">
        <w:rPr>
          <w:rFonts w:ascii="Arial" w:hAnsi="Arial" w:cs="Arial"/>
          <w:b/>
          <w:color w:val="000000"/>
          <w:sz w:val="20"/>
          <w:szCs w:val="20"/>
          <w:shd w:val="clear" w:color="auto" w:fill="FFFFFF"/>
        </w:rPr>
        <w:t>validade de 12</w:t>
      </w:r>
      <w:r w:rsidR="004C0B44" w:rsidRPr="00CD168F">
        <w:rPr>
          <w:rFonts w:ascii="Arial" w:hAnsi="Arial" w:cs="Arial"/>
          <w:color w:val="000000"/>
          <w:sz w:val="20"/>
          <w:szCs w:val="20"/>
          <w:shd w:val="clear" w:color="auto" w:fill="FFFFFF"/>
        </w:rPr>
        <w:t xml:space="preserve"> (doze) </w:t>
      </w:r>
      <w:r w:rsidR="004C0B44" w:rsidRPr="00CD168F">
        <w:rPr>
          <w:rFonts w:ascii="Arial" w:hAnsi="Arial" w:cs="Arial"/>
          <w:b/>
          <w:color w:val="000000"/>
          <w:sz w:val="20"/>
          <w:szCs w:val="20"/>
          <w:shd w:val="clear" w:color="auto" w:fill="FFFFFF"/>
        </w:rPr>
        <w:t>meses</w:t>
      </w:r>
      <w:r w:rsidR="004C0B44" w:rsidRPr="00CD168F">
        <w:rPr>
          <w:rFonts w:ascii="Arial" w:hAnsi="Arial" w:cs="Arial"/>
          <w:color w:val="000000"/>
          <w:sz w:val="20"/>
          <w:szCs w:val="20"/>
          <w:shd w:val="clear" w:color="auto" w:fill="FFFFFF"/>
        </w:rPr>
        <w:t>, e convocará o adjudicatário para assiná-la no impreterível prazo de 03 (três) dias úteis.</w:t>
      </w:r>
      <w:r w:rsidR="004C0B44" w:rsidRPr="00CD168F">
        <w:rPr>
          <w:rFonts w:ascii="Arial" w:hAnsi="Arial" w:cs="Arial"/>
          <w:sz w:val="20"/>
          <w:szCs w:val="20"/>
        </w:rPr>
        <w:t xml:space="preserve"> Caso a licitante vencedora recuse-se, injustificadamente a 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w:t>
      </w:r>
      <w:proofErr w:type="gramStart"/>
      <w:r w:rsidR="004C0B44" w:rsidRPr="00CD168F">
        <w:rPr>
          <w:rFonts w:ascii="Arial" w:hAnsi="Arial" w:cs="Arial"/>
          <w:sz w:val="20"/>
          <w:szCs w:val="20"/>
        </w:rPr>
        <w:t>pregoeiro(</w:t>
      </w:r>
      <w:proofErr w:type="gramEnd"/>
      <w:r w:rsidR="004C0B44" w:rsidRPr="00CD168F">
        <w:rPr>
          <w:rFonts w:ascii="Arial" w:hAnsi="Arial" w:cs="Arial"/>
          <w:sz w:val="20"/>
          <w:szCs w:val="20"/>
        </w:rPr>
        <w:t>a) negocie, diretamente, com o proponente para que seja obtido preço melhor</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1B7923" w:rsidRPr="00111310" w:rsidRDefault="001B7923" w:rsidP="00111310">
      <w:pPr>
        <w:pStyle w:val="SemEspaamento"/>
        <w:spacing w:line="276" w:lineRule="auto"/>
        <w:jc w:val="both"/>
        <w:rPr>
          <w:rFonts w:ascii="Arial" w:hAnsi="Arial" w:cs="Arial"/>
          <w:sz w:val="20"/>
          <w:szCs w:val="20"/>
        </w:rPr>
      </w:pPr>
    </w:p>
    <w:p w:rsidR="00186301" w:rsidRPr="00C3736F" w:rsidRDefault="00186301" w:rsidP="00186301">
      <w:pPr>
        <w:pStyle w:val="SemEspaamento"/>
        <w:spacing w:line="276" w:lineRule="auto"/>
        <w:jc w:val="both"/>
        <w:rPr>
          <w:rFonts w:ascii="Arial" w:hAnsi="Arial" w:cs="Arial"/>
          <w:sz w:val="20"/>
          <w:szCs w:val="20"/>
        </w:rPr>
      </w:pPr>
      <w:r>
        <w:rPr>
          <w:rFonts w:ascii="Arial" w:hAnsi="Arial" w:cs="Arial"/>
          <w:sz w:val="20"/>
          <w:szCs w:val="20"/>
        </w:rPr>
        <w:t>1</w:t>
      </w:r>
      <w:r w:rsidR="007B0B06">
        <w:rPr>
          <w:rFonts w:ascii="Arial" w:hAnsi="Arial" w:cs="Arial"/>
          <w:sz w:val="20"/>
          <w:szCs w:val="20"/>
        </w:rPr>
        <w:t>3</w:t>
      </w:r>
      <w:r w:rsidRPr="00C3736F">
        <w:rPr>
          <w:rFonts w:ascii="Arial" w:hAnsi="Arial" w:cs="Arial"/>
          <w:sz w:val="20"/>
          <w:szCs w:val="20"/>
        </w:rPr>
        <w:t xml:space="preserve">.1 - A CONTRATADA assumirá responsabilidade pela entrega do objeto, bem como por quaisquer danos decorrentes da entrega, causados </w:t>
      </w:r>
      <w:proofErr w:type="gramStart"/>
      <w:r w:rsidRPr="00C3736F">
        <w:rPr>
          <w:rFonts w:ascii="Arial" w:hAnsi="Arial" w:cs="Arial"/>
          <w:sz w:val="20"/>
          <w:szCs w:val="20"/>
        </w:rPr>
        <w:t>à</w:t>
      </w:r>
      <w:proofErr w:type="gramEnd"/>
      <w:r w:rsidRPr="00C3736F">
        <w:rPr>
          <w:rFonts w:ascii="Arial" w:hAnsi="Arial" w:cs="Arial"/>
          <w:sz w:val="20"/>
          <w:szCs w:val="20"/>
        </w:rPr>
        <w:t xml:space="preserve"> esta Municipalidade ou à terceiros.</w:t>
      </w:r>
    </w:p>
    <w:p w:rsidR="00DE296A" w:rsidRDefault="00DE296A" w:rsidP="00186301">
      <w:pPr>
        <w:pStyle w:val="SemEspaamento"/>
        <w:spacing w:line="276" w:lineRule="auto"/>
        <w:jc w:val="both"/>
        <w:rPr>
          <w:rFonts w:ascii="Arial" w:hAnsi="Arial" w:cs="Arial"/>
          <w:sz w:val="20"/>
          <w:szCs w:val="20"/>
        </w:rPr>
      </w:pPr>
    </w:p>
    <w:p w:rsidR="00111310" w:rsidRPr="00111310" w:rsidRDefault="00186301" w:rsidP="00186301">
      <w:pPr>
        <w:pStyle w:val="SemEspaamento"/>
        <w:spacing w:line="276" w:lineRule="auto"/>
        <w:jc w:val="both"/>
        <w:rPr>
          <w:rFonts w:ascii="Arial" w:hAnsi="Arial" w:cs="Arial"/>
          <w:sz w:val="20"/>
          <w:szCs w:val="20"/>
        </w:rPr>
      </w:pPr>
      <w:r>
        <w:rPr>
          <w:rFonts w:ascii="Arial" w:hAnsi="Arial" w:cs="Arial"/>
          <w:sz w:val="20"/>
          <w:szCs w:val="20"/>
        </w:rPr>
        <w:t>1</w:t>
      </w:r>
      <w:r w:rsidR="007B0B06">
        <w:rPr>
          <w:rFonts w:ascii="Arial" w:hAnsi="Arial" w:cs="Arial"/>
          <w:sz w:val="20"/>
          <w:szCs w:val="20"/>
        </w:rPr>
        <w:t>3</w:t>
      </w:r>
      <w:r w:rsidRPr="00C3736F">
        <w:rPr>
          <w:rFonts w:ascii="Arial" w:hAnsi="Arial" w:cs="Arial"/>
          <w:sz w:val="20"/>
          <w:szCs w:val="20"/>
        </w:rPr>
        <w:t xml:space="preserve">.2 - A CONTRATADA obriga-se a manter, durante toda a execução do Contrato, em compatibilidade com as obrigações por ele assumidas, todas as condições de habilitação e qualificação exigidas na licitação, </w:t>
      </w:r>
      <w:proofErr w:type="gramStart"/>
      <w:r w:rsidRPr="00C3736F">
        <w:rPr>
          <w:rFonts w:ascii="Arial" w:hAnsi="Arial" w:cs="Arial"/>
          <w:sz w:val="20"/>
          <w:szCs w:val="20"/>
        </w:rPr>
        <w:t>sob pena</w:t>
      </w:r>
      <w:proofErr w:type="gramEnd"/>
      <w:r w:rsidRPr="00C3736F">
        <w:rPr>
          <w:rFonts w:ascii="Arial" w:hAnsi="Arial" w:cs="Arial"/>
          <w:sz w:val="20"/>
          <w:szCs w:val="20"/>
        </w:rPr>
        <w:t xml:space="preserve"> de rescisão do Contrato por não cumprimento do mesmo.</w:t>
      </w:r>
    </w:p>
    <w:p w:rsidR="00703895" w:rsidRDefault="00703895" w:rsidP="00111310">
      <w:pPr>
        <w:pStyle w:val="SemEspaamento"/>
        <w:spacing w:line="276" w:lineRule="auto"/>
        <w:jc w:val="both"/>
        <w:rPr>
          <w:rFonts w:ascii="Arial" w:hAnsi="Arial" w:cs="Arial"/>
          <w:b/>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874C22" w:rsidRDefault="00874C22" w:rsidP="007B0B06">
      <w:pPr>
        <w:pStyle w:val="SemEspaamento"/>
        <w:spacing w:line="276" w:lineRule="auto"/>
        <w:jc w:val="both"/>
        <w:rPr>
          <w:rFonts w:ascii="Arial" w:hAnsi="Arial" w:cs="Arial"/>
          <w:sz w:val="20"/>
          <w:szCs w:val="20"/>
        </w:rPr>
      </w:pPr>
    </w:p>
    <w:p w:rsidR="007B0B06" w:rsidRPr="006D37D5" w:rsidRDefault="00F952B4" w:rsidP="007B0B06">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007B0B06" w:rsidRPr="006D37D5">
        <w:rPr>
          <w:rFonts w:ascii="Arial" w:hAnsi="Arial" w:cs="Arial"/>
          <w:sz w:val="20"/>
          <w:szCs w:val="20"/>
        </w:rPr>
        <w:t>O Município ficará obrigado a:</w:t>
      </w:r>
    </w:p>
    <w:p w:rsidR="00874C22" w:rsidRDefault="00874C22" w:rsidP="007B0B06">
      <w:pPr>
        <w:pStyle w:val="SemEspaamento"/>
        <w:spacing w:line="276" w:lineRule="auto"/>
        <w:jc w:val="both"/>
        <w:rPr>
          <w:rFonts w:ascii="Arial" w:hAnsi="Arial" w:cs="Arial"/>
          <w:sz w:val="20"/>
          <w:szCs w:val="20"/>
        </w:rPr>
      </w:pPr>
    </w:p>
    <w:p w:rsidR="007B0B06" w:rsidRPr="006D37D5" w:rsidRDefault="007B0B06" w:rsidP="007B0B06">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F952B4" w:rsidRPr="004F5F86" w:rsidRDefault="007B0B06" w:rsidP="007B0B06">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4A7A21" w:rsidRDefault="004A7A21"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lastRenderedPageBreak/>
        <w:t xml:space="preserve">15. DA INEXECUÇÃO E RESCISÃO </w:t>
      </w:r>
    </w:p>
    <w:p w:rsidR="00F22355" w:rsidRDefault="00F22355"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sidR="007910F0">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6C26A8" w:rsidRDefault="006C26A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sidR="007910F0">
        <w:rPr>
          <w:rFonts w:ascii="Arial" w:hAnsi="Arial" w:cs="Arial"/>
          <w:sz w:val="20"/>
          <w:szCs w:val="20"/>
        </w:rPr>
        <w:t>–</w:t>
      </w:r>
      <w:r w:rsidRPr="004F5F86">
        <w:rPr>
          <w:rFonts w:ascii="Arial" w:hAnsi="Arial" w:cs="Arial"/>
          <w:sz w:val="20"/>
          <w:szCs w:val="20"/>
        </w:rPr>
        <w:t xml:space="preserve"> </w:t>
      </w:r>
      <w:r w:rsidR="007910F0">
        <w:rPr>
          <w:rFonts w:ascii="Arial" w:hAnsi="Arial" w:cs="Arial"/>
          <w:sz w:val="20"/>
          <w:szCs w:val="20"/>
        </w:rPr>
        <w:t>A Ata de Registro de Preços</w:t>
      </w:r>
      <w:r w:rsidRPr="004F5F86">
        <w:rPr>
          <w:rFonts w:ascii="Arial" w:hAnsi="Arial" w:cs="Arial"/>
          <w:sz w:val="20"/>
          <w:szCs w:val="20"/>
        </w:rPr>
        <w:t xml:space="preserve"> poderá ser rescindid</w:t>
      </w:r>
      <w:r w:rsidR="007910F0">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b</w:t>
      </w:r>
      <w:r w:rsidR="00F952B4"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c</w:t>
      </w:r>
      <w:r w:rsidR="00F952B4" w:rsidRPr="004F5F86">
        <w:rPr>
          <w:rFonts w:ascii="Arial" w:hAnsi="Arial" w:cs="Arial"/>
          <w:sz w:val="20"/>
          <w:szCs w:val="20"/>
        </w:rPr>
        <w:t>) o desatendimento das determinações regulares da autoridade designada para acompanhar e fiscalizar a entrega do material, assim como as de seus superiores;</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d</w:t>
      </w:r>
      <w:r w:rsidR="00F952B4" w:rsidRPr="004F5F86">
        <w:rPr>
          <w:rFonts w:ascii="Arial" w:hAnsi="Arial" w:cs="Arial"/>
          <w:sz w:val="20"/>
          <w:szCs w:val="20"/>
        </w:rPr>
        <w:t>) o cometimento reiterado de faltas na execução do objeto deste Edital, anotadas na forma do § 1º, do art. 67, da Lei nº 8.666/93 atualizada;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e</w:t>
      </w:r>
      <w:r w:rsidR="00F952B4" w:rsidRPr="004F5F86">
        <w:rPr>
          <w:rFonts w:ascii="Arial" w:hAnsi="Arial" w:cs="Arial"/>
          <w:sz w:val="20"/>
          <w:szCs w:val="20"/>
        </w:rPr>
        <w:t>) a decretação de falência ou a instauração de insolvência civil;</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f</w:t>
      </w:r>
      <w:r w:rsidR="00F952B4" w:rsidRPr="004F5F86">
        <w:rPr>
          <w:rFonts w:ascii="Arial" w:hAnsi="Arial" w:cs="Arial"/>
          <w:sz w:val="20"/>
          <w:szCs w:val="20"/>
        </w:rPr>
        <w:t>) a dissolução da empresa;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g</w:t>
      </w:r>
      <w:r w:rsidR="00F952B4" w:rsidRPr="004F5F86">
        <w:rPr>
          <w:rFonts w:ascii="Arial" w:hAnsi="Arial" w:cs="Arial"/>
          <w:sz w:val="20"/>
          <w:szCs w:val="20"/>
        </w:rPr>
        <w:t>) a alteração social ou a modificação da finalidade ou da estrutura da empresa que, a juízo da Administração, prejudique a execução deste Contrato;</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h</w:t>
      </w:r>
      <w:r w:rsidR="00F952B4" w:rsidRPr="004F5F86">
        <w:rPr>
          <w:rFonts w:ascii="Arial" w:hAnsi="Arial" w:cs="Arial"/>
          <w:sz w:val="20"/>
          <w:szCs w:val="20"/>
        </w:rPr>
        <w:t xml:space="preserve">) razões de interesse público, de alta relevância e amplo conhecimento, </w:t>
      </w:r>
      <w:proofErr w:type="gramStart"/>
      <w:r w:rsidR="00F952B4" w:rsidRPr="004F5F86">
        <w:rPr>
          <w:rFonts w:ascii="Arial" w:hAnsi="Arial" w:cs="Arial"/>
          <w:sz w:val="20"/>
          <w:szCs w:val="20"/>
        </w:rPr>
        <w:t>justificadas e determinadas</w:t>
      </w:r>
      <w:proofErr w:type="gramEnd"/>
      <w:r w:rsidR="00F952B4" w:rsidRPr="004F5F86">
        <w:rPr>
          <w:rFonts w:ascii="Arial" w:hAnsi="Arial" w:cs="Arial"/>
          <w:sz w:val="20"/>
          <w:szCs w:val="20"/>
        </w:rPr>
        <w:t xml:space="preserve"> pela máxima autoridade da esfera administrativa a que está subordinado o licitante vencedor e exaradas no processo administrativo a que se refere o contrato; e</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i</w:t>
      </w:r>
      <w:r w:rsidR="00F952B4" w:rsidRPr="004F5F86">
        <w:rPr>
          <w:rFonts w:ascii="Arial" w:hAnsi="Arial" w:cs="Arial"/>
          <w:sz w:val="20"/>
          <w:szCs w:val="20"/>
        </w:rPr>
        <w:t>) a ocorrência de caso fortuito ou força maior, regularmente comprovados, impeditivos da execução do Contrato.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832122" w:rsidRDefault="0083212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874C22" w:rsidRDefault="00874C22"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sidR="00377C08">
        <w:rPr>
          <w:rFonts w:ascii="Arial" w:eastAsia="MS Mincho" w:hAnsi="Arial" w:cs="Arial"/>
          <w:b/>
          <w:sz w:val="20"/>
          <w:szCs w:val="20"/>
        </w:rPr>
        <w:t>N</w:t>
      </w:r>
      <w:r w:rsidR="001B7923" w:rsidRPr="001B7923">
        <w:rPr>
          <w:rFonts w:ascii="Arial" w:eastAsia="MS Mincho" w:hAnsi="Arial" w:cs="Arial"/>
          <w:b/>
          <w:sz w:val="20"/>
          <w:szCs w:val="20"/>
        </w:rPr>
        <w:t>ALIDADE</w:t>
      </w:r>
      <w:r w:rsidRPr="001B7923">
        <w:rPr>
          <w:rFonts w:ascii="Arial" w:eastAsia="MS Mincho" w:hAnsi="Arial" w:cs="Arial"/>
          <w:b/>
          <w:sz w:val="20"/>
          <w:szCs w:val="20"/>
        </w:rPr>
        <w:t>S</w:t>
      </w:r>
    </w:p>
    <w:p w:rsidR="001B7923" w:rsidRDefault="001B7923" w:rsidP="00933C2A">
      <w:pPr>
        <w:pStyle w:val="SemEspaamento"/>
        <w:spacing w:line="276" w:lineRule="auto"/>
        <w:jc w:val="both"/>
        <w:rPr>
          <w:rFonts w:ascii="Arial" w:eastAsia="MS Mincho" w:hAnsi="Arial" w:cs="Arial"/>
          <w:sz w:val="20"/>
          <w:szCs w:val="20"/>
        </w:rPr>
      </w:pPr>
    </w:p>
    <w:p w:rsidR="00F952B4" w:rsidRPr="004F5F86" w:rsidRDefault="00F952B4" w:rsidP="00933C2A">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sidR="007910F0">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00F952B4" w:rsidRPr="004F5F86">
        <w:rPr>
          <w:rFonts w:ascii="Arial" w:eastAsia="MS Mincho" w:hAnsi="Arial" w:cs="Arial"/>
          <w:sz w:val="20"/>
          <w:szCs w:val="20"/>
        </w:rPr>
        <w:t>Advertência;</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b) </w:t>
      </w:r>
      <w:r w:rsidR="007910F0">
        <w:rPr>
          <w:rFonts w:ascii="Arial" w:eastAsia="MS Mincho" w:hAnsi="Arial" w:cs="Arial"/>
          <w:sz w:val="20"/>
          <w:szCs w:val="20"/>
        </w:rPr>
        <w:t>Multa de 10% sobre o valor da</w:t>
      </w:r>
      <w:r w:rsidR="00F952B4" w:rsidRPr="004F5F86">
        <w:rPr>
          <w:rFonts w:ascii="Arial" w:eastAsia="MS Mincho" w:hAnsi="Arial" w:cs="Arial"/>
          <w:sz w:val="20"/>
          <w:szCs w:val="20"/>
        </w:rPr>
        <w:t xml:space="preserve"> </w:t>
      </w:r>
      <w:r w:rsidR="007910F0">
        <w:rPr>
          <w:rFonts w:ascii="Arial" w:eastAsia="MS Mincho" w:hAnsi="Arial" w:cs="Arial"/>
          <w:sz w:val="20"/>
          <w:szCs w:val="20"/>
        </w:rPr>
        <w:t>Ata</w:t>
      </w:r>
      <w:r w:rsidR="00F952B4" w:rsidRPr="004F5F86">
        <w:rPr>
          <w:rFonts w:ascii="Arial" w:eastAsia="MS Mincho" w:hAnsi="Arial" w:cs="Arial"/>
          <w:sz w:val="20"/>
          <w:szCs w:val="20"/>
        </w:rPr>
        <w:t>;</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00F952B4" w:rsidRPr="004F5F86">
        <w:rPr>
          <w:rFonts w:ascii="Arial" w:eastAsia="MS Mincho" w:hAnsi="Arial" w:cs="Arial"/>
          <w:sz w:val="20"/>
          <w:szCs w:val="20"/>
        </w:rPr>
        <w:t>Suspensão do direito de licitar junto ao Município por até dois (02) anos;</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00F952B4" w:rsidRPr="004F5F86">
        <w:rPr>
          <w:rFonts w:ascii="Arial" w:eastAsia="MS Mincho"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w:t>
      </w:r>
      <w:r w:rsidR="00F952B4" w:rsidRPr="004F5F86">
        <w:rPr>
          <w:rFonts w:ascii="Arial" w:eastAsia="MS Mincho" w:hAnsi="Arial" w:cs="Arial"/>
          <w:sz w:val="20"/>
          <w:szCs w:val="20"/>
        </w:rPr>
        <w:lastRenderedPageBreak/>
        <w:t>prejuízos resultantes; A declaração de inidoneidade poderá abranger, além da empresa, seus diretores e responsáveis técnicos.</w:t>
      </w:r>
    </w:p>
    <w:p w:rsidR="00F952B4" w:rsidRPr="004F5F86" w:rsidRDefault="00220655"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00F952B4" w:rsidRPr="004F5F86">
        <w:rPr>
          <w:rFonts w:ascii="Arial" w:eastAsia="MS Mincho" w:hAnsi="Arial" w:cs="Arial"/>
          <w:sz w:val="20"/>
          <w:szCs w:val="20"/>
        </w:rPr>
        <w:t>Rescisão contratual sem que decorra do ato direito de qualquer natureza à Contratada.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17.2 - As reclamações referentes à documentação e às propostas deverão ser feitas no momento de sua abertura, respectivamente, no final de cada Sessão Pública, quando serão registradas em ata, sendo vedada a </w:t>
      </w:r>
      <w:proofErr w:type="gramStart"/>
      <w:r w:rsidRPr="004F5F86">
        <w:rPr>
          <w:rFonts w:ascii="Arial" w:hAnsi="Arial" w:cs="Arial"/>
          <w:sz w:val="20"/>
          <w:szCs w:val="20"/>
        </w:rPr>
        <w:t>qualquer licitante observações ou reclamações posteriores, a este respeito</w:t>
      </w:r>
      <w:proofErr w:type="gramEnd"/>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30B52" w:rsidRDefault="00030B52"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proofErr w:type="gramStart"/>
      <w:r w:rsidR="004F5F86">
        <w:rPr>
          <w:rFonts w:ascii="Arial" w:hAnsi="Arial" w:cs="Arial"/>
          <w:bCs/>
          <w:sz w:val="20"/>
          <w:szCs w:val="20"/>
        </w:rPr>
        <w:t>Pregoeiro(</w:t>
      </w:r>
      <w:proofErr w:type="gramEnd"/>
      <w:r w:rsidR="004F5F86">
        <w:rPr>
          <w:rFonts w:ascii="Arial" w:hAnsi="Arial" w:cs="Arial"/>
          <w:bCs/>
          <w:sz w:val="20"/>
          <w:szCs w:val="20"/>
        </w:rPr>
        <w:t>a)</w:t>
      </w:r>
      <w:r w:rsidRPr="004F5F86">
        <w:rPr>
          <w:rFonts w:ascii="Arial" w:hAnsi="Arial" w:cs="Arial"/>
          <w:bCs/>
          <w:sz w:val="20"/>
          <w:szCs w:val="20"/>
        </w:rPr>
        <w:t>, com observância da legislação regedora, em especial a Lei n. 8.666, de 21 de junho de 1993 consolidada, Lei 10.520, de 17 de julho de 2002 e o</w:t>
      </w:r>
      <w:r w:rsidR="00B517DD">
        <w:rPr>
          <w:rFonts w:ascii="Arial" w:hAnsi="Arial" w:cs="Arial"/>
          <w:bCs/>
          <w:sz w:val="20"/>
          <w:szCs w:val="20"/>
        </w:rPr>
        <w:t>s</w:t>
      </w:r>
      <w:r w:rsidRPr="004F5F86">
        <w:rPr>
          <w:rFonts w:ascii="Arial" w:hAnsi="Arial" w:cs="Arial"/>
          <w:bCs/>
          <w:sz w:val="20"/>
          <w:szCs w:val="20"/>
        </w:rPr>
        <w:t xml:space="preserve"> Decreto</w:t>
      </w:r>
      <w:r w:rsidR="00B517DD">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sidR="00B517DD">
        <w:rPr>
          <w:rFonts w:ascii="Arial" w:hAnsi="Arial" w:cs="Arial"/>
          <w:bCs/>
          <w:sz w:val="20"/>
          <w:szCs w:val="20"/>
        </w:rPr>
        <w:t xml:space="preserve"> e 1975 de 10 de junho de 2009</w:t>
      </w:r>
      <w:r w:rsidRPr="004F5F86">
        <w:rPr>
          <w:rFonts w:ascii="Arial" w:hAnsi="Arial" w:cs="Arial"/>
          <w:bCs/>
          <w:sz w:val="20"/>
          <w:szCs w:val="20"/>
        </w:rPr>
        <w:t>.</w:t>
      </w:r>
    </w:p>
    <w:p w:rsidR="00F952B4" w:rsidRPr="004F5F86" w:rsidRDefault="00F952B4" w:rsidP="00933C2A">
      <w:pPr>
        <w:pStyle w:val="SemEspaamento"/>
        <w:spacing w:line="276" w:lineRule="auto"/>
        <w:jc w:val="both"/>
        <w:rPr>
          <w:rFonts w:ascii="Arial" w:hAnsi="Arial" w:cs="Arial"/>
          <w:color w:val="FF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b) alteradas as condições do Edital, </w:t>
      </w:r>
      <w:proofErr w:type="gramStart"/>
      <w:r w:rsidRPr="004F5F86">
        <w:rPr>
          <w:rFonts w:ascii="Arial" w:hAnsi="Arial" w:cs="Arial"/>
          <w:sz w:val="20"/>
          <w:szCs w:val="20"/>
        </w:rPr>
        <w:t>obedecido o</w:t>
      </w:r>
      <w:proofErr w:type="gramEnd"/>
      <w:r w:rsidRPr="004F5F86">
        <w:rPr>
          <w:rFonts w:ascii="Arial" w:hAnsi="Arial" w:cs="Arial"/>
          <w:sz w:val="20"/>
          <w:szCs w:val="20"/>
        </w:rPr>
        <w:t xml:space="preserve"> disposto no § 4º do art. 21 da Lei 8.666/93.</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17.6 -</w:t>
      </w:r>
      <w:proofErr w:type="gramStart"/>
      <w:r w:rsidRPr="004F5F86">
        <w:rPr>
          <w:rFonts w:ascii="Arial" w:hAnsi="Arial" w:cs="Arial"/>
          <w:sz w:val="20"/>
          <w:szCs w:val="20"/>
        </w:rPr>
        <w:t xml:space="preserve">  </w:t>
      </w:r>
      <w:proofErr w:type="gramEnd"/>
      <w:r w:rsidRPr="004F5F86">
        <w:rPr>
          <w:rFonts w:ascii="Arial" w:hAnsi="Arial" w:cs="Arial"/>
          <w:sz w:val="20"/>
          <w:szCs w:val="20"/>
        </w:rPr>
        <w:t>Integram este Edital, para todos os fins e efeitos, os seguintes anexos: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sidR="00217D81">
        <w:rPr>
          <w:rFonts w:ascii="Arial" w:hAnsi="Arial" w:cs="Arial"/>
          <w:sz w:val="20"/>
          <w:szCs w:val="20"/>
        </w:rPr>
        <w:t xml:space="preserve"> Itens e</w:t>
      </w:r>
      <w:r w:rsidRPr="004F5F86">
        <w:rPr>
          <w:rFonts w:ascii="Arial" w:hAnsi="Arial" w:cs="Arial"/>
          <w:sz w:val="20"/>
          <w:szCs w:val="20"/>
        </w:rPr>
        <w:t xml:space="preserve"> Preços Máximos Admitidos por Item;</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F952B4" w:rsidRPr="004F5F86" w:rsidRDefault="00F952B4" w:rsidP="00933C2A">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517DD" w:rsidRPr="002D380D" w:rsidRDefault="00B517DD" w:rsidP="00933C2A">
      <w:pPr>
        <w:pStyle w:val="SemEspaamento"/>
        <w:spacing w:line="276" w:lineRule="auto"/>
        <w:jc w:val="both"/>
        <w:rPr>
          <w:rFonts w:ascii="Arial" w:hAnsi="Arial" w:cs="Arial"/>
          <w:sz w:val="20"/>
          <w:szCs w:val="20"/>
        </w:rPr>
      </w:pPr>
      <w:proofErr w:type="gramStart"/>
      <w:r w:rsidRPr="002D380D">
        <w:rPr>
          <w:rFonts w:ascii="Arial" w:hAnsi="Arial" w:cs="Arial"/>
          <w:sz w:val="20"/>
          <w:szCs w:val="20"/>
        </w:rPr>
        <w:t>ANEXO VI</w:t>
      </w:r>
      <w:proofErr w:type="gramEnd"/>
      <w:r w:rsidRPr="002D380D">
        <w:rPr>
          <w:rFonts w:ascii="Arial" w:hAnsi="Arial" w:cs="Arial"/>
          <w:sz w:val="20"/>
          <w:szCs w:val="20"/>
        </w:rPr>
        <w:t xml:space="preserve"> – Modelo de Declaração firmando o cumprimento do disposto no inciso XXXIII do artigo 7º da Constituição Federal;</w:t>
      </w:r>
    </w:p>
    <w:p w:rsidR="00B517D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7D81" w:rsidRPr="002D380D" w:rsidRDefault="00217D81" w:rsidP="00933C2A">
      <w:pPr>
        <w:pStyle w:val="SemEspaamento"/>
        <w:spacing w:line="276" w:lineRule="auto"/>
        <w:jc w:val="both"/>
        <w:rPr>
          <w:rFonts w:ascii="Arial" w:hAnsi="Arial" w:cs="Arial"/>
          <w:sz w:val="20"/>
          <w:szCs w:val="20"/>
        </w:rPr>
      </w:pPr>
      <w:r>
        <w:rPr>
          <w:rFonts w:ascii="Arial" w:hAnsi="Arial" w:cs="Arial"/>
          <w:sz w:val="20"/>
          <w:szCs w:val="20"/>
        </w:rPr>
        <w:lastRenderedPageBreak/>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F952B4" w:rsidRPr="004F5F86" w:rsidRDefault="00217D81" w:rsidP="00933C2A">
      <w:pPr>
        <w:pStyle w:val="SemEspaamento"/>
        <w:spacing w:line="276" w:lineRule="auto"/>
        <w:jc w:val="both"/>
        <w:rPr>
          <w:rFonts w:ascii="Arial" w:hAnsi="Arial" w:cs="Arial"/>
          <w:sz w:val="20"/>
          <w:szCs w:val="20"/>
        </w:rPr>
      </w:pPr>
      <w:r>
        <w:rPr>
          <w:rFonts w:ascii="Arial" w:hAnsi="Arial" w:cs="Arial"/>
          <w:sz w:val="20"/>
          <w:szCs w:val="20"/>
        </w:rPr>
        <w:t>ANEXO IX</w:t>
      </w:r>
      <w:r w:rsidR="00B517DD" w:rsidRPr="002D380D">
        <w:rPr>
          <w:rFonts w:ascii="Arial" w:hAnsi="Arial" w:cs="Arial"/>
          <w:sz w:val="20"/>
          <w:szCs w:val="20"/>
        </w:rPr>
        <w:t xml:space="preserve"> – Minuta da Ata</w:t>
      </w:r>
      <w:r w:rsidR="00F952B4"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17.8 - Informações fornecidas verbalmente por elementos pertencentes </w:t>
      </w:r>
      <w:proofErr w:type="gramStart"/>
      <w:r w:rsidRPr="004F5F86">
        <w:rPr>
          <w:rFonts w:ascii="Arial" w:hAnsi="Arial" w:cs="Arial"/>
          <w:sz w:val="20"/>
          <w:szCs w:val="20"/>
        </w:rPr>
        <w:t>a</w:t>
      </w:r>
      <w:proofErr w:type="gramEnd"/>
      <w:r w:rsidRPr="004F5F86">
        <w:rPr>
          <w:rFonts w:ascii="Arial" w:hAnsi="Arial" w:cs="Arial"/>
          <w:sz w:val="20"/>
          <w:szCs w:val="20"/>
        </w:rPr>
        <w:t xml:space="preserve"> Prefeitura não serão consideradas como motivos para impugnações.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E91DF9" w:rsidRPr="00E9743A">
        <w:rPr>
          <w:rFonts w:ascii="Arial" w:hAnsi="Arial" w:cs="Arial"/>
          <w:sz w:val="20"/>
          <w:szCs w:val="20"/>
        </w:rPr>
        <w:t xml:space="preserve">Até 02 (dois) dias úteis antes da data final fixada para o recebimento das </w:t>
      </w:r>
      <w:r w:rsidR="00E91DF9" w:rsidRPr="004D6468">
        <w:rPr>
          <w:rFonts w:ascii="Arial" w:hAnsi="Arial" w:cs="Arial"/>
          <w:sz w:val="20"/>
          <w:szCs w:val="20"/>
        </w:rPr>
        <w:t xml:space="preserve">propostas, ou seja, até o dia </w:t>
      </w:r>
      <w:r w:rsidR="007A6E79">
        <w:rPr>
          <w:rFonts w:ascii="Arial" w:hAnsi="Arial" w:cs="Arial"/>
          <w:b/>
          <w:sz w:val="20"/>
          <w:szCs w:val="20"/>
        </w:rPr>
        <w:t>19 de abril de 2017</w:t>
      </w:r>
      <w:r w:rsidR="00E91DF9" w:rsidRPr="004D6468">
        <w:rPr>
          <w:rFonts w:ascii="Arial" w:hAnsi="Arial" w:cs="Arial"/>
          <w:sz w:val="20"/>
          <w:szCs w:val="20"/>
        </w:rPr>
        <w:t xml:space="preserve">, qualquer pessoa poderá </w:t>
      </w:r>
      <w:r w:rsidR="00E91DF9" w:rsidRPr="004D6468">
        <w:rPr>
          <w:rFonts w:ascii="Arial" w:hAnsi="Arial" w:cs="Arial"/>
          <w:b/>
          <w:sz w:val="20"/>
          <w:szCs w:val="20"/>
          <w:u w:val="single"/>
        </w:rPr>
        <w:t>protocolar</w:t>
      </w:r>
      <w:r w:rsidR="00E91DF9" w:rsidRPr="004D6468">
        <w:rPr>
          <w:rFonts w:ascii="Arial" w:hAnsi="Arial" w:cs="Arial"/>
          <w:b/>
          <w:sz w:val="20"/>
          <w:szCs w:val="20"/>
        </w:rPr>
        <w:t xml:space="preserve"> no setor de licitações da Prefeitura Municipal de Papanduva</w:t>
      </w:r>
      <w:r w:rsidR="00E91DF9" w:rsidRPr="004D6468">
        <w:rPr>
          <w:rFonts w:ascii="Arial" w:hAnsi="Arial" w:cs="Arial"/>
          <w:sz w:val="20"/>
          <w:szCs w:val="20"/>
        </w:rPr>
        <w:t>, pedido de esclarecimentos, providências ou impugnação do ato convocatório</w:t>
      </w:r>
      <w:r w:rsidR="00E91DF9" w:rsidRPr="00CF3113">
        <w:rPr>
          <w:rFonts w:ascii="Arial" w:hAnsi="Arial" w:cs="Arial"/>
          <w:sz w:val="20"/>
          <w:szCs w:val="20"/>
        </w:rPr>
        <w:t xml:space="preserve"> do Pregão. Caberá ao </w:t>
      </w:r>
      <w:proofErr w:type="gramStart"/>
      <w:r w:rsidR="00E91DF9" w:rsidRPr="00CF3113">
        <w:rPr>
          <w:rFonts w:ascii="Arial" w:hAnsi="Arial" w:cs="Arial"/>
          <w:sz w:val="20"/>
          <w:szCs w:val="20"/>
        </w:rPr>
        <w:t>Pregoeiro</w:t>
      </w:r>
      <w:r w:rsidR="00E91DF9" w:rsidRPr="00E9743A">
        <w:rPr>
          <w:rFonts w:ascii="Arial" w:hAnsi="Arial" w:cs="Arial"/>
          <w:sz w:val="20"/>
          <w:szCs w:val="20"/>
        </w:rPr>
        <w:t>(</w:t>
      </w:r>
      <w:proofErr w:type="gramEnd"/>
      <w:r w:rsidR="00E91DF9" w:rsidRPr="00E9743A">
        <w:rPr>
          <w:rFonts w:ascii="Arial" w:hAnsi="Arial" w:cs="Arial"/>
          <w:sz w:val="20"/>
          <w:szCs w:val="20"/>
        </w:rPr>
        <w:t xml:space="preserve">a) decidir sobre a petição no prazo </w:t>
      </w:r>
      <w:r w:rsidR="008063AE">
        <w:rPr>
          <w:rFonts w:ascii="Arial" w:hAnsi="Arial" w:cs="Arial"/>
          <w:sz w:val="20"/>
          <w:szCs w:val="20"/>
        </w:rPr>
        <w:t>legal</w:t>
      </w:r>
      <w:r w:rsidR="00E91DF9" w:rsidRPr="00E9743A">
        <w:rPr>
          <w:rFonts w:ascii="Arial" w:hAnsi="Arial" w:cs="Arial"/>
          <w:sz w:val="20"/>
          <w:szCs w:val="20"/>
        </w:rPr>
        <w:t>. Acolhida à petição contra o ato convocatório, será designada nova data para a realização do certame.</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w:t>
      </w:r>
      <w:proofErr w:type="gramStart"/>
      <w:r w:rsidRPr="004F5F86">
        <w:rPr>
          <w:rFonts w:ascii="Arial" w:hAnsi="Arial" w:cs="Arial"/>
          <w:sz w:val="20"/>
          <w:szCs w:val="20"/>
        </w:rPr>
        <w:t>, deverão</w:t>
      </w:r>
      <w:proofErr w:type="gramEnd"/>
      <w:r w:rsidRPr="004F5F86">
        <w:rPr>
          <w:rFonts w:ascii="Arial" w:hAnsi="Arial" w:cs="Arial"/>
          <w:sz w:val="20"/>
          <w:szCs w:val="20"/>
        </w:rPr>
        <w:t xml:space="preserve"> ser dirigidas à Prefeitura Municipal no endereço anteriormente citado, pelo telefone (47) 3653–2166.</w:t>
      </w:r>
    </w:p>
    <w:p w:rsidR="00874C22" w:rsidRDefault="00874C2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F952B4" w:rsidRPr="004F5F86" w:rsidRDefault="00F952B4" w:rsidP="00933C2A">
      <w:pPr>
        <w:pStyle w:val="SemEspaamento"/>
        <w:spacing w:line="276" w:lineRule="auto"/>
        <w:jc w:val="both"/>
        <w:rPr>
          <w:rFonts w:ascii="Arial" w:hAnsi="Arial" w:cs="Arial"/>
          <w:sz w:val="20"/>
          <w:szCs w:val="20"/>
        </w:rPr>
      </w:pPr>
      <w:proofErr w:type="spellStart"/>
      <w:r w:rsidRPr="004F5F86">
        <w:rPr>
          <w:rFonts w:ascii="Arial" w:hAnsi="Arial" w:cs="Arial"/>
          <w:sz w:val="20"/>
          <w:szCs w:val="20"/>
        </w:rPr>
        <w:t>Dê-se-lhe</w:t>
      </w:r>
      <w:proofErr w:type="spellEnd"/>
      <w:r w:rsidRPr="004F5F86">
        <w:rPr>
          <w:rFonts w:ascii="Arial" w:hAnsi="Arial" w:cs="Arial"/>
          <w:sz w:val="20"/>
          <w:szCs w:val="20"/>
        </w:rPr>
        <w:t xml:space="preserve"> a divulgação prevista na Lei n. 10.520/02.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260FEA" w:rsidP="00933C2A">
      <w:pPr>
        <w:pStyle w:val="SemEspaamento"/>
        <w:spacing w:line="276" w:lineRule="auto"/>
        <w:jc w:val="both"/>
        <w:rPr>
          <w:rFonts w:ascii="Arial" w:hAnsi="Arial" w:cs="Arial"/>
          <w:sz w:val="20"/>
          <w:szCs w:val="20"/>
        </w:rPr>
      </w:pPr>
      <w:proofErr w:type="gramStart"/>
      <w:r>
        <w:rPr>
          <w:rFonts w:ascii="Arial" w:hAnsi="Arial" w:cs="Arial"/>
          <w:sz w:val="20"/>
          <w:szCs w:val="20"/>
        </w:rPr>
        <w:t>Papanduva(</w:t>
      </w:r>
      <w:proofErr w:type="gramEnd"/>
      <w:r>
        <w:rPr>
          <w:rFonts w:ascii="Arial" w:hAnsi="Arial" w:cs="Arial"/>
          <w:sz w:val="20"/>
          <w:szCs w:val="20"/>
        </w:rPr>
        <w:t>SC</w:t>
      </w:r>
      <w:r w:rsidRPr="004D6468">
        <w:rPr>
          <w:rFonts w:ascii="Arial" w:hAnsi="Arial" w:cs="Arial"/>
          <w:sz w:val="20"/>
          <w:szCs w:val="20"/>
        </w:rPr>
        <w:t xml:space="preserve">), </w:t>
      </w:r>
      <w:r w:rsidR="00B51B8B">
        <w:rPr>
          <w:rFonts w:ascii="Arial" w:hAnsi="Arial" w:cs="Arial"/>
          <w:sz w:val="20"/>
          <w:szCs w:val="20"/>
        </w:rPr>
        <w:t xml:space="preserve">11 de Maio </w:t>
      </w:r>
      <w:r w:rsidR="007A6E79">
        <w:rPr>
          <w:rFonts w:ascii="Arial" w:hAnsi="Arial" w:cs="Arial"/>
          <w:sz w:val="20"/>
          <w:szCs w:val="20"/>
        </w:rPr>
        <w:t xml:space="preserve"> de 2017</w:t>
      </w:r>
      <w:r w:rsidR="00F952B4" w:rsidRPr="004D6468">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color w:val="99CC00"/>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7A6E79" w:rsidRDefault="007A6E79" w:rsidP="00933C2A">
      <w:pPr>
        <w:pStyle w:val="SemEspaamento"/>
        <w:spacing w:line="276" w:lineRule="auto"/>
        <w:jc w:val="both"/>
        <w:rPr>
          <w:rFonts w:ascii="Arial" w:hAnsi="Arial" w:cs="Arial"/>
          <w:b/>
          <w:sz w:val="20"/>
          <w:szCs w:val="20"/>
        </w:rPr>
      </w:pPr>
      <w:r w:rsidRPr="007A6E79">
        <w:rPr>
          <w:rFonts w:ascii="Arial" w:hAnsi="Arial" w:cs="Arial"/>
          <w:b/>
          <w:sz w:val="20"/>
          <w:szCs w:val="20"/>
        </w:rPr>
        <w:t>Luiz Henrique Saliba</w:t>
      </w:r>
      <w:r w:rsidR="00F952B4" w:rsidRPr="007A6E79">
        <w:rPr>
          <w:rFonts w:ascii="Arial" w:hAnsi="Arial" w:cs="Arial"/>
          <w:b/>
          <w:sz w:val="20"/>
          <w:szCs w:val="20"/>
        </w:rPr>
        <w:tab/>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PREFEITO MUNICIPAL</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sidR="00030B52">
        <w:rPr>
          <w:rFonts w:ascii="Arial" w:hAnsi="Arial" w:cs="Arial"/>
          <w:sz w:val="20"/>
          <w:szCs w:val="20"/>
        </w:rPr>
        <w:t>Procurad</w:t>
      </w:r>
      <w:r w:rsidRPr="004F5F86">
        <w:rPr>
          <w:rFonts w:ascii="Arial" w:hAnsi="Arial" w:cs="Arial"/>
          <w:sz w:val="20"/>
          <w:szCs w:val="20"/>
        </w:rPr>
        <w:t>oria Jurídica</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7A6E79" w:rsidP="00933C2A">
      <w:pPr>
        <w:pStyle w:val="SemEspaamento"/>
        <w:spacing w:line="276" w:lineRule="auto"/>
        <w:jc w:val="center"/>
        <w:rPr>
          <w:rFonts w:ascii="Arial" w:hAnsi="Arial" w:cs="Arial"/>
          <w:sz w:val="20"/>
          <w:szCs w:val="20"/>
        </w:rPr>
      </w:pPr>
      <w:r>
        <w:rPr>
          <w:rFonts w:ascii="Arial" w:hAnsi="Arial" w:cs="Arial"/>
          <w:sz w:val="20"/>
          <w:szCs w:val="20"/>
        </w:rPr>
        <w:t xml:space="preserve">Soraya F. Mendes </w:t>
      </w:r>
      <w:proofErr w:type="spellStart"/>
      <w:r w:rsidR="006F45D6">
        <w:rPr>
          <w:rFonts w:ascii="Arial" w:hAnsi="Arial" w:cs="Arial"/>
          <w:sz w:val="20"/>
          <w:szCs w:val="20"/>
        </w:rPr>
        <w:t>Prust</w:t>
      </w:r>
      <w:proofErr w:type="spellEnd"/>
    </w:p>
    <w:p w:rsidR="00F952B4" w:rsidRPr="004F5F86" w:rsidRDefault="00030B52" w:rsidP="00933C2A">
      <w:pPr>
        <w:pStyle w:val="SemEspaamento"/>
        <w:spacing w:line="276" w:lineRule="auto"/>
        <w:jc w:val="center"/>
        <w:rPr>
          <w:rFonts w:ascii="Arial" w:hAnsi="Arial" w:cs="Arial"/>
          <w:sz w:val="20"/>
          <w:szCs w:val="20"/>
        </w:rPr>
      </w:pPr>
      <w:r>
        <w:rPr>
          <w:rFonts w:ascii="Arial" w:hAnsi="Arial" w:cs="Arial"/>
          <w:sz w:val="20"/>
          <w:szCs w:val="20"/>
        </w:rPr>
        <w:t>Procurad</w:t>
      </w:r>
      <w:r w:rsidR="00F952B4" w:rsidRPr="004F5F86">
        <w:rPr>
          <w:rFonts w:ascii="Arial" w:hAnsi="Arial" w:cs="Arial"/>
          <w:sz w:val="20"/>
          <w:szCs w:val="20"/>
        </w:rPr>
        <w:t>or</w:t>
      </w:r>
      <w:r w:rsidR="006F45D6">
        <w:rPr>
          <w:rFonts w:ascii="Arial" w:hAnsi="Arial" w:cs="Arial"/>
          <w:sz w:val="20"/>
          <w:szCs w:val="20"/>
        </w:rPr>
        <w:t>a</w:t>
      </w:r>
      <w:r w:rsidR="00F952B4" w:rsidRPr="004F5F86">
        <w:rPr>
          <w:rFonts w:ascii="Arial" w:hAnsi="Arial" w:cs="Arial"/>
          <w:sz w:val="20"/>
          <w:szCs w:val="20"/>
        </w:rPr>
        <w:t xml:space="preserve"> Jurídic</w:t>
      </w:r>
      <w:r w:rsidR="006F45D6">
        <w:rPr>
          <w:rFonts w:ascii="Arial" w:hAnsi="Arial" w:cs="Arial"/>
          <w:sz w:val="20"/>
          <w:szCs w:val="20"/>
        </w:rPr>
        <w:t>a</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6F45D6">
        <w:rPr>
          <w:rFonts w:ascii="Arial" w:hAnsi="Arial" w:cs="Arial"/>
          <w:sz w:val="20"/>
          <w:szCs w:val="20"/>
        </w:rPr>
        <w:t>19087</w:t>
      </w:r>
    </w:p>
    <w:p w:rsidR="006F45D6" w:rsidRDefault="006F45D6" w:rsidP="0039002D">
      <w:pPr>
        <w:pStyle w:val="SemEspaamento"/>
        <w:spacing w:line="276" w:lineRule="auto"/>
        <w:jc w:val="center"/>
        <w:rPr>
          <w:rFonts w:ascii="Arial" w:hAnsi="Arial" w:cs="Arial"/>
          <w:b/>
          <w:sz w:val="20"/>
          <w:szCs w:val="20"/>
        </w:rPr>
      </w:pPr>
    </w:p>
    <w:p w:rsidR="00B51B8B" w:rsidRDefault="00B51B8B" w:rsidP="0039002D">
      <w:pPr>
        <w:pStyle w:val="SemEspaamento"/>
        <w:spacing w:line="276" w:lineRule="auto"/>
        <w:jc w:val="center"/>
        <w:rPr>
          <w:rFonts w:ascii="Arial" w:hAnsi="Arial" w:cs="Arial"/>
          <w:b/>
          <w:sz w:val="20"/>
          <w:szCs w:val="20"/>
        </w:rPr>
      </w:pPr>
    </w:p>
    <w:p w:rsidR="00B51B8B" w:rsidRDefault="00B51B8B" w:rsidP="0039002D">
      <w:pPr>
        <w:pStyle w:val="SemEspaamento"/>
        <w:spacing w:line="276" w:lineRule="auto"/>
        <w:jc w:val="center"/>
        <w:rPr>
          <w:rFonts w:ascii="Arial" w:hAnsi="Arial" w:cs="Arial"/>
          <w:b/>
          <w:sz w:val="20"/>
          <w:szCs w:val="20"/>
        </w:rPr>
      </w:pPr>
    </w:p>
    <w:p w:rsidR="00B51B8B" w:rsidRDefault="00B51B8B" w:rsidP="0039002D">
      <w:pPr>
        <w:pStyle w:val="SemEspaamento"/>
        <w:spacing w:line="276" w:lineRule="auto"/>
        <w:jc w:val="center"/>
        <w:rPr>
          <w:rFonts w:ascii="Arial" w:hAnsi="Arial" w:cs="Arial"/>
          <w:b/>
          <w:sz w:val="20"/>
          <w:szCs w:val="20"/>
        </w:rPr>
      </w:pPr>
    </w:p>
    <w:p w:rsidR="00B51B8B" w:rsidRDefault="00B51B8B" w:rsidP="0039002D">
      <w:pPr>
        <w:pStyle w:val="SemEspaamento"/>
        <w:spacing w:line="276" w:lineRule="auto"/>
        <w:jc w:val="center"/>
        <w:rPr>
          <w:rFonts w:ascii="Arial" w:hAnsi="Arial" w:cs="Arial"/>
          <w:b/>
          <w:sz w:val="20"/>
          <w:szCs w:val="20"/>
        </w:rPr>
      </w:pPr>
    </w:p>
    <w:p w:rsidR="0039002D" w:rsidRDefault="0039002D" w:rsidP="0039002D">
      <w:pPr>
        <w:pStyle w:val="SemEspaamento"/>
        <w:spacing w:line="276" w:lineRule="auto"/>
        <w:jc w:val="center"/>
        <w:rPr>
          <w:rFonts w:ascii="Arial" w:hAnsi="Arial" w:cs="Arial"/>
          <w:b/>
          <w:sz w:val="20"/>
          <w:szCs w:val="20"/>
        </w:rPr>
      </w:pPr>
      <w:r w:rsidRPr="003D46C0">
        <w:rPr>
          <w:rFonts w:ascii="Arial" w:hAnsi="Arial" w:cs="Arial"/>
          <w:b/>
          <w:sz w:val="20"/>
          <w:szCs w:val="20"/>
        </w:rPr>
        <w:lastRenderedPageBreak/>
        <w:t>ANEXO I</w:t>
      </w:r>
    </w:p>
    <w:p w:rsidR="0039002D" w:rsidRDefault="0039002D" w:rsidP="0039002D">
      <w:pPr>
        <w:pStyle w:val="SemEspaamento"/>
        <w:spacing w:line="276" w:lineRule="auto"/>
        <w:jc w:val="center"/>
        <w:rPr>
          <w:rFonts w:ascii="Arial" w:hAnsi="Arial" w:cs="Arial"/>
          <w:b/>
          <w:sz w:val="20"/>
          <w:szCs w:val="20"/>
        </w:rPr>
      </w:pPr>
      <w:r>
        <w:rPr>
          <w:rFonts w:ascii="Arial" w:hAnsi="Arial" w:cs="Arial"/>
          <w:b/>
          <w:sz w:val="20"/>
          <w:szCs w:val="20"/>
        </w:rPr>
        <w:t>RELAÇÃO DE ITENS E PREÇOS MÁXIMOS</w:t>
      </w:r>
    </w:p>
    <w:p w:rsidR="0039002D" w:rsidRPr="001B7923" w:rsidRDefault="0039002D" w:rsidP="0039002D">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7B0B06" w:rsidRDefault="0039002D" w:rsidP="00933C2A">
      <w:pPr>
        <w:pStyle w:val="SemEspaamento"/>
        <w:spacing w:line="276" w:lineRule="auto"/>
        <w:jc w:val="center"/>
        <w:rPr>
          <w:rFonts w:ascii="Arial" w:hAnsi="Arial" w:cs="Arial"/>
          <w:b/>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7A6E79">
        <w:rPr>
          <w:rFonts w:ascii="Arial" w:hAnsi="Arial" w:cs="Arial"/>
          <w:b/>
          <w:sz w:val="20"/>
          <w:szCs w:val="20"/>
        </w:rPr>
        <w:t>0</w:t>
      </w:r>
      <w:r w:rsidR="00B51B8B">
        <w:rPr>
          <w:rFonts w:ascii="Arial" w:hAnsi="Arial" w:cs="Arial"/>
          <w:b/>
          <w:sz w:val="20"/>
          <w:szCs w:val="20"/>
        </w:rPr>
        <w:t>45</w:t>
      </w:r>
      <w:r w:rsidR="007A6E79">
        <w:rPr>
          <w:rFonts w:ascii="Arial" w:hAnsi="Arial" w:cs="Arial"/>
          <w:b/>
          <w:sz w:val="20"/>
          <w:szCs w:val="20"/>
        </w:rPr>
        <w:t>/2017</w:t>
      </w:r>
    </w:p>
    <w:p w:rsidR="007B0B06" w:rsidRDefault="007B0B06" w:rsidP="00933C2A">
      <w:pPr>
        <w:pStyle w:val="SemEspaamento"/>
        <w:spacing w:line="276" w:lineRule="auto"/>
        <w:jc w:val="center"/>
        <w:rPr>
          <w:rFonts w:ascii="Arial" w:hAnsi="Arial" w:cs="Arial"/>
          <w:b/>
          <w:sz w:val="20"/>
          <w:szCs w:val="20"/>
        </w:rPr>
      </w:pPr>
    </w:p>
    <w:tbl>
      <w:tblPr>
        <w:tblW w:w="9781" w:type="dxa"/>
        <w:tblInd w:w="108" w:type="dxa"/>
        <w:tblLayout w:type="fixed"/>
        <w:tblLook w:val="0000"/>
      </w:tblPr>
      <w:tblGrid>
        <w:gridCol w:w="620"/>
        <w:gridCol w:w="820"/>
        <w:gridCol w:w="540"/>
        <w:gridCol w:w="5675"/>
        <w:gridCol w:w="992"/>
        <w:gridCol w:w="1134"/>
      </w:tblGrid>
      <w:tr w:rsidR="00B51B8B" w:rsidTr="004C3BAA">
        <w:trPr>
          <w:trHeight w:val="397"/>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jc w:val="center"/>
              <w:rPr>
                <w:rFonts w:cs="Arial"/>
                <w:b/>
                <w:sz w:val="32"/>
                <w:szCs w:val="32"/>
              </w:rPr>
            </w:pPr>
            <w:r>
              <w:rPr>
                <w:rFonts w:cs="Arial"/>
                <w:b/>
                <w:sz w:val="32"/>
                <w:szCs w:val="32"/>
              </w:rPr>
              <w:t>Dos</w:t>
            </w:r>
            <w:r>
              <w:rPr>
                <w:rFonts w:eastAsia="Arial" w:cs="Arial"/>
                <w:b/>
                <w:sz w:val="32"/>
                <w:szCs w:val="32"/>
              </w:rPr>
              <w:t xml:space="preserve"> </w:t>
            </w:r>
            <w:r>
              <w:rPr>
                <w:rFonts w:cs="Arial"/>
                <w:b/>
                <w:sz w:val="32"/>
                <w:szCs w:val="32"/>
              </w:rPr>
              <w:t>Itens</w:t>
            </w:r>
          </w:p>
        </w:tc>
      </w:tr>
      <w:tr w:rsidR="00B51B8B" w:rsidTr="004C3BAA">
        <w:trPr>
          <w:trHeight w:val="548"/>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b/>
                <w:sz w:val="18"/>
                <w:szCs w:val="18"/>
              </w:rPr>
            </w:pPr>
            <w:r>
              <w:rPr>
                <w:rFonts w:cs="Arial"/>
                <w:b/>
                <w:sz w:val="18"/>
                <w:szCs w:val="18"/>
              </w:rPr>
              <w:t>Item</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b/>
                <w:sz w:val="18"/>
                <w:szCs w:val="18"/>
              </w:rPr>
            </w:pPr>
            <w:proofErr w:type="spellStart"/>
            <w:r>
              <w:rPr>
                <w:rFonts w:cs="Arial"/>
                <w:b/>
                <w:sz w:val="18"/>
                <w:szCs w:val="18"/>
              </w:rPr>
              <w:t>Quant</w:t>
            </w:r>
            <w:proofErr w:type="spellEnd"/>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b/>
                <w:sz w:val="18"/>
                <w:szCs w:val="18"/>
              </w:rPr>
            </w:pPr>
            <w:r>
              <w:rPr>
                <w:rFonts w:cs="Arial"/>
                <w:b/>
                <w:sz w:val="18"/>
                <w:szCs w:val="18"/>
              </w:rPr>
              <w:t>Uni</w:t>
            </w:r>
          </w:p>
        </w:tc>
        <w:tc>
          <w:tcPr>
            <w:tcW w:w="5675"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b/>
                <w:sz w:val="18"/>
                <w:szCs w:val="18"/>
              </w:rPr>
            </w:pPr>
            <w:r>
              <w:rPr>
                <w:rFonts w:cs="Arial"/>
                <w:b/>
                <w:sz w:val="18"/>
                <w:szCs w:val="18"/>
              </w:rPr>
              <w:t>Descrição</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b/>
                <w:sz w:val="18"/>
                <w:szCs w:val="18"/>
              </w:rPr>
            </w:pPr>
            <w:r>
              <w:rPr>
                <w:rFonts w:cs="Arial"/>
                <w:b/>
                <w:sz w:val="18"/>
                <w:szCs w:val="18"/>
              </w:rPr>
              <w:t>Preço</w:t>
            </w:r>
            <w:r>
              <w:rPr>
                <w:rFonts w:eastAsia="Arial" w:cs="Arial"/>
                <w:b/>
                <w:sz w:val="18"/>
                <w:szCs w:val="18"/>
              </w:rPr>
              <w:t xml:space="preserve"> </w:t>
            </w:r>
            <w:r>
              <w:rPr>
                <w:rFonts w:cs="Arial"/>
                <w:b/>
                <w:sz w:val="18"/>
                <w:szCs w:val="18"/>
              </w:rPr>
              <w:t>máximo</w:t>
            </w:r>
            <w:r>
              <w:rPr>
                <w:rFonts w:eastAsia="Arial" w:cs="Arial"/>
                <w:b/>
                <w:sz w:val="18"/>
                <w:szCs w:val="18"/>
              </w:rPr>
              <w:t xml:space="preserve"> </w:t>
            </w:r>
            <w:proofErr w:type="spellStart"/>
            <w:r>
              <w:rPr>
                <w:rFonts w:cs="Arial"/>
                <w:b/>
                <w:sz w:val="18"/>
                <w:szCs w:val="18"/>
              </w:rPr>
              <w:t>Unit</w:t>
            </w:r>
            <w:proofErr w:type="spellEnd"/>
            <w:r>
              <w:rPr>
                <w:rFonts w:cs="Arial"/>
                <w:b/>
                <w:sz w:val="18"/>
                <w:szCs w:val="18"/>
              </w:rPr>
              <w:t>.</w:t>
            </w:r>
            <w:r>
              <w:rPr>
                <w:rFonts w:eastAsia="Arial" w:cs="Arial"/>
                <w:b/>
                <w:sz w:val="18"/>
                <w:szCs w:val="18"/>
              </w:rPr>
              <w:t xml:space="preserve"> </w:t>
            </w:r>
            <w:r>
              <w:rPr>
                <w:rFonts w:cs="Arial"/>
                <w:b/>
                <w:sz w:val="18"/>
                <w:szCs w:val="18"/>
              </w:rPr>
              <w:t>R$</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jc w:val="center"/>
              <w:rPr>
                <w:rFonts w:cs="Arial"/>
                <w:b/>
                <w:sz w:val="18"/>
                <w:szCs w:val="18"/>
              </w:rPr>
            </w:pPr>
            <w:r>
              <w:rPr>
                <w:rFonts w:cs="Arial"/>
                <w:b/>
                <w:sz w:val="18"/>
                <w:szCs w:val="18"/>
              </w:rPr>
              <w:t>Valor</w:t>
            </w:r>
            <w:r>
              <w:rPr>
                <w:rFonts w:eastAsia="Arial" w:cs="Arial"/>
                <w:b/>
                <w:sz w:val="18"/>
                <w:szCs w:val="18"/>
              </w:rPr>
              <w:t xml:space="preserve"> </w:t>
            </w:r>
            <w:r>
              <w:rPr>
                <w:rFonts w:cs="Arial"/>
                <w:b/>
                <w:sz w:val="18"/>
                <w:szCs w:val="18"/>
              </w:rPr>
              <w:t>R$</w:t>
            </w:r>
          </w:p>
        </w:tc>
      </w:tr>
      <w:tr w:rsidR="00B51B8B" w:rsidTr="004C3BAA">
        <w:trPr>
          <w:trHeight w:val="340"/>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01</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30</w:t>
            </w:r>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B51B8B" w:rsidRDefault="00B51B8B" w:rsidP="004C3BAA">
            <w:pPr>
              <w:snapToGrid w:val="0"/>
              <w:jc w:val="both"/>
              <w:rPr>
                <w:sz w:val="18"/>
                <w:szCs w:val="18"/>
              </w:rPr>
            </w:pPr>
            <w:r>
              <w:rPr>
                <w:rFonts w:cs="Arial"/>
                <w:b/>
                <w:sz w:val="20"/>
              </w:rPr>
              <w:t>GAS DE COZINHA P 45</w:t>
            </w:r>
            <w:r>
              <w:rPr>
                <w:rFonts w:cs="Arial"/>
                <w:sz w:val="20"/>
              </w:rPr>
              <w:t xml:space="preserve"> - CILINDROS EM BOM ESTADO, LACRADOS, </w:t>
            </w:r>
            <w:r>
              <w:rPr>
                <w:rFonts w:eastAsia="MS Mincho" w:cs="Arial"/>
                <w:sz w:val="20"/>
              </w:rPr>
              <w:t>COM CARGA DE 45 KG,</w:t>
            </w:r>
            <w:r>
              <w:rPr>
                <w:rFonts w:cs="Arial"/>
                <w:sz w:val="20"/>
              </w:rPr>
              <w:t xml:space="preserve"> </w:t>
            </w:r>
            <w:r>
              <w:rPr>
                <w:rFonts w:eastAsia="MS Mincho" w:cs="Arial"/>
                <w:sz w:val="20"/>
              </w:rPr>
              <w:t xml:space="preserve">EM CONFORMIDADE COM AS NORMAS DA LEGISLAÇÃO VIGENTE, DEVENDO ESTES SER INSTALADOS NAS UNIDADES ESCOLARES REQUISITANTES. </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right"/>
              <w:rPr>
                <w:rFonts w:cs="Arial"/>
                <w:sz w:val="18"/>
                <w:szCs w:val="18"/>
              </w:rPr>
            </w:pPr>
            <w:r>
              <w:rPr>
                <w:rFonts w:cs="Arial"/>
                <w:sz w:val="18"/>
                <w:szCs w:val="18"/>
              </w:rPr>
              <w:t>304,00</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ind w:right="-3"/>
              <w:jc w:val="right"/>
              <w:rPr>
                <w:rFonts w:cs="Arial"/>
                <w:b/>
                <w:sz w:val="18"/>
                <w:szCs w:val="18"/>
              </w:rPr>
            </w:pPr>
            <w:r>
              <w:rPr>
                <w:rFonts w:cs="Arial"/>
                <w:b/>
                <w:sz w:val="18"/>
                <w:szCs w:val="18"/>
              </w:rPr>
              <w:t>9.120,00</w:t>
            </w:r>
          </w:p>
        </w:tc>
      </w:tr>
      <w:tr w:rsidR="00B51B8B" w:rsidTr="004C3BAA">
        <w:trPr>
          <w:trHeight w:val="340"/>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02</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610</w:t>
            </w:r>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B51B8B" w:rsidRPr="00B26A0E" w:rsidRDefault="00B51B8B" w:rsidP="004C3BAA">
            <w:pPr>
              <w:pStyle w:val="SemEspaamento"/>
              <w:spacing w:line="276" w:lineRule="auto"/>
              <w:jc w:val="both"/>
              <w:rPr>
                <w:rFonts w:cs="Arial"/>
                <w:sz w:val="20"/>
              </w:rPr>
            </w:pPr>
            <w:r>
              <w:rPr>
                <w:rFonts w:ascii="Arial" w:hAnsi="Arial" w:cs="Arial"/>
                <w:b/>
                <w:sz w:val="20"/>
                <w:szCs w:val="20"/>
              </w:rPr>
              <w:t>GAS P 13</w:t>
            </w:r>
            <w:r>
              <w:rPr>
                <w:rFonts w:ascii="Arial" w:hAnsi="Arial" w:cs="Arial"/>
                <w:sz w:val="20"/>
                <w:szCs w:val="20"/>
              </w:rPr>
              <w:t xml:space="preserve"> </w:t>
            </w:r>
            <w:r>
              <w:rPr>
                <w:rFonts w:ascii="Arial" w:eastAsia="MS Mincho" w:hAnsi="Arial" w:cs="Arial"/>
                <w:sz w:val="20"/>
                <w:szCs w:val="20"/>
              </w:rPr>
              <w:t xml:space="preserve">EM BOTIJÕES EM BOM ESTADO, COM CARGA DE 13 KG, LACRADOS E EM CONFORMIDADE COM AS NORMAS DA LEGISLAÇÃO VIGENTE. </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right"/>
              <w:rPr>
                <w:rFonts w:cs="Arial"/>
                <w:sz w:val="18"/>
                <w:szCs w:val="18"/>
              </w:rPr>
            </w:pPr>
            <w:r>
              <w:rPr>
                <w:rFonts w:cs="Arial"/>
                <w:sz w:val="18"/>
                <w:szCs w:val="18"/>
              </w:rPr>
              <w:t>68,47</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ind w:right="-3"/>
              <w:jc w:val="right"/>
              <w:rPr>
                <w:rFonts w:cs="Arial"/>
                <w:b/>
                <w:sz w:val="18"/>
                <w:szCs w:val="18"/>
              </w:rPr>
            </w:pPr>
            <w:r>
              <w:rPr>
                <w:rFonts w:cs="Arial"/>
                <w:b/>
                <w:sz w:val="18"/>
                <w:szCs w:val="18"/>
              </w:rPr>
              <w:t>41.766,70</w:t>
            </w:r>
          </w:p>
        </w:tc>
      </w:tr>
      <w:tr w:rsidR="00B51B8B" w:rsidTr="004C3BAA">
        <w:trPr>
          <w:trHeight w:val="340"/>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03</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1000</w:t>
            </w:r>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B51B8B" w:rsidRPr="0001308E" w:rsidRDefault="00B51B8B" w:rsidP="004C3BAA">
            <w:pPr>
              <w:pStyle w:val="SemEspaamento"/>
              <w:spacing w:line="276" w:lineRule="auto"/>
              <w:jc w:val="both"/>
              <w:rPr>
                <w:rFonts w:ascii="Arial" w:eastAsia="MS Mincho" w:hAnsi="Arial" w:cs="Arial"/>
                <w:sz w:val="20"/>
                <w:szCs w:val="20"/>
              </w:rPr>
            </w:pPr>
            <w:r w:rsidRPr="0001308E">
              <w:rPr>
                <w:rFonts w:ascii="Arial" w:eastAsia="MS Mincho" w:hAnsi="Arial" w:cs="Arial"/>
                <w:b/>
                <w:sz w:val="20"/>
                <w:szCs w:val="20"/>
              </w:rPr>
              <w:t>ÁGUA MINERAL</w:t>
            </w:r>
            <w:r>
              <w:rPr>
                <w:rFonts w:ascii="Arial" w:eastAsia="MS Mincho" w:hAnsi="Arial" w:cs="Arial"/>
                <w:sz w:val="20"/>
                <w:szCs w:val="20"/>
              </w:rPr>
              <w:t xml:space="preserve"> -</w:t>
            </w:r>
            <w:r w:rsidRPr="0001308E">
              <w:rPr>
                <w:rFonts w:ascii="Arial" w:eastAsia="MS Mincho" w:hAnsi="Arial" w:cs="Arial"/>
                <w:sz w:val="20"/>
                <w:szCs w:val="20"/>
              </w:rPr>
              <w:t xml:space="preserve"> 20 LITROS</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right"/>
              <w:rPr>
                <w:rFonts w:cs="Arial"/>
                <w:sz w:val="18"/>
                <w:szCs w:val="18"/>
              </w:rPr>
            </w:pPr>
            <w:r>
              <w:rPr>
                <w:rFonts w:cs="Arial"/>
                <w:sz w:val="18"/>
                <w:szCs w:val="18"/>
              </w:rPr>
              <w:t>13,63</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ind w:right="-3"/>
              <w:jc w:val="right"/>
              <w:rPr>
                <w:rFonts w:cs="Arial"/>
                <w:b/>
                <w:sz w:val="18"/>
                <w:szCs w:val="18"/>
              </w:rPr>
            </w:pPr>
            <w:r>
              <w:rPr>
                <w:rFonts w:cs="Arial"/>
                <w:b/>
                <w:sz w:val="18"/>
                <w:szCs w:val="18"/>
              </w:rPr>
              <w:t>13.630,00</w:t>
            </w:r>
          </w:p>
        </w:tc>
      </w:tr>
      <w:tr w:rsidR="00B51B8B" w:rsidTr="004C3BAA">
        <w:trPr>
          <w:trHeight w:val="340"/>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04</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30</w:t>
            </w:r>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B51B8B" w:rsidRPr="0001308E" w:rsidRDefault="00B51B8B" w:rsidP="004C3BAA">
            <w:pPr>
              <w:jc w:val="both"/>
              <w:rPr>
                <w:rFonts w:eastAsia="MS Mincho" w:cs="Arial"/>
                <w:sz w:val="20"/>
              </w:rPr>
            </w:pPr>
            <w:r w:rsidRPr="0001308E">
              <w:rPr>
                <w:rFonts w:eastAsia="MS Mincho" w:cs="Arial"/>
                <w:b/>
                <w:sz w:val="20"/>
              </w:rPr>
              <w:t>GALÃO RETORNÁVEL</w:t>
            </w:r>
            <w:r w:rsidRPr="0001308E">
              <w:rPr>
                <w:rFonts w:eastAsia="MS Mincho" w:cs="Arial"/>
                <w:sz w:val="20"/>
              </w:rPr>
              <w:t xml:space="preserve"> DE 20 LITROS PARA ÁGUA MINERAL.</w:t>
            </w:r>
            <w:r>
              <w:rPr>
                <w:rFonts w:eastAsia="MS Mincho" w:cs="Arial"/>
                <w:sz w:val="20"/>
              </w:rPr>
              <w:t xml:space="preserve"> </w:t>
            </w:r>
            <w:r w:rsidRPr="0001308E">
              <w:rPr>
                <w:rFonts w:eastAsia="MS Mincho" w:cs="Arial"/>
                <w:sz w:val="20"/>
              </w:rPr>
              <w:t>PRODUZIDO EM POLIPROPILENO (PP); MATÉRIA-PRIMA ESPECÍFICA PARA EMBALAGENS DE ALIMENTOS, COM CERTIFICAÇÃO DE ORIGEM E DE CONFORMIDADE COM A NBR 14.222.</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right"/>
              <w:rPr>
                <w:rFonts w:cs="Arial"/>
                <w:sz w:val="18"/>
                <w:szCs w:val="18"/>
              </w:rPr>
            </w:pPr>
            <w:r>
              <w:rPr>
                <w:rFonts w:cs="Arial"/>
                <w:sz w:val="18"/>
                <w:szCs w:val="18"/>
              </w:rPr>
              <w:t>24,75</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ind w:right="-3"/>
              <w:jc w:val="right"/>
              <w:rPr>
                <w:rFonts w:cs="Arial"/>
                <w:b/>
                <w:sz w:val="18"/>
                <w:szCs w:val="18"/>
              </w:rPr>
            </w:pPr>
            <w:r>
              <w:rPr>
                <w:rFonts w:cs="Arial"/>
                <w:b/>
                <w:sz w:val="18"/>
                <w:szCs w:val="18"/>
              </w:rPr>
              <w:t>742,50</w:t>
            </w:r>
          </w:p>
        </w:tc>
      </w:tr>
      <w:tr w:rsidR="00B51B8B" w:rsidTr="004C3BAA">
        <w:trPr>
          <w:trHeight w:val="340"/>
        </w:trPr>
        <w:tc>
          <w:tcPr>
            <w:tcW w:w="6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05</w:t>
            </w:r>
          </w:p>
        </w:tc>
        <w:tc>
          <w:tcPr>
            <w:tcW w:w="82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rFonts w:cs="Arial"/>
                <w:sz w:val="18"/>
                <w:szCs w:val="18"/>
              </w:rPr>
            </w:pPr>
            <w:r>
              <w:rPr>
                <w:rFonts w:cs="Arial"/>
                <w:sz w:val="18"/>
                <w:szCs w:val="18"/>
              </w:rPr>
              <w:t>300</w:t>
            </w:r>
          </w:p>
        </w:tc>
        <w:tc>
          <w:tcPr>
            <w:tcW w:w="540" w:type="dxa"/>
            <w:tcBorders>
              <w:left w:val="single" w:sz="4" w:space="0" w:color="000000"/>
              <w:bottom w:val="single" w:sz="4" w:space="0" w:color="000000"/>
            </w:tcBorders>
            <w:shd w:val="clear" w:color="auto" w:fill="auto"/>
            <w:vAlign w:val="center"/>
          </w:tcPr>
          <w:p w:rsidR="00B51B8B" w:rsidRDefault="00B51B8B" w:rsidP="004C3BAA">
            <w:pPr>
              <w:snapToGrid w:val="0"/>
              <w:jc w:val="center"/>
              <w:rPr>
                <w:sz w:val="18"/>
                <w:szCs w:val="18"/>
              </w:rPr>
            </w:pPr>
            <w:r>
              <w:rPr>
                <w:sz w:val="18"/>
                <w:szCs w:val="18"/>
              </w:rPr>
              <w:t>CX</w:t>
            </w:r>
          </w:p>
        </w:tc>
        <w:tc>
          <w:tcPr>
            <w:tcW w:w="5675" w:type="dxa"/>
            <w:tcBorders>
              <w:left w:val="single" w:sz="4" w:space="0" w:color="000000"/>
              <w:bottom w:val="single" w:sz="4" w:space="0" w:color="000000"/>
            </w:tcBorders>
            <w:shd w:val="clear" w:color="auto" w:fill="auto"/>
            <w:vAlign w:val="center"/>
          </w:tcPr>
          <w:p w:rsidR="00B51B8B" w:rsidRPr="0001308E" w:rsidRDefault="00B51B8B" w:rsidP="004C3BAA">
            <w:pPr>
              <w:jc w:val="both"/>
              <w:rPr>
                <w:rFonts w:eastAsia="MS Mincho" w:cs="Arial"/>
                <w:sz w:val="20"/>
              </w:rPr>
            </w:pPr>
            <w:r w:rsidRPr="002F464E">
              <w:rPr>
                <w:rFonts w:eastAsia="MS Mincho" w:cs="Arial"/>
                <w:b/>
                <w:sz w:val="20"/>
              </w:rPr>
              <w:t>LEITE</w:t>
            </w:r>
            <w:r>
              <w:rPr>
                <w:rFonts w:eastAsia="MS Mincho" w:cs="Arial"/>
                <w:sz w:val="20"/>
              </w:rPr>
              <w:t xml:space="preserve"> LONGA VIDA INTEGRAL - 1LITRO CAIXA COM 12 UNIDADES.</w:t>
            </w:r>
          </w:p>
        </w:tc>
        <w:tc>
          <w:tcPr>
            <w:tcW w:w="992" w:type="dxa"/>
            <w:tcBorders>
              <w:left w:val="single" w:sz="4" w:space="0" w:color="000000"/>
              <w:bottom w:val="single" w:sz="4" w:space="0" w:color="000000"/>
            </w:tcBorders>
            <w:shd w:val="clear" w:color="auto" w:fill="auto"/>
            <w:vAlign w:val="center"/>
          </w:tcPr>
          <w:p w:rsidR="00B51B8B" w:rsidRDefault="00B51B8B" w:rsidP="004C3BAA">
            <w:pPr>
              <w:snapToGrid w:val="0"/>
              <w:jc w:val="right"/>
              <w:rPr>
                <w:rFonts w:cs="Arial"/>
                <w:sz w:val="18"/>
                <w:szCs w:val="18"/>
              </w:rPr>
            </w:pPr>
            <w:r>
              <w:rPr>
                <w:rFonts w:cs="Arial"/>
                <w:sz w:val="18"/>
                <w:szCs w:val="18"/>
              </w:rPr>
              <w:t>40,62</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Default="00B51B8B" w:rsidP="004C3BAA">
            <w:pPr>
              <w:snapToGrid w:val="0"/>
              <w:ind w:right="-3"/>
              <w:jc w:val="right"/>
              <w:rPr>
                <w:rFonts w:cs="Arial"/>
                <w:b/>
                <w:sz w:val="18"/>
                <w:szCs w:val="18"/>
              </w:rPr>
            </w:pPr>
            <w:r>
              <w:rPr>
                <w:rFonts w:cs="Arial"/>
                <w:b/>
                <w:sz w:val="18"/>
                <w:szCs w:val="18"/>
              </w:rPr>
              <w:t>12186,00</w:t>
            </w:r>
          </w:p>
        </w:tc>
      </w:tr>
      <w:tr w:rsidR="00B51B8B" w:rsidTr="004C3BAA">
        <w:trPr>
          <w:trHeight w:val="340"/>
        </w:trPr>
        <w:tc>
          <w:tcPr>
            <w:tcW w:w="8647" w:type="dxa"/>
            <w:gridSpan w:val="5"/>
            <w:tcBorders>
              <w:left w:val="single" w:sz="4" w:space="0" w:color="000000"/>
              <w:bottom w:val="single" w:sz="4" w:space="0" w:color="000000"/>
            </w:tcBorders>
            <w:shd w:val="clear" w:color="auto" w:fill="auto"/>
            <w:vAlign w:val="center"/>
          </w:tcPr>
          <w:p w:rsidR="00B51B8B" w:rsidRDefault="00B51B8B" w:rsidP="004C3BAA">
            <w:pPr>
              <w:snapToGrid w:val="0"/>
              <w:rPr>
                <w:rFonts w:cs="Arial"/>
                <w:b/>
                <w:bCs/>
                <w:sz w:val="20"/>
              </w:rPr>
            </w:pPr>
            <w:r>
              <w:rPr>
                <w:b/>
                <w:bCs/>
              </w:rPr>
              <w:t>TOTAL</w:t>
            </w:r>
            <w:r>
              <w:rPr>
                <w:rFonts w:eastAsia="Arial" w:cs="Arial"/>
                <w:b/>
                <w:bCs/>
              </w:rPr>
              <w:t xml:space="preserve"> </w:t>
            </w:r>
            <w:r>
              <w:rPr>
                <w:b/>
                <w:bCs/>
              </w:rPr>
              <w:t>R$</w:t>
            </w:r>
          </w:p>
        </w:tc>
        <w:tc>
          <w:tcPr>
            <w:tcW w:w="1134" w:type="dxa"/>
            <w:tcBorders>
              <w:left w:val="single" w:sz="4" w:space="0" w:color="000000"/>
              <w:bottom w:val="single" w:sz="4" w:space="0" w:color="000000"/>
              <w:right w:val="single" w:sz="4" w:space="0" w:color="000000"/>
            </w:tcBorders>
            <w:shd w:val="clear" w:color="auto" w:fill="auto"/>
            <w:vAlign w:val="center"/>
          </w:tcPr>
          <w:p w:rsidR="00B51B8B" w:rsidRPr="00503502" w:rsidRDefault="00B51B8B" w:rsidP="004C3BAA">
            <w:pPr>
              <w:snapToGrid w:val="0"/>
              <w:ind w:right="-3"/>
              <w:jc w:val="right"/>
              <w:rPr>
                <w:rFonts w:cs="Arial"/>
                <w:b/>
                <w:sz w:val="20"/>
              </w:rPr>
            </w:pPr>
            <w:r>
              <w:rPr>
                <w:rFonts w:cs="Arial"/>
                <w:b/>
                <w:sz w:val="20"/>
              </w:rPr>
              <w:t>77.445,20</w:t>
            </w:r>
          </w:p>
        </w:tc>
      </w:tr>
    </w:tbl>
    <w:p w:rsidR="007B0B06" w:rsidRPr="008D72DE" w:rsidRDefault="007B0B06" w:rsidP="008D72DE">
      <w:pPr>
        <w:pStyle w:val="SemEspaamento"/>
        <w:spacing w:line="276" w:lineRule="auto"/>
        <w:jc w:val="both"/>
        <w:rPr>
          <w:rFonts w:ascii="Arial" w:hAnsi="Arial" w:cs="Arial"/>
          <w:sz w:val="20"/>
          <w:szCs w:val="20"/>
        </w:rPr>
      </w:pPr>
    </w:p>
    <w:p w:rsidR="007B0B06" w:rsidRDefault="007B0B06" w:rsidP="008D72DE">
      <w:pPr>
        <w:pStyle w:val="SemEspaamento"/>
        <w:rPr>
          <w:b/>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F952B4" w:rsidRPr="001B7923" w:rsidRDefault="00F952B4" w:rsidP="00933C2A">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F952B4" w:rsidRDefault="00F952B4" w:rsidP="00933C2A">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F04D64" w:rsidRPr="001B7923" w:rsidRDefault="00F04D64" w:rsidP="00F04D64">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4F5F86" w:rsidRDefault="00F952B4" w:rsidP="00933C2A">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7A6E79">
        <w:rPr>
          <w:rFonts w:ascii="Arial" w:hAnsi="Arial" w:cs="Arial"/>
          <w:b/>
          <w:sz w:val="20"/>
          <w:szCs w:val="20"/>
        </w:rPr>
        <w:t>0</w:t>
      </w:r>
      <w:r w:rsidR="00B51B8B">
        <w:rPr>
          <w:rFonts w:ascii="Arial" w:hAnsi="Arial" w:cs="Arial"/>
          <w:b/>
          <w:sz w:val="20"/>
          <w:szCs w:val="20"/>
        </w:rPr>
        <w:t>45</w:t>
      </w:r>
      <w:r w:rsidR="007A6E79">
        <w:rPr>
          <w:rFonts w:ascii="Arial" w:hAnsi="Arial" w:cs="Arial"/>
          <w:b/>
          <w:sz w:val="20"/>
          <w:szCs w:val="20"/>
        </w:rPr>
        <w:t>/2017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 xml:space="preserve">Através da presente, credenciamos </w:t>
      </w:r>
      <w:proofErr w:type="gramStart"/>
      <w:r w:rsidRPr="004F5F86">
        <w:rPr>
          <w:rFonts w:ascii="Arial" w:hAnsi="Arial" w:cs="Arial"/>
          <w:sz w:val="20"/>
          <w:szCs w:val="20"/>
        </w:rPr>
        <w:t>o(</w:t>
      </w:r>
      <w:proofErr w:type="gramEnd"/>
      <w:r w:rsidRPr="004F5F86">
        <w:rPr>
          <w:rFonts w:ascii="Arial" w:hAnsi="Arial" w:cs="Arial"/>
          <w:sz w:val="20"/>
          <w:szCs w:val="20"/>
        </w:rPr>
        <w:t>a) Sr.(a) ____________________, portador(a) da Cédula de Identidade n.º _________________ e CPF sob n.º ____________________, a participar da licitação instaurada pela Pr</w:t>
      </w:r>
      <w:r w:rsidR="00AD5957">
        <w:rPr>
          <w:rFonts w:ascii="Arial" w:hAnsi="Arial" w:cs="Arial"/>
          <w:sz w:val="20"/>
          <w:szCs w:val="20"/>
        </w:rPr>
        <w:t>efeitura Municipal de Papanduva/</w:t>
      </w:r>
      <w:r w:rsidRPr="004F5F86">
        <w:rPr>
          <w:rFonts w:ascii="Arial" w:hAnsi="Arial" w:cs="Arial"/>
          <w:sz w:val="20"/>
          <w:szCs w:val="20"/>
        </w:rPr>
        <w:t xml:space="preserve">SC, na modalidade Pregão n.º </w:t>
      </w:r>
      <w:r w:rsidR="00B51B8B">
        <w:rPr>
          <w:rFonts w:ascii="Arial" w:hAnsi="Arial" w:cs="Arial"/>
          <w:sz w:val="20"/>
          <w:szCs w:val="20"/>
        </w:rPr>
        <w:t>045</w:t>
      </w:r>
      <w:r w:rsidR="007A6E79">
        <w:rPr>
          <w:rFonts w:ascii="Arial" w:hAnsi="Arial" w:cs="Arial"/>
          <w:sz w:val="20"/>
          <w:szCs w:val="20"/>
        </w:rPr>
        <w:t>/2017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6F45D6">
        <w:rPr>
          <w:rFonts w:ascii="Arial" w:hAnsi="Arial" w:cs="Arial"/>
          <w:sz w:val="20"/>
          <w:szCs w:val="20"/>
        </w:rPr>
        <w:t>2017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4F39F7" w:rsidRPr="004F5F86" w:rsidRDefault="004F39F7" w:rsidP="00933C2A">
      <w:pPr>
        <w:pStyle w:val="SemEspaamento"/>
        <w:spacing w:line="276" w:lineRule="auto"/>
        <w:jc w:val="center"/>
        <w:rPr>
          <w:rFonts w:ascii="Arial" w:hAnsi="Arial" w:cs="Arial"/>
          <w:sz w:val="20"/>
          <w:szCs w:val="20"/>
        </w:rPr>
      </w:pPr>
      <w:r>
        <w:rPr>
          <w:rFonts w:ascii="Arial" w:hAnsi="Arial" w:cs="Arial"/>
          <w:sz w:val="20"/>
          <w:szCs w:val="20"/>
        </w:rPr>
        <w:t>(</w:t>
      </w:r>
      <w:proofErr w:type="gramStart"/>
      <w:r w:rsidRPr="00440B97">
        <w:rPr>
          <w:rFonts w:ascii="Arial" w:hAnsi="Arial" w:cs="Arial"/>
          <w:b/>
          <w:sz w:val="20"/>
          <w:szCs w:val="20"/>
        </w:rPr>
        <w:t>Obrigatório</w:t>
      </w:r>
      <w:r>
        <w:rPr>
          <w:rFonts w:ascii="Arial" w:hAnsi="Arial" w:cs="Arial"/>
          <w:sz w:val="20"/>
          <w:szCs w:val="20"/>
        </w:rPr>
        <w:t xml:space="preserve"> Assinatura</w:t>
      </w:r>
      <w:proofErr w:type="gramEnd"/>
      <w:r>
        <w:rPr>
          <w:rFonts w:ascii="Arial" w:hAnsi="Arial" w:cs="Arial"/>
          <w:sz w:val="20"/>
          <w:szCs w:val="20"/>
        </w:rPr>
        <w:t xml:space="preserve"> reconhecida em cartório)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F952B4" w:rsidRPr="00AD5957" w:rsidRDefault="00F04D64" w:rsidP="00933C2A">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B51B8B">
        <w:rPr>
          <w:rFonts w:ascii="Arial" w:hAnsi="Arial" w:cs="Arial"/>
          <w:b/>
          <w:sz w:val="20"/>
          <w:szCs w:val="20"/>
        </w:rPr>
        <w:t>045</w:t>
      </w:r>
      <w:r w:rsidR="007A6E79">
        <w:rPr>
          <w:rFonts w:ascii="Arial" w:hAnsi="Arial" w:cs="Arial"/>
          <w:b/>
          <w:sz w:val="20"/>
          <w:szCs w:val="20"/>
        </w:rPr>
        <w:t>/2017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B51B8B">
        <w:rPr>
          <w:rFonts w:ascii="Arial" w:hAnsi="Arial" w:cs="Arial"/>
          <w:sz w:val="20"/>
          <w:szCs w:val="20"/>
        </w:rPr>
        <w:t>045</w:t>
      </w:r>
      <w:r w:rsidR="007A6E79">
        <w:rPr>
          <w:rFonts w:ascii="Arial" w:hAnsi="Arial" w:cs="Arial"/>
          <w:sz w:val="20"/>
          <w:szCs w:val="20"/>
        </w:rPr>
        <w:t>/2017</w:t>
      </w:r>
      <w:r w:rsidRPr="004F5F86">
        <w:rPr>
          <w:rFonts w:ascii="Arial" w:hAnsi="Arial" w:cs="Arial"/>
          <w:sz w:val="20"/>
          <w:szCs w:val="20"/>
        </w:rPr>
        <w:t xml:space="preserve"> do município de Papanduva</w:t>
      </w:r>
      <w:r w:rsidR="002B1263">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6F45D6">
        <w:rPr>
          <w:rFonts w:ascii="Arial" w:hAnsi="Arial" w:cs="Arial"/>
          <w:sz w:val="20"/>
          <w:szCs w:val="20"/>
        </w:rPr>
        <w:t>2017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Default="00F952B4" w:rsidP="00933C2A">
      <w:pPr>
        <w:pStyle w:val="SemEspaamento"/>
        <w:spacing w:line="276" w:lineRule="auto"/>
        <w:jc w:val="both"/>
        <w:rPr>
          <w:rFonts w:ascii="Arial" w:hAnsi="Arial" w:cs="Arial"/>
          <w:sz w:val="20"/>
          <w:szCs w:val="20"/>
        </w:rPr>
      </w:pPr>
    </w:p>
    <w:p w:rsidR="00B51B8B" w:rsidRPr="004F5F86" w:rsidRDefault="00B51B8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817929" w:rsidRDefault="00817929" w:rsidP="00933C2A">
      <w:pPr>
        <w:pStyle w:val="SemEspaamento"/>
        <w:spacing w:line="276" w:lineRule="auto"/>
        <w:jc w:val="center"/>
        <w:rPr>
          <w:rFonts w:ascii="Arial" w:hAnsi="Arial" w:cs="Arial"/>
          <w:b/>
          <w:sz w:val="20"/>
          <w:szCs w:val="20"/>
        </w:rPr>
      </w:pPr>
    </w:p>
    <w:p w:rsidR="00665374" w:rsidRDefault="00665374" w:rsidP="00933C2A">
      <w:pPr>
        <w:pStyle w:val="SemEspaamento"/>
        <w:spacing w:line="276" w:lineRule="auto"/>
        <w:jc w:val="center"/>
        <w:rPr>
          <w:rFonts w:ascii="Arial" w:hAnsi="Arial" w:cs="Arial"/>
          <w:b/>
          <w:sz w:val="20"/>
          <w:szCs w:val="20"/>
        </w:rPr>
      </w:pPr>
    </w:p>
    <w:p w:rsidR="00665374" w:rsidRDefault="00665374"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IV</w:t>
      </w:r>
    </w:p>
    <w:p w:rsidR="00F952B4"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F04D6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7A6E79">
        <w:rPr>
          <w:rFonts w:ascii="Arial" w:hAnsi="Arial" w:cs="Arial"/>
          <w:b/>
          <w:sz w:val="20"/>
          <w:szCs w:val="20"/>
        </w:rPr>
        <w:t>0</w:t>
      </w:r>
      <w:r w:rsidR="00B51B8B">
        <w:rPr>
          <w:rFonts w:ascii="Arial" w:hAnsi="Arial" w:cs="Arial"/>
          <w:b/>
          <w:sz w:val="20"/>
          <w:szCs w:val="20"/>
        </w:rPr>
        <w:t>45</w:t>
      </w:r>
      <w:r w:rsidR="007A6E79">
        <w:rPr>
          <w:rFonts w:ascii="Arial" w:hAnsi="Arial" w:cs="Arial"/>
          <w:b/>
          <w:sz w:val="20"/>
          <w:szCs w:val="20"/>
        </w:rPr>
        <w:t>/2017</w:t>
      </w:r>
    </w:p>
    <w:p w:rsidR="00E340CD" w:rsidRDefault="00E340CD" w:rsidP="00933C2A">
      <w:pPr>
        <w:pStyle w:val="SemEspaamento"/>
        <w:spacing w:line="276" w:lineRule="auto"/>
        <w:jc w:val="center"/>
        <w:rPr>
          <w:rFonts w:ascii="Arial" w:hAnsi="Arial" w:cs="Arial"/>
          <w:b/>
          <w:sz w:val="20"/>
          <w:szCs w:val="20"/>
        </w:rPr>
      </w:pPr>
    </w:p>
    <w:tbl>
      <w:tblPr>
        <w:tblW w:w="9923" w:type="dxa"/>
        <w:tblInd w:w="70" w:type="dxa"/>
        <w:tblLayout w:type="fixed"/>
        <w:tblCellMar>
          <w:left w:w="70" w:type="dxa"/>
          <w:right w:w="70" w:type="dxa"/>
        </w:tblCellMar>
        <w:tblLook w:val="0000"/>
      </w:tblPr>
      <w:tblGrid>
        <w:gridCol w:w="567"/>
        <w:gridCol w:w="709"/>
        <w:gridCol w:w="709"/>
        <w:gridCol w:w="5528"/>
        <w:gridCol w:w="851"/>
        <w:gridCol w:w="708"/>
        <w:gridCol w:w="851"/>
      </w:tblGrid>
      <w:tr w:rsidR="004F39F7" w:rsidRPr="004F5F86" w:rsidTr="004F39F7">
        <w:tc>
          <w:tcPr>
            <w:tcW w:w="9923" w:type="dxa"/>
            <w:gridSpan w:val="7"/>
            <w:tcBorders>
              <w:top w:val="single" w:sz="4" w:space="0" w:color="000000"/>
              <w:left w:val="single" w:sz="4" w:space="0" w:color="000000"/>
              <w:bottom w:val="single" w:sz="4" w:space="0" w:color="000000"/>
              <w:right w:val="single" w:sz="4" w:space="0" w:color="000000"/>
            </w:tcBorders>
          </w:tcPr>
          <w:p w:rsidR="004F39F7" w:rsidRPr="004F39F7" w:rsidRDefault="004F39F7" w:rsidP="00864D0C">
            <w:pPr>
              <w:pStyle w:val="SemEspaamento"/>
              <w:spacing w:line="276" w:lineRule="auto"/>
              <w:jc w:val="both"/>
              <w:rPr>
                <w:rFonts w:ascii="Arial" w:hAnsi="Arial" w:cs="Arial"/>
                <w:b/>
                <w:sz w:val="20"/>
                <w:szCs w:val="20"/>
              </w:rPr>
            </w:pPr>
            <w:r w:rsidRPr="004F39F7">
              <w:rPr>
                <w:rFonts w:ascii="Arial" w:hAnsi="Arial" w:cs="Arial"/>
                <w:b/>
                <w:sz w:val="20"/>
                <w:szCs w:val="20"/>
              </w:rPr>
              <w:t>Nome da Empresa:</w:t>
            </w:r>
          </w:p>
        </w:tc>
      </w:tr>
      <w:tr w:rsidR="004F39F7" w:rsidRPr="004F5F86" w:rsidTr="004F39F7">
        <w:tc>
          <w:tcPr>
            <w:tcW w:w="9923" w:type="dxa"/>
            <w:gridSpan w:val="7"/>
            <w:tcBorders>
              <w:left w:val="single" w:sz="4" w:space="0" w:color="000000"/>
              <w:bottom w:val="single" w:sz="4" w:space="0" w:color="000000"/>
              <w:right w:val="single" w:sz="4" w:space="0" w:color="000000"/>
            </w:tcBorders>
          </w:tcPr>
          <w:p w:rsidR="004F39F7" w:rsidRPr="004F39F7" w:rsidRDefault="004F39F7" w:rsidP="00864D0C">
            <w:pPr>
              <w:pStyle w:val="SemEspaamento"/>
              <w:spacing w:line="276" w:lineRule="auto"/>
              <w:jc w:val="both"/>
              <w:rPr>
                <w:rFonts w:ascii="Arial" w:hAnsi="Arial" w:cs="Arial"/>
                <w:b/>
                <w:sz w:val="20"/>
                <w:szCs w:val="20"/>
              </w:rPr>
            </w:pPr>
            <w:r w:rsidRPr="004F39F7">
              <w:rPr>
                <w:rFonts w:ascii="Arial" w:hAnsi="Arial" w:cs="Arial"/>
                <w:b/>
                <w:sz w:val="20"/>
                <w:szCs w:val="20"/>
              </w:rPr>
              <w:t>CNPJ:                                            Celular:                                          e-mail:</w:t>
            </w:r>
          </w:p>
        </w:tc>
      </w:tr>
      <w:tr w:rsidR="004F39F7" w:rsidRPr="004F5F86" w:rsidTr="004F39F7">
        <w:tc>
          <w:tcPr>
            <w:tcW w:w="9923" w:type="dxa"/>
            <w:gridSpan w:val="7"/>
            <w:tcBorders>
              <w:left w:val="single" w:sz="4" w:space="0" w:color="000000"/>
              <w:bottom w:val="single" w:sz="4" w:space="0" w:color="000000"/>
              <w:right w:val="single" w:sz="4" w:space="0" w:color="000000"/>
            </w:tcBorders>
          </w:tcPr>
          <w:p w:rsidR="004F39F7" w:rsidRPr="004F39F7" w:rsidRDefault="004F39F7" w:rsidP="00864D0C">
            <w:pPr>
              <w:pStyle w:val="SemEspaamento"/>
              <w:spacing w:line="276" w:lineRule="auto"/>
              <w:jc w:val="both"/>
              <w:rPr>
                <w:rFonts w:ascii="Arial" w:hAnsi="Arial" w:cs="Arial"/>
                <w:b/>
                <w:sz w:val="20"/>
                <w:szCs w:val="20"/>
              </w:rPr>
            </w:pPr>
            <w:r w:rsidRPr="004F39F7">
              <w:rPr>
                <w:rFonts w:ascii="Arial" w:hAnsi="Arial" w:cs="Arial"/>
                <w:b/>
                <w:sz w:val="20"/>
                <w:szCs w:val="20"/>
              </w:rPr>
              <w:t>Endereço:                                                            Telefone:</w:t>
            </w:r>
          </w:p>
        </w:tc>
      </w:tr>
      <w:tr w:rsidR="004F39F7" w:rsidRPr="008D72DE" w:rsidTr="004F39F7">
        <w:trPr>
          <w:trHeight w:val="259"/>
        </w:trPr>
        <w:tc>
          <w:tcPr>
            <w:tcW w:w="567" w:type="dxa"/>
            <w:tcBorders>
              <w:top w:val="single" w:sz="8" w:space="0" w:color="000000"/>
              <w:left w:val="single" w:sz="8" w:space="0" w:color="000000"/>
              <w:bottom w:val="single" w:sz="8" w:space="0" w:color="000000"/>
            </w:tcBorders>
            <w:shd w:val="pct25" w:color="auto" w:fill="auto"/>
            <w:vAlign w:val="center"/>
          </w:tcPr>
          <w:p w:rsidR="004F39F7" w:rsidRPr="008D72DE" w:rsidRDefault="004F39F7" w:rsidP="00864D0C">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709" w:type="dxa"/>
            <w:tcBorders>
              <w:top w:val="single" w:sz="8" w:space="0" w:color="000000"/>
              <w:left w:val="single" w:sz="8" w:space="0" w:color="000000"/>
              <w:bottom w:val="single" w:sz="8" w:space="0" w:color="000000"/>
            </w:tcBorders>
            <w:shd w:val="pct25" w:color="auto" w:fill="auto"/>
            <w:vAlign w:val="center"/>
          </w:tcPr>
          <w:p w:rsidR="004F39F7" w:rsidRPr="008D72DE" w:rsidRDefault="004F39F7" w:rsidP="00864D0C">
            <w:pPr>
              <w:pStyle w:val="SemEspaamento"/>
              <w:spacing w:line="276" w:lineRule="auto"/>
              <w:jc w:val="center"/>
              <w:rPr>
                <w:rFonts w:ascii="Arial" w:hAnsi="Arial" w:cs="Arial"/>
                <w:b/>
                <w:sz w:val="20"/>
                <w:szCs w:val="20"/>
              </w:rPr>
            </w:pPr>
          </w:p>
          <w:p w:rsidR="004F39F7" w:rsidRPr="008D72DE" w:rsidRDefault="004F39F7" w:rsidP="00864D0C">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4F39F7" w:rsidRPr="008D72DE" w:rsidRDefault="004F39F7" w:rsidP="00864D0C">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shd w:val="pct25" w:color="auto" w:fill="auto"/>
          </w:tcPr>
          <w:p w:rsidR="004F39F7" w:rsidRPr="008D72DE" w:rsidRDefault="004F39F7" w:rsidP="00864D0C">
            <w:pPr>
              <w:pStyle w:val="SemEspaamento"/>
              <w:spacing w:line="276" w:lineRule="auto"/>
              <w:jc w:val="center"/>
              <w:rPr>
                <w:rFonts w:ascii="Arial" w:hAnsi="Arial" w:cs="Arial"/>
                <w:b/>
                <w:sz w:val="20"/>
                <w:szCs w:val="20"/>
              </w:rPr>
            </w:pPr>
          </w:p>
          <w:p w:rsidR="004F39F7" w:rsidRPr="008D72DE" w:rsidRDefault="004F39F7" w:rsidP="00864D0C">
            <w:pPr>
              <w:pStyle w:val="SemEspaamento"/>
              <w:spacing w:line="276" w:lineRule="auto"/>
              <w:jc w:val="center"/>
              <w:rPr>
                <w:rFonts w:ascii="Arial" w:hAnsi="Arial" w:cs="Arial"/>
                <w:b/>
                <w:sz w:val="20"/>
                <w:szCs w:val="20"/>
              </w:rPr>
            </w:pPr>
            <w:proofErr w:type="spellStart"/>
            <w:r w:rsidRPr="008D72DE">
              <w:rPr>
                <w:rFonts w:ascii="Arial" w:hAnsi="Arial" w:cs="Arial"/>
                <w:b/>
                <w:sz w:val="20"/>
                <w:szCs w:val="20"/>
              </w:rPr>
              <w:t>Unid</w:t>
            </w:r>
            <w:proofErr w:type="spellEnd"/>
            <w:r w:rsidRPr="008D72DE">
              <w:rPr>
                <w:rFonts w:ascii="Arial" w:hAnsi="Arial" w:cs="Arial"/>
                <w:b/>
                <w:sz w:val="20"/>
                <w:szCs w:val="20"/>
              </w:rPr>
              <w:t>.</w:t>
            </w:r>
          </w:p>
        </w:tc>
        <w:tc>
          <w:tcPr>
            <w:tcW w:w="5528" w:type="dxa"/>
            <w:tcBorders>
              <w:top w:val="single" w:sz="8" w:space="0" w:color="000000"/>
              <w:left w:val="single" w:sz="8" w:space="0" w:color="000000"/>
              <w:bottom w:val="single" w:sz="8" w:space="0" w:color="000000"/>
            </w:tcBorders>
            <w:shd w:val="pct25" w:color="auto" w:fill="auto"/>
            <w:vAlign w:val="center"/>
          </w:tcPr>
          <w:p w:rsidR="004F39F7" w:rsidRPr="008D72DE" w:rsidRDefault="004F39F7" w:rsidP="00864D0C">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4F39F7" w:rsidRPr="008D72DE" w:rsidRDefault="004F39F7" w:rsidP="00864D0C">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708" w:type="dxa"/>
            <w:tcBorders>
              <w:top w:val="single" w:sz="8" w:space="0" w:color="000000"/>
              <w:left w:val="single" w:sz="8" w:space="0" w:color="000000"/>
              <w:bottom w:val="single" w:sz="8" w:space="0" w:color="000000"/>
              <w:right w:val="single" w:sz="8" w:space="0" w:color="000000"/>
            </w:tcBorders>
            <w:shd w:val="pct25" w:color="auto" w:fill="auto"/>
          </w:tcPr>
          <w:p w:rsidR="004F39F7" w:rsidRPr="008D72DE" w:rsidRDefault="004F39F7" w:rsidP="004F39F7">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4F39F7" w:rsidRPr="008D72DE" w:rsidRDefault="004F39F7" w:rsidP="004F39F7">
            <w:pPr>
              <w:pStyle w:val="SemEspaamento"/>
              <w:spacing w:line="276" w:lineRule="auto"/>
              <w:jc w:val="center"/>
              <w:rPr>
                <w:rFonts w:ascii="Arial" w:hAnsi="Arial" w:cs="Arial"/>
                <w:b/>
                <w:sz w:val="20"/>
                <w:szCs w:val="20"/>
              </w:rPr>
            </w:pPr>
            <w:proofErr w:type="spellStart"/>
            <w:r w:rsidRPr="008D72DE">
              <w:rPr>
                <w:rFonts w:ascii="Arial" w:hAnsi="Arial" w:cs="Arial"/>
                <w:b/>
                <w:sz w:val="20"/>
                <w:szCs w:val="20"/>
              </w:rPr>
              <w:t>Unit</w:t>
            </w:r>
            <w:proofErr w:type="spellEnd"/>
            <w:r w:rsidRPr="008D72DE">
              <w:rPr>
                <w:rFonts w:ascii="Arial" w:hAnsi="Arial" w:cs="Arial"/>
                <w:b/>
                <w:sz w:val="20"/>
                <w:szCs w:val="20"/>
              </w:rPr>
              <w:t>.</w:t>
            </w:r>
          </w:p>
          <w:p w:rsidR="004F39F7" w:rsidRPr="008D72DE" w:rsidRDefault="004F39F7" w:rsidP="004F39F7">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4F39F7" w:rsidRPr="008D72DE" w:rsidRDefault="004F39F7" w:rsidP="00864D0C">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4F39F7" w:rsidRPr="008D72DE" w:rsidRDefault="004F39F7" w:rsidP="00864D0C">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3138FB" w:rsidRPr="008D72DE" w:rsidTr="004F39F7">
        <w:trPr>
          <w:trHeight w:val="259"/>
        </w:trPr>
        <w:tc>
          <w:tcPr>
            <w:tcW w:w="567" w:type="dxa"/>
            <w:tcBorders>
              <w:top w:val="single" w:sz="8" w:space="0" w:color="000000"/>
              <w:left w:val="single" w:sz="8" w:space="0" w:color="000000"/>
              <w:bottom w:val="single" w:sz="8" w:space="0" w:color="000000"/>
            </w:tcBorders>
            <w:vAlign w:val="center"/>
          </w:tcPr>
          <w:p w:rsidR="003138FB" w:rsidRPr="00EB6184" w:rsidRDefault="003138FB" w:rsidP="00237762">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tcBorders>
            <w:vAlign w:val="center"/>
          </w:tcPr>
          <w:p w:rsidR="003138FB" w:rsidRPr="00EB6184" w:rsidRDefault="003138FB" w:rsidP="00237762">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3138FB" w:rsidRPr="00EB6184" w:rsidRDefault="003138FB" w:rsidP="00237762">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3138FB" w:rsidRDefault="003138FB" w:rsidP="00237762">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sz w:val="20"/>
                <w:szCs w:val="20"/>
                <w:highlight w:val="yellow"/>
              </w:rPr>
            </w:pPr>
          </w:p>
        </w:tc>
        <w:tc>
          <w:tcPr>
            <w:tcW w:w="851"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sz w:val="20"/>
                <w:szCs w:val="20"/>
                <w:highlight w:val="yellow"/>
              </w:rPr>
            </w:pPr>
          </w:p>
        </w:tc>
      </w:tr>
      <w:tr w:rsidR="003138FB" w:rsidRPr="008D72DE" w:rsidTr="004F39F7">
        <w:trPr>
          <w:trHeight w:val="259"/>
        </w:trPr>
        <w:tc>
          <w:tcPr>
            <w:tcW w:w="567" w:type="dxa"/>
            <w:tcBorders>
              <w:top w:val="single" w:sz="8" w:space="0" w:color="000000"/>
              <w:left w:val="single" w:sz="8" w:space="0" w:color="000000"/>
              <w:bottom w:val="single" w:sz="8" w:space="0" w:color="000000"/>
            </w:tcBorders>
            <w:vAlign w:val="center"/>
          </w:tcPr>
          <w:p w:rsidR="003138FB" w:rsidRPr="00EB6184" w:rsidRDefault="003138FB" w:rsidP="00237762">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tcBorders>
            <w:vAlign w:val="center"/>
          </w:tcPr>
          <w:p w:rsidR="003138FB" w:rsidRPr="00EB6184" w:rsidRDefault="003138FB" w:rsidP="00237762">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3138FB" w:rsidRPr="00EB6184" w:rsidRDefault="003138FB" w:rsidP="00237762">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3138FB" w:rsidRPr="008D72DE" w:rsidRDefault="003138FB" w:rsidP="00237762">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sz w:val="20"/>
                <w:szCs w:val="20"/>
                <w:highlight w:val="yellow"/>
              </w:rPr>
            </w:pPr>
          </w:p>
        </w:tc>
        <w:tc>
          <w:tcPr>
            <w:tcW w:w="851" w:type="dxa"/>
            <w:tcBorders>
              <w:top w:val="single" w:sz="8" w:space="0" w:color="000000"/>
              <w:left w:val="single" w:sz="8" w:space="0" w:color="000000"/>
              <w:bottom w:val="single" w:sz="8" w:space="0" w:color="000000"/>
              <w:right w:val="single" w:sz="8" w:space="0" w:color="000000"/>
            </w:tcBorders>
          </w:tcPr>
          <w:p w:rsidR="003138FB" w:rsidRPr="008D72DE" w:rsidRDefault="003138FB" w:rsidP="00864D0C">
            <w:pPr>
              <w:pStyle w:val="SemEspaamento"/>
              <w:spacing w:line="276" w:lineRule="auto"/>
              <w:jc w:val="right"/>
              <w:rPr>
                <w:rFonts w:ascii="Arial" w:hAnsi="Arial" w:cs="Arial"/>
                <w:sz w:val="20"/>
                <w:szCs w:val="20"/>
                <w:highlight w:val="yellow"/>
              </w:rPr>
            </w:pPr>
          </w:p>
        </w:tc>
      </w:tr>
      <w:tr w:rsidR="004F39F7" w:rsidRPr="008D72DE" w:rsidTr="004F39F7">
        <w:trPr>
          <w:trHeight w:val="259"/>
        </w:trPr>
        <w:tc>
          <w:tcPr>
            <w:tcW w:w="8364" w:type="dxa"/>
            <w:gridSpan w:val="5"/>
            <w:tcBorders>
              <w:left w:val="single" w:sz="8" w:space="0" w:color="000000"/>
              <w:bottom w:val="single" w:sz="8" w:space="0" w:color="000000"/>
              <w:right w:val="single" w:sz="8" w:space="0" w:color="000000"/>
            </w:tcBorders>
          </w:tcPr>
          <w:p w:rsidR="004F39F7" w:rsidRPr="008D72DE" w:rsidRDefault="004F39F7" w:rsidP="00257EA7">
            <w:pPr>
              <w:pStyle w:val="SemEspaamento"/>
              <w:spacing w:line="276" w:lineRule="auto"/>
              <w:jc w:val="right"/>
              <w:rPr>
                <w:rFonts w:ascii="Arial" w:hAnsi="Arial" w:cs="Arial"/>
                <w:b/>
                <w:sz w:val="20"/>
                <w:szCs w:val="20"/>
                <w:highlight w:val="darkGray"/>
              </w:rPr>
            </w:pPr>
            <w:r w:rsidRPr="008D72DE">
              <w:rPr>
                <w:rFonts w:ascii="Arial" w:hAnsi="Arial" w:cs="Arial"/>
                <w:b/>
                <w:sz w:val="20"/>
                <w:szCs w:val="20"/>
              </w:rPr>
              <w:t>Valor Total</w:t>
            </w:r>
          </w:p>
        </w:tc>
        <w:tc>
          <w:tcPr>
            <w:tcW w:w="708" w:type="dxa"/>
            <w:tcBorders>
              <w:left w:val="single" w:sz="8" w:space="0" w:color="000000"/>
              <w:bottom w:val="single" w:sz="8" w:space="0" w:color="000000"/>
              <w:right w:val="single" w:sz="8" w:space="0" w:color="000000"/>
            </w:tcBorders>
          </w:tcPr>
          <w:p w:rsidR="004F39F7" w:rsidRPr="008D72DE" w:rsidRDefault="004F39F7" w:rsidP="00864D0C">
            <w:pPr>
              <w:pStyle w:val="SemEspaamento"/>
              <w:spacing w:line="276" w:lineRule="auto"/>
              <w:jc w:val="right"/>
              <w:rPr>
                <w:rFonts w:ascii="Arial" w:hAnsi="Arial" w:cs="Arial"/>
                <w:b/>
                <w:sz w:val="20"/>
                <w:szCs w:val="20"/>
                <w:highlight w:val="darkGray"/>
              </w:rPr>
            </w:pPr>
          </w:p>
        </w:tc>
        <w:tc>
          <w:tcPr>
            <w:tcW w:w="851" w:type="dxa"/>
            <w:tcBorders>
              <w:left w:val="single" w:sz="8" w:space="0" w:color="000000"/>
              <w:bottom w:val="single" w:sz="8" w:space="0" w:color="000000"/>
              <w:right w:val="single" w:sz="8" w:space="0" w:color="000000"/>
            </w:tcBorders>
          </w:tcPr>
          <w:p w:rsidR="004F39F7" w:rsidRPr="008D72DE" w:rsidRDefault="004F39F7" w:rsidP="00864D0C">
            <w:pPr>
              <w:pStyle w:val="SemEspaamento"/>
              <w:spacing w:line="276" w:lineRule="auto"/>
              <w:jc w:val="right"/>
              <w:rPr>
                <w:rFonts w:ascii="Arial" w:hAnsi="Arial" w:cs="Arial"/>
                <w:b/>
                <w:sz w:val="20"/>
                <w:szCs w:val="20"/>
                <w:highlight w:val="darkGray"/>
              </w:rPr>
            </w:pPr>
          </w:p>
        </w:tc>
      </w:tr>
    </w:tbl>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Valor total da proposta (por extenso): R$ ________ </w:t>
      </w:r>
      <w:proofErr w:type="gramStart"/>
      <w:r w:rsidRPr="004F5F86">
        <w:rPr>
          <w:rFonts w:ascii="Arial" w:hAnsi="Arial" w:cs="Arial"/>
          <w:sz w:val="20"/>
          <w:szCs w:val="20"/>
        </w:rPr>
        <w:t xml:space="preserve">( </w:t>
      </w:r>
      <w:proofErr w:type="gramEnd"/>
      <w:r w:rsidRPr="004F5F86">
        <w:rPr>
          <w:rFonts w:ascii="Arial" w:hAnsi="Arial" w:cs="Arial"/>
          <w:sz w:val="20"/>
          <w:szCs w:val="20"/>
        </w:rPr>
        <w:t>________________________________).</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roofErr w:type="spellStart"/>
      <w:r w:rsidRPr="004F5F86">
        <w:rPr>
          <w:rFonts w:ascii="Arial" w:hAnsi="Arial" w:cs="Arial"/>
          <w:sz w:val="20"/>
          <w:szCs w:val="20"/>
        </w:rPr>
        <w:t>Obs</w:t>
      </w:r>
      <w:proofErr w:type="spellEnd"/>
      <w:r w:rsidRPr="004F5F8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Declaramos que os itens ofertados atendem </w:t>
      </w:r>
      <w:proofErr w:type="gramStart"/>
      <w:r w:rsidRPr="004F5F86">
        <w:rPr>
          <w:rFonts w:ascii="Arial" w:hAnsi="Arial" w:cs="Arial"/>
          <w:sz w:val="20"/>
          <w:szCs w:val="20"/>
        </w:rPr>
        <w:t>à</w:t>
      </w:r>
      <w:proofErr w:type="gramEnd"/>
      <w:r w:rsidRPr="004F5F86">
        <w:rPr>
          <w:rFonts w:ascii="Arial" w:hAnsi="Arial" w:cs="Arial"/>
          <w:sz w:val="20"/>
          <w:szCs w:val="20"/>
        </w:rPr>
        <w:t xml:space="preserve"> todas as especificações descritas no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 xml:space="preserve">(conforme item </w:t>
      </w:r>
      <w:proofErr w:type="gramStart"/>
      <w:r w:rsidRPr="004F5F86">
        <w:rPr>
          <w:rFonts w:ascii="Arial" w:hAnsi="Arial" w:cs="Arial"/>
          <w:sz w:val="20"/>
          <w:szCs w:val="20"/>
        </w:rPr>
        <w:t>9</w:t>
      </w:r>
      <w:proofErr w:type="gramEnd"/>
      <w:r w:rsidRPr="004F5F86">
        <w:rPr>
          <w:rFonts w:ascii="Arial" w:hAnsi="Arial" w:cs="Arial"/>
          <w:sz w:val="20"/>
          <w:szCs w:val="20"/>
        </w:rPr>
        <w:t xml:space="preserve"> do edital).</w:t>
      </w:r>
    </w:p>
    <w:p w:rsidR="00F952B4" w:rsidRPr="004F5F86" w:rsidRDefault="00F952B4" w:rsidP="003138FB">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F952B4" w:rsidRPr="004F5F86" w:rsidRDefault="00F952B4" w:rsidP="003138FB">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F952B4" w:rsidRPr="004F5F86" w:rsidRDefault="00F952B4" w:rsidP="00933C2A">
      <w:pPr>
        <w:pStyle w:val="SemEspaamento"/>
        <w:spacing w:line="276" w:lineRule="auto"/>
        <w:jc w:val="both"/>
        <w:rPr>
          <w:rFonts w:ascii="Arial" w:hAnsi="Arial" w:cs="Arial"/>
          <w:sz w:val="20"/>
          <w:szCs w:val="20"/>
        </w:rPr>
      </w:pPr>
    </w:p>
    <w:p w:rsidR="006F45D6" w:rsidRDefault="006F45D6"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6F45D6" w:rsidRDefault="006F45D6" w:rsidP="00933C2A">
      <w:pPr>
        <w:pStyle w:val="SemEspaamento"/>
        <w:spacing w:line="276" w:lineRule="auto"/>
        <w:jc w:val="center"/>
        <w:rPr>
          <w:rFonts w:ascii="Arial" w:hAnsi="Arial" w:cs="Arial"/>
          <w:b/>
          <w:sz w:val="20"/>
          <w:szCs w:val="20"/>
        </w:rPr>
      </w:pPr>
    </w:p>
    <w:p w:rsidR="006F45D6" w:rsidRDefault="006F45D6" w:rsidP="00933C2A">
      <w:pPr>
        <w:pStyle w:val="SemEspaamento"/>
        <w:spacing w:line="276" w:lineRule="auto"/>
        <w:jc w:val="center"/>
        <w:rPr>
          <w:rFonts w:ascii="Arial" w:hAnsi="Arial" w:cs="Arial"/>
          <w:b/>
          <w:sz w:val="20"/>
          <w:szCs w:val="20"/>
        </w:rPr>
      </w:pP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7A6E79">
        <w:rPr>
          <w:rFonts w:ascii="Arial" w:hAnsi="Arial" w:cs="Arial"/>
          <w:b/>
          <w:sz w:val="20"/>
          <w:szCs w:val="20"/>
        </w:rPr>
        <w:t>0</w:t>
      </w:r>
      <w:r w:rsidR="00B51B8B">
        <w:rPr>
          <w:rFonts w:ascii="Arial" w:hAnsi="Arial" w:cs="Arial"/>
          <w:b/>
          <w:sz w:val="20"/>
          <w:szCs w:val="20"/>
        </w:rPr>
        <w:t>4</w:t>
      </w:r>
      <w:r w:rsidR="007A6E79">
        <w:rPr>
          <w:rFonts w:ascii="Arial" w:hAnsi="Arial" w:cs="Arial"/>
          <w:b/>
          <w:sz w:val="20"/>
          <w:szCs w:val="20"/>
        </w:rPr>
        <w:t>5/2017</w:t>
      </w:r>
    </w:p>
    <w:p w:rsidR="00B517DD" w:rsidRPr="002D380D" w:rsidRDefault="00B517DD" w:rsidP="00933C2A">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roofErr w:type="gramStart"/>
      <w:r w:rsidRPr="002D380D">
        <w:rPr>
          <w:rFonts w:ascii="Arial" w:hAnsi="Arial" w:cs="Arial"/>
          <w:sz w:val="20"/>
          <w:szCs w:val="20"/>
        </w:rPr>
        <w:t>........................................................</w:t>
      </w:r>
      <w:proofErr w:type="gramEnd"/>
      <w:r w:rsidRPr="002D380D">
        <w:rPr>
          <w:rFonts w:ascii="Arial" w:hAnsi="Arial" w:cs="Arial"/>
          <w:sz w:val="20"/>
          <w:szCs w:val="20"/>
        </w:rPr>
        <w:t xml:space="preserve">  </w:t>
      </w:r>
      <w:proofErr w:type="gramStart"/>
      <w:r w:rsidRPr="002D380D">
        <w:rPr>
          <w:rFonts w:ascii="Arial" w:hAnsi="Arial" w:cs="Arial"/>
          <w:sz w:val="20"/>
          <w:szCs w:val="20"/>
        </w:rPr>
        <w:t>inscrita</w:t>
      </w:r>
      <w:proofErr w:type="gramEnd"/>
      <w:r w:rsidRPr="002D380D">
        <w:rPr>
          <w:rFonts w:ascii="Arial" w:hAnsi="Arial" w:cs="Arial"/>
          <w:sz w:val="20"/>
          <w:szCs w:val="20"/>
        </w:rPr>
        <w:t xml:space="preserve"> no CNPJ n.º ....................., por intermédio de seu representante legal, Sr. (a) .................................... </w:t>
      </w:r>
      <w:proofErr w:type="gramStart"/>
      <w:r w:rsidRPr="002D380D">
        <w:rPr>
          <w:rFonts w:ascii="Arial" w:hAnsi="Arial" w:cs="Arial"/>
          <w:sz w:val="20"/>
          <w:szCs w:val="20"/>
        </w:rPr>
        <w:t>portador</w:t>
      </w:r>
      <w:proofErr w:type="gramEnd"/>
      <w:r w:rsidRPr="002D380D">
        <w:rPr>
          <w:rFonts w:ascii="Arial" w:hAnsi="Arial" w:cs="Arial"/>
          <w:sz w:val="20"/>
          <w:szCs w:val="20"/>
        </w:rPr>
        <w:t xml:space="preserve"> (a) da Carteira de Identidade n.º ............................ CPF </w:t>
      </w:r>
      <w:proofErr w:type="gramStart"/>
      <w:r w:rsidRPr="002D380D">
        <w:rPr>
          <w:rFonts w:ascii="Arial" w:hAnsi="Arial" w:cs="Arial"/>
          <w:sz w:val="20"/>
          <w:szCs w:val="20"/>
        </w:rPr>
        <w:t>n.º ...</w:t>
      </w:r>
      <w:proofErr w:type="gramEnd"/>
      <w:r w:rsidRPr="002D380D">
        <w:rPr>
          <w:rFonts w:ascii="Arial" w:hAnsi="Arial" w:cs="Arial"/>
          <w:sz w:val="20"/>
          <w:szCs w:val="20"/>
        </w:rPr>
        <w:t xml:space="preserve">............................ DECLARA, para fins de que </w:t>
      </w:r>
      <w:proofErr w:type="gramStart"/>
      <w:r w:rsidRPr="002D380D">
        <w:rPr>
          <w:rFonts w:ascii="Arial" w:hAnsi="Arial" w:cs="Arial"/>
          <w:sz w:val="20"/>
          <w:szCs w:val="20"/>
        </w:rPr>
        <w:t>o(s) objeto(s) ofertados</w:t>
      </w:r>
      <w:proofErr w:type="gramEnd"/>
      <w:r w:rsidRPr="002D380D">
        <w:rPr>
          <w:rFonts w:ascii="Arial" w:hAnsi="Arial" w:cs="Arial"/>
          <w:sz w:val="20"/>
          <w:szCs w:val="20"/>
        </w:rPr>
        <w:t xml:space="preserve"> atendem todas as especificações descritas no Edital</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4F39F7">
      <w:pPr>
        <w:pStyle w:val="SemEspaamento"/>
        <w:spacing w:line="276" w:lineRule="auto"/>
        <w:jc w:val="center"/>
        <w:rPr>
          <w:rFonts w:ascii="Arial" w:hAnsi="Arial" w:cs="Arial"/>
          <w:sz w:val="20"/>
          <w:szCs w:val="20"/>
        </w:rPr>
      </w:pPr>
      <w:proofErr w:type="gramStart"/>
      <w:r w:rsidRPr="002D380D">
        <w:rPr>
          <w:rFonts w:ascii="Arial" w:hAnsi="Arial" w:cs="Arial"/>
          <w:sz w:val="20"/>
          <w:szCs w:val="20"/>
        </w:rPr>
        <w:t>data</w:t>
      </w:r>
      <w:proofErr w:type="gramEnd"/>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517DD" w:rsidRDefault="00B517DD" w:rsidP="00933C2A">
      <w:pPr>
        <w:pStyle w:val="SemEspaamento"/>
        <w:spacing w:line="276" w:lineRule="auto"/>
        <w:jc w:val="center"/>
        <w:rPr>
          <w:rFonts w:ascii="Arial" w:hAnsi="Arial" w:cs="Arial"/>
          <w:sz w:val="20"/>
          <w:szCs w:val="20"/>
        </w:rPr>
      </w:pPr>
    </w:p>
    <w:p w:rsidR="00B517DD" w:rsidRDefault="00B517DD" w:rsidP="00933C2A">
      <w:pPr>
        <w:pStyle w:val="SemEspaamento"/>
        <w:spacing w:line="276" w:lineRule="auto"/>
        <w:jc w:val="center"/>
        <w:rPr>
          <w:rFonts w:ascii="Arial" w:hAnsi="Arial" w:cs="Arial"/>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proofErr w:type="gramStart"/>
      <w:r w:rsidRPr="00AD5957">
        <w:rPr>
          <w:rFonts w:ascii="Arial" w:hAnsi="Arial" w:cs="Arial"/>
          <w:b/>
          <w:sz w:val="20"/>
          <w:szCs w:val="20"/>
        </w:rPr>
        <w:lastRenderedPageBreak/>
        <w:t>ANEXO V</w:t>
      </w:r>
      <w:r w:rsidR="00B517DD">
        <w:rPr>
          <w:rFonts w:ascii="Arial" w:hAnsi="Arial" w:cs="Arial"/>
          <w:b/>
          <w:sz w:val="20"/>
          <w:szCs w:val="20"/>
        </w:rPr>
        <w:t>I</w:t>
      </w:r>
      <w:proofErr w:type="gramEnd"/>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F952B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Pr="004F5F86" w:rsidRDefault="00F952B4" w:rsidP="00933C2A">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B51B8B">
        <w:rPr>
          <w:rFonts w:ascii="Arial" w:hAnsi="Arial" w:cs="Arial"/>
          <w:b/>
          <w:sz w:val="20"/>
          <w:szCs w:val="20"/>
        </w:rPr>
        <w:t>045</w:t>
      </w:r>
      <w:r w:rsidR="007A6E79">
        <w:rPr>
          <w:rFonts w:ascii="Arial" w:hAnsi="Arial" w:cs="Arial"/>
          <w:b/>
          <w:sz w:val="20"/>
          <w:szCs w:val="20"/>
        </w:rPr>
        <w:t>/2017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roofErr w:type="gramStart"/>
      <w:r w:rsidRPr="004F5F86">
        <w:rPr>
          <w:rFonts w:ascii="Arial" w:hAnsi="Arial" w:cs="Arial"/>
          <w:sz w:val="20"/>
          <w:szCs w:val="20"/>
        </w:rPr>
        <w:t>........................................................</w:t>
      </w:r>
      <w:proofErr w:type="gramEnd"/>
      <w:r w:rsidRPr="004F5F86">
        <w:rPr>
          <w:rFonts w:ascii="Arial" w:hAnsi="Arial" w:cs="Arial"/>
          <w:sz w:val="20"/>
          <w:szCs w:val="20"/>
        </w:rPr>
        <w:t xml:space="preserve">  </w:t>
      </w:r>
      <w:proofErr w:type="gramStart"/>
      <w:r w:rsidRPr="004F5F86">
        <w:rPr>
          <w:rFonts w:ascii="Arial" w:hAnsi="Arial" w:cs="Arial"/>
          <w:sz w:val="20"/>
          <w:szCs w:val="20"/>
        </w:rPr>
        <w:t>inscrita</w:t>
      </w:r>
      <w:proofErr w:type="gramEnd"/>
      <w:r w:rsidRPr="004F5F86">
        <w:rPr>
          <w:rFonts w:ascii="Arial" w:hAnsi="Arial" w:cs="Arial"/>
          <w:sz w:val="20"/>
          <w:szCs w:val="20"/>
        </w:rPr>
        <w:t xml:space="preserve"> no CNPJ n.º ....................., por intermédio de seu representante legal, Sr. (a) .................................... </w:t>
      </w:r>
      <w:proofErr w:type="gramStart"/>
      <w:r w:rsidRPr="004F5F86">
        <w:rPr>
          <w:rFonts w:ascii="Arial" w:hAnsi="Arial" w:cs="Arial"/>
          <w:sz w:val="20"/>
          <w:szCs w:val="20"/>
        </w:rPr>
        <w:t>portador</w:t>
      </w:r>
      <w:proofErr w:type="gramEnd"/>
      <w:r w:rsidRPr="004F5F86">
        <w:rPr>
          <w:rFonts w:ascii="Arial" w:hAnsi="Arial" w:cs="Arial"/>
          <w:sz w:val="20"/>
          <w:szCs w:val="20"/>
        </w:rPr>
        <w:t xml:space="preserve"> (a) da Carteira de Identidade n.º ............................ CPF </w:t>
      </w:r>
      <w:proofErr w:type="gramStart"/>
      <w:r w:rsidRPr="004F5F86">
        <w:rPr>
          <w:rFonts w:ascii="Arial" w:hAnsi="Arial" w:cs="Arial"/>
          <w:sz w:val="20"/>
          <w:szCs w:val="20"/>
        </w:rPr>
        <w:t>n.º ...</w:t>
      </w:r>
      <w:proofErr w:type="gramEnd"/>
      <w:r w:rsidRPr="004F5F86">
        <w:rPr>
          <w:rFonts w:ascii="Arial" w:hAnsi="Arial" w:cs="Arial"/>
          <w:sz w:val="20"/>
          <w:szCs w:val="20"/>
        </w:rPr>
        <w:t>............................ DECLARA, para fins do disposto no inciso V, do art. 27, da Lei 8.666/93, acrescido pela Lei 9.854, de 27 de outubro de 1999, que não emprega menor de dezoito anos em trabalho noturno, perigoso ou insalubre e não emprega menor de dezesseis anos.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Emprega menor, a partir de quatorze anos, na condição de </w:t>
      </w:r>
      <w:proofErr w:type="gramStart"/>
      <w:r w:rsidRPr="004F5F86">
        <w:rPr>
          <w:rFonts w:ascii="Arial" w:hAnsi="Arial" w:cs="Arial"/>
          <w:sz w:val="20"/>
          <w:szCs w:val="20"/>
        </w:rPr>
        <w:t>aprendiz(</w:t>
      </w:r>
      <w:proofErr w:type="gramEnd"/>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proofErr w:type="gramStart"/>
      <w:r w:rsidRPr="004F5F86">
        <w:rPr>
          <w:rFonts w:ascii="Arial" w:hAnsi="Arial" w:cs="Arial"/>
          <w:sz w:val="20"/>
          <w:szCs w:val="20"/>
        </w:rPr>
        <w:t>data</w:t>
      </w:r>
      <w:proofErr w:type="gramEnd"/>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roofErr w:type="gramStart"/>
      <w:r w:rsidRPr="004F5F86">
        <w:rPr>
          <w:rFonts w:ascii="Arial" w:hAnsi="Arial" w:cs="Arial"/>
          <w:sz w:val="20"/>
          <w:szCs w:val="20"/>
        </w:rPr>
        <w:t>)</w:t>
      </w:r>
      <w:proofErr w:type="gramEnd"/>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B51B8B" w:rsidRDefault="00B51B8B"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VII</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B51B8B">
        <w:rPr>
          <w:rFonts w:ascii="Arial" w:hAnsi="Arial" w:cs="Arial"/>
          <w:b/>
          <w:sz w:val="20"/>
          <w:szCs w:val="20"/>
        </w:rPr>
        <w:t>045</w:t>
      </w:r>
      <w:r w:rsidR="007A6E79">
        <w:rPr>
          <w:rFonts w:ascii="Arial" w:hAnsi="Arial" w:cs="Arial"/>
          <w:b/>
          <w:sz w:val="20"/>
          <w:szCs w:val="20"/>
        </w:rPr>
        <w:t>/2017</w:t>
      </w:r>
    </w:p>
    <w:p w:rsidR="00B517DD" w:rsidRPr="002D380D" w:rsidRDefault="00B517DD" w:rsidP="00933C2A">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não possuímos em nosso quadro social nenhum Servidor</w:t>
      </w:r>
      <w:proofErr w:type="gramStart"/>
      <w:r w:rsidRPr="002D380D">
        <w:rPr>
          <w:rFonts w:ascii="Arial" w:hAnsi="Arial" w:cs="Arial"/>
          <w:sz w:val="20"/>
          <w:szCs w:val="20"/>
          <w:lang w:eastAsia="pt-BR"/>
        </w:rPr>
        <w:t xml:space="preserve">  </w:t>
      </w:r>
      <w:proofErr w:type="gramEnd"/>
      <w:r w:rsidRPr="002D380D">
        <w:rPr>
          <w:rFonts w:ascii="Arial" w:hAnsi="Arial" w:cs="Arial"/>
          <w:sz w:val="20"/>
          <w:szCs w:val="20"/>
          <w:lang w:eastAsia="pt-BR"/>
        </w:rPr>
        <w:t xml:space="preserve">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proofErr w:type="gramStart"/>
      <w:r w:rsidRPr="002D380D">
        <w:rPr>
          <w:rFonts w:ascii="Arial" w:hAnsi="Arial" w:cs="Arial"/>
          <w:sz w:val="20"/>
          <w:szCs w:val="20"/>
        </w:rPr>
        <w:t>data</w:t>
      </w:r>
      <w:proofErr w:type="gramEnd"/>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066D21" w:rsidRDefault="00066D21"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B51B8B" w:rsidRDefault="00B51B8B"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217D81" w:rsidRPr="00E9743A" w:rsidRDefault="00217D81" w:rsidP="00217D81">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217D81"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F04D64" w:rsidRPr="00E9743A" w:rsidRDefault="00F04D64" w:rsidP="00217D81">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7D81" w:rsidRPr="00E9743A"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B51B8B">
        <w:rPr>
          <w:rFonts w:ascii="Arial" w:hAnsi="Arial" w:cs="Arial"/>
          <w:b/>
          <w:sz w:val="20"/>
          <w:szCs w:val="20"/>
        </w:rPr>
        <w:t>04</w:t>
      </w:r>
      <w:r w:rsidR="007A6E79">
        <w:rPr>
          <w:rFonts w:ascii="Arial" w:hAnsi="Arial" w:cs="Arial"/>
          <w:b/>
          <w:sz w:val="20"/>
          <w:szCs w:val="20"/>
        </w:rPr>
        <w:t>5/2017</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a empresa</w:t>
      </w:r>
      <w:proofErr w:type="gramStart"/>
      <w:r>
        <w:rPr>
          <w:rFonts w:ascii="Arial" w:eastAsia="Arial Unicode MS" w:hAnsi="Arial" w:cs="Arial"/>
          <w:sz w:val="20"/>
          <w:szCs w:val="20"/>
          <w:lang w:val="pt-PT"/>
        </w:rPr>
        <w:t>, ...</w:t>
      </w:r>
      <w:proofErr w:type="gramEnd"/>
      <w:r>
        <w:rPr>
          <w:rFonts w:ascii="Arial" w:eastAsia="Arial Unicode MS" w:hAnsi="Arial" w:cs="Arial"/>
          <w:sz w:val="20"/>
          <w:szCs w:val="20"/>
          <w:lang w:val="pt-PT"/>
        </w:rPr>
        <w:t xml:space="preserve">............................................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proofErr w:type="gramStart"/>
      <w:r w:rsidRPr="00E9743A">
        <w:rPr>
          <w:rFonts w:ascii="Arial" w:hAnsi="Arial" w:cs="Arial"/>
          <w:sz w:val="20"/>
          <w:szCs w:val="20"/>
        </w:rPr>
        <w:t>data</w:t>
      </w:r>
      <w:proofErr w:type="gramEnd"/>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B51B8B" w:rsidRDefault="00B51B8B"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F952B4" w:rsidRPr="004F5F86" w:rsidRDefault="00F952B4" w:rsidP="00933C2A">
      <w:pPr>
        <w:pStyle w:val="SemEspaamento"/>
        <w:spacing w:line="276" w:lineRule="auto"/>
        <w:jc w:val="center"/>
        <w:rPr>
          <w:rFonts w:ascii="Arial" w:hAnsi="Arial" w:cs="Arial"/>
          <w:bCs/>
          <w:color w:val="000000"/>
          <w:sz w:val="20"/>
          <w:szCs w:val="20"/>
        </w:rPr>
      </w:pPr>
      <w:r w:rsidRPr="004F5F86">
        <w:rPr>
          <w:rFonts w:ascii="Arial" w:hAnsi="Arial" w:cs="Arial"/>
          <w:bCs/>
          <w:color w:val="000000"/>
          <w:sz w:val="20"/>
          <w:szCs w:val="20"/>
        </w:rPr>
        <w:lastRenderedPageBreak/>
        <w:t xml:space="preserve">ANEXO </w:t>
      </w:r>
      <w:r w:rsidR="004F39F7">
        <w:rPr>
          <w:rFonts w:ascii="Arial" w:hAnsi="Arial" w:cs="Arial"/>
          <w:bCs/>
          <w:color w:val="000000"/>
          <w:sz w:val="20"/>
          <w:szCs w:val="20"/>
        </w:rPr>
        <w:t>IX</w:t>
      </w:r>
    </w:p>
    <w:p w:rsidR="00F952B4" w:rsidRPr="004F5F86" w:rsidRDefault="00F952B4" w:rsidP="00933C2A">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F952B4" w:rsidRPr="004F5F86" w:rsidRDefault="00F952B4" w:rsidP="00933C2A">
      <w:pPr>
        <w:pStyle w:val="SemEspaamento"/>
        <w:spacing w:line="276" w:lineRule="auto"/>
        <w:jc w:val="center"/>
        <w:rPr>
          <w:rFonts w:ascii="Arial" w:hAnsi="Arial" w:cs="Arial"/>
          <w:bCs/>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B51B8B">
        <w:rPr>
          <w:rFonts w:ascii="Arial" w:hAnsi="Arial" w:cs="Arial"/>
          <w:sz w:val="20"/>
          <w:szCs w:val="20"/>
        </w:rPr>
        <w:t>04</w:t>
      </w:r>
      <w:r w:rsidR="007A6E79">
        <w:rPr>
          <w:rFonts w:ascii="Arial" w:hAnsi="Arial" w:cs="Arial"/>
          <w:sz w:val="20"/>
          <w:szCs w:val="20"/>
        </w:rPr>
        <w:t>5/2017</w:t>
      </w:r>
    </w:p>
    <w:p w:rsidR="00F952B4" w:rsidRDefault="00F952B4" w:rsidP="00933C2A">
      <w:pPr>
        <w:pStyle w:val="SemEspaamento"/>
        <w:spacing w:line="276" w:lineRule="auto"/>
        <w:jc w:val="both"/>
        <w:rPr>
          <w:rFonts w:ascii="Arial" w:hAnsi="Arial" w:cs="Arial"/>
          <w:color w:val="000000"/>
          <w:sz w:val="20"/>
          <w:szCs w:val="20"/>
        </w:rPr>
      </w:pPr>
    </w:p>
    <w:p w:rsidR="005A2F19" w:rsidRPr="004F5F86" w:rsidRDefault="005A2F19" w:rsidP="00933C2A">
      <w:pPr>
        <w:pStyle w:val="SemEspaamento"/>
        <w:spacing w:line="276" w:lineRule="auto"/>
        <w:jc w:val="both"/>
        <w:rPr>
          <w:rFonts w:ascii="Arial" w:hAnsi="Arial" w:cs="Arial"/>
          <w:color w:val="000000"/>
          <w:sz w:val="20"/>
          <w:szCs w:val="20"/>
        </w:rPr>
      </w:pPr>
    </w:p>
    <w:p w:rsidR="00F952B4" w:rsidRPr="004F5F86" w:rsidRDefault="00F952B4" w:rsidP="00933C2A">
      <w:pPr>
        <w:pStyle w:val="SemEspaamento"/>
        <w:spacing w:line="276" w:lineRule="auto"/>
        <w:jc w:val="both"/>
        <w:rPr>
          <w:rFonts w:ascii="Arial" w:hAnsi="Arial" w:cs="Arial"/>
          <w:bCs/>
          <w:color w:val="00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3138FB">
        <w:rPr>
          <w:rFonts w:ascii="Arial" w:hAnsi="Arial" w:cs="Arial"/>
          <w:sz w:val="20"/>
          <w:szCs w:val="20"/>
        </w:rPr>
        <w:t>_____</w:t>
      </w:r>
      <w:r w:rsidRPr="004F5F86">
        <w:rPr>
          <w:rFonts w:ascii="Arial" w:hAnsi="Arial" w:cs="Arial"/>
          <w:sz w:val="20"/>
          <w:szCs w:val="20"/>
        </w:rPr>
        <w:t xml:space="preserve">, na Sede da Prefeitura Municipal </w:t>
      </w:r>
      <w:proofErr w:type="gramStart"/>
      <w:r w:rsidRPr="004F5F86">
        <w:rPr>
          <w:rFonts w:ascii="Arial" w:hAnsi="Arial" w:cs="Arial"/>
          <w:sz w:val="20"/>
          <w:szCs w:val="20"/>
        </w:rPr>
        <w:t>de ...</w:t>
      </w:r>
      <w:proofErr w:type="gramEnd"/>
      <w:r w:rsidRPr="004F5F86">
        <w:rPr>
          <w:rFonts w:ascii="Arial" w:hAnsi="Arial" w:cs="Arial"/>
          <w:sz w:val="20"/>
          <w:szCs w:val="20"/>
        </w:rPr>
        <w:t xml:space="preserve">......., Departamento de Compras e Licitações,  em face da classificação das propostas apresentadas no </w:t>
      </w:r>
      <w:r w:rsidRPr="004F5F86">
        <w:rPr>
          <w:rFonts w:ascii="Arial" w:hAnsi="Arial" w:cs="Arial"/>
          <w:bCs/>
          <w:sz w:val="20"/>
          <w:szCs w:val="20"/>
        </w:rPr>
        <w:t xml:space="preserve">Pregão Presencial n° </w:t>
      </w:r>
      <w:r w:rsidR="00B51B8B">
        <w:rPr>
          <w:rFonts w:ascii="Arial" w:hAnsi="Arial" w:cs="Arial"/>
          <w:bCs/>
          <w:sz w:val="20"/>
          <w:szCs w:val="20"/>
        </w:rPr>
        <w:t>045</w:t>
      </w:r>
      <w:r w:rsidR="007A6E79">
        <w:rPr>
          <w:rFonts w:ascii="Arial" w:hAnsi="Arial" w:cs="Arial"/>
          <w:bCs/>
          <w:sz w:val="20"/>
          <w:szCs w:val="20"/>
        </w:rPr>
        <w:t>/2017</w:t>
      </w:r>
      <w:r w:rsidRPr="004F5F86">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30EBF" w:rsidRDefault="00830EBF"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244D6D" w:rsidRDefault="00244D6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sz w:val="20"/>
          <w:szCs w:val="20"/>
        </w:rPr>
        <w:t>1.1 – A presente Ata tem por objeto o Registro de Preços, vis</w:t>
      </w:r>
      <w:r w:rsidRPr="004F5F86">
        <w:rPr>
          <w:rFonts w:ascii="Arial" w:hAnsi="Arial" w:cs="Arial"/>
          <w:sz w:val="20"/>
          <w:szCs w:val="20"/>
          <w:shd w:val="clear" w:color="auto" w:fill="FFFFFF"/>
        </w:rPr>
        <w:t xml:space="preserve">ando </w:t>
      </w:r>
      <w:r w:rsidR="00146987">
        <w:rPr>
          <w:rFonts w:ascii="Arial" w:hAnsi="Arial" w:cs="Arial"/>
          <w:sz w:val="20"/>
          <w:szCs w:val="20"/>
          <w:shd w:val="clear" w:color="auto" w:fill="FFFFFF"/>
        </w:rPr>
        <w:t xml:space="preserve">o fornecimento </w:t>
      </w:r>
      <w:proofErr w:type="gramStart"/>
      <w:r w:rsidR="00FC755C" w:rsidRPr="0061350B">
        <w:rPr>
          <w:rFonts w:ascii="Arial" w:hAnsi="Arial" w:cs="Arial"/>
          <w:bCs/>
          <w:sz w:val="20"/>
          <w:szCs w:val="20"/>
        </w:rPr>
        <w:t xml:space="preserve">de </w:t>
      </w:r>
      <w:r w:rsidR="001D13B9">
        <w:rPr>
          <w:rFonts w:ascii="Arial" w:hAnsi="Arial" w:cs="Arial"/>
          <w:bCs/>
          <w:sz w:val="20"/>
          <w:szCs w:val="20"/>
        </w:rPr>
        <w:t>...</w:t>
      </w:r>
      <w:proofErr w:type="gramEnd"/>
      <w:r w:rsidRPr="004F5F86">
        <w:rPr>
          <w:rFonts w:ascii="Arial" w:hAnsi="Arial" w:cs="Arial"/>
          <w:sz w:val="20"/>
          <w:szCs w:val="20"/>
          <w:shd w:val="clear" w:color="auto" w:fill="FFFFFF"/>
        </w:rPr>
        <w:t>, conforme especificações constantes no Anexo I 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B51B8B">
        <w:rPr>
          <w:rFonts w:ascii="Arial" w:hAnsi="Arial" w:cs="Arial"/>
          <w:bCs/>
          <w:sz w:val="20"/>
          <w:szCs w:val="20"/>
        </w:rPr>
        <w:t>045</w:t>
      </w:r>
      <w:r w:rsidR="007A6E79">
        <w:rPr>
          <w:rFonts w:ascii="Arial" w:hAnsi="Arial" w:cs="Arial"/>
          <w:bCs/>
          <w:sz w:val="20"/>
          <w:szCs w:val="20"/>
        </w:rPr>
        <w:t>/2017</w:t>
      </w:r>
      <w:r w:rsidRPr="004F5F86">
        <w:rPr>
          <w:rFonts w:ascii="Arial" w:hAnsi="Arial" w:cs="Arial"/>
          <w:bCs/>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sidR="00830EBF">
        <w:rPr>
          <w:rFonts w:ascii="Arial" w:hAnsi="Arial" w:cs="Arial"/>
          <w:sz w:val="20"/>
          <w:szCs w:val="20"/>
        </w:rPr>
        <w:t xml:space="preserve">As </w:t>
      </w:r>
      <w:r w:rsidR="00D70497">
        <w:rPr>
          <w:rFonts w:ascii="Arial" w:hAnsi="Arial" w:cs="Arial"/>
          <w:sz w:val="20"/>
          <w:szCs w:val="20"/>
        </w:rPr>
        <w:t xml:space="preserve">proponentes registradas para </w:t>
      </w:r>
      <w:proofErr w:type="gramStart"/>
      <w:r w:rsidR="00D70497">
        <w:rPr>
          <w:rFonts w:ascii="Arial" w:hAnsi="Arial" w:cs="Arial"/>
          <w:sz w:val="20"/>
          <w:szCs w:val="20"/>
        </w:rPr>
        <w:t>o(s) fornecimento(s)</w:t>
      </w:r>
      <w:r w:rsidR="00830EBF">
        <w:rPr>
          <w:rFonts w:ascii="Arial" w:hAnsi="Arial" w:cs="Arial"/>
          <w:sz w:val="20"/>
          <w:szCs w:val="20"/>
        </w:rPr>
        <w:t xml:space="preserve"> cotados</w:t>
      </w:r>
      <w:proofErr w:type="gramEnd"/>
      <w:r w:rsidR="00830EBF">
        <w:rPr>
          <w:rFonts w:ascii="Arial" w:hAnsi="Arial" w:cs="Arial"/>
          <w:sz w:val="20"/>
          <w:szCs w:val="20"/>
        </w:rPr>
        <w:t xml:space="preserve"> são os seguintes............................</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244D6D" w:rsidRPr="00B3672F"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sidR="00597425">
        <w:rPr>
          <w:rFonts w:ascii="Arial" w:hAnsi="Arial" w:cs="Arial"/>
          <w:sz w:val="20"/>
          <w:szCs w:val="20"/>
        </w:rPr>
        <w:t>–</w:t>
      </w:r>
      <w:r w:rsidRPr="00B3672F">
        <w:rPr>
          <w:rFonts w:ascii="Arial" w:hAnsi="Arial" w:cs="Arial"/>
          <w:sz w:val="20"/>
          <w:szCs w:val="20"/>
        </w:rPr>
        <w:t xml:space="preserve"> </w:t>
      </w:r>
      <w:r w:rsidR="00D70497">
        <w:rPr>
          <w:rFonts w:ascii="Arial" w:hAnsi="Arial" w:cs="Arial"/>
          <w:sz w:val="20"/>
          <w:szCs w:val="20"/>
        </w:rPr>
        <w:t>O fornecimento</w:t>
      </w:r>
      <w:r w:rsidRPr="00B3672F">
        <w:rPr>
          <w:rFonts w:ascii="Arial" w:hAnsi="Arial" w:cs="Arial"/>
          <w:sz w:val="20"/>
          <w:szCs w:val="20"/>
        </w:rPr>
        <w:t xml:space="preserve"> dos itens licitados somente </w:t>
      </w:r>
      <w:proofErr w:type="gramStart"/>
      <w:r w:rsidRPr="00B3672F">
        <w:rPr>
          <w:rFonts w:ascii="Arial" w:hAnsi="Arial" w:cs="Arial"/>
          <w:sz w:val="20"/>
          <w:szCs w:val="20"/>
        </w:rPr>
        <w:t>poderão ser realizados</w:t>
      </w:r>
      <w:proofErr w:type="gramEnd"/>
      <w:r w:rsidRPr="00B3672F">
        <w:rPr>
          <w:rFonts w:ascii="Arial" w:hAnsi="Arial" w:cs="Arial"/>
          <w:sz w:val="20"/>
          <w:szCs w:val="20"/>
        </w:rPr>
        <w:t xml:space="preserve"> pelas empresas que assinaram a Ata de Registro de Preços, mediante prévia e expressa autorização da municipalidade.</w:t>
      </w:r>
    </w:p>
    <w:p w:rsidR="00244D6D" w:rsidRPr="00B3672F" w:rsidRDefault="00244D6D" w:rsidP="00933C2A">
      <w:pPr>
        <w:pStyle w:val="SemEspaamento"/>
        <w:spacing w:line="276" w:lineRule="auto"/>
        <w:jc w:val="both"/>
        <w:rPr>
          <w:rFonts w:ascii="Arial" w:hAnsi="Arial" w:cs="Arial"/>
          <w:sz w:val="20"/>
          <w:szCs w:val="20"/>
        </w:rPr>
      </w:pPr>
    </w:p>
    <w:p w:rsidR="00244D6D"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sidR="00597425">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colocado, para fornecimento deste material e assim sucessivamente.</w:t>
      </w:r>
    </w:p>
    <w:p w:rsidR="00244D6D" w:rsidRDefault="00244D6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1F62C2" w:rsidRDefault="001F62C2"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proofErr w:type="gramStart"/>
      <w:r w:rsidR="00244D6D" w:rsidRPr="00B3672F">
        <w:rPr>
          <w:rFonts w:ascii="Arial" w:hAnsi="Arial" w:cs="Arial"/>
          <w:sz w:val="20"/>
          <w:szCs w:val="20"/>
        </w:rPr>
        <w:t>A presente</w:t>
      </w:r>
      <w:proofErr w:type="gramEnd"/>
      <w:r w:rsidR="00244D6D" w:rsidRPr="00B3672F">
        <w:rPr>
          <w:rFonts w:ascii="Arial" w:hAnsi="Arial" w:cs="Arial"/>
          <w:sz w:val="20"/>
          <w:szCs w:val="20"/>
        </w:rPr>
        <w:t xml:space="preserve"> Ata de Registro de Preços terá validade de 01 (um) ano, a partir da sua assinatura.</w:t>
      </w:r>
    </w:p>
    <w:p w:rsidR="00F952B4" w:rsidRPr="004F5F86" w:rsidRDefault="00F952B4"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2.2 – Este instrumento não obriga o Município a firmar contratações</w:t>
      </w:r>
      <w:proofErr w:type="gramStart"/>
      <w:r w:rsidRPr="004F5F86">
        <w:rPr>
          <w:rFonts w:ascii="Arial" w:hAnsi="Arial" w:cs="Arial"/>
          <w:sz w:val="20"/>
          <w:szCs w:val="20"/>
        </w:rPr>
        <w:t xml:space="preserve">  </w:t>
      </w:r>
      <w:proofErr w:type="gramEnd"/>
      <w:r w:rsidRPr="004F5F86">
        <w:rPr>
          <w:rFonts w:ascii="Arial" w:hAnsi="Arial" w:cs="Arial"/>
          <w:sz w:val="20"/>
          <w:szCs w:val="20"/>
        </w:rPr>
        <w:t xml:space="preserve">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sidR="00A8280B">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w:t>
      </w:r>
      <w:proofErr w:type="gramStart"/>
      <w:r w:rsidRPr="004F5F86">
        <w:rPr>
          <w:rFonts w:ascii="Arial" w:hAnsi="Arial" w:cs="Arial"/>
          <w:sz w:val="20"/>
          <w:szCs w:val="20"/>
        </w:rPr>
        <w:t>a</w:t>
      </w:r>
      <w:proofErr w:type="gramEnd"/>
      <w:r w:rsidRPr="004F5F86">
        <w:rPr>
          <w:rFonts w:ascii="Arial" w:hAnsi="Arial" w:cs="Arial"/>
          <w:sz w:val="20"/>
          <w:szCs w:val="20"/>
        </w:rPr>
        <w:t xml:space="preserve"> recomposição no caso de desequilíbrio da equação econômico-financeira inicial deste instrumento. </w:t>
      </w:r>
    </w:p>
    <w:p w:rsidR="00940A9B" w:rsidRDefault="00940A9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2.4 – Os preços registrados que sofrerem recomposição não ultrapassarão os preços praticados no mercado, mantendo-se</w:t>
      </w:r>
      <w:r w:rsidR="005203E3">
        <w:rPr>
          <w:rFonts w:ascii="Arial" w:hAnsi="Arial" w:cs="Arial"/>
          <w:sz w:val="20"/>
          <w:szCs w:val="20"/>
        </w:rPr>
        <w:t xml:space="preserve"> a </w:t>
      </w:r>
      <w:r w:rsidRPr="004F5F86">
        <w:rPr>
          <w:rFonts w:ascii="Arial" w:hAnsi="Arial" w:cs="Arial"/>
          <w:sz w:val="20"/>
          <w:szCs w:val="20"/>
        </w:rPr>
        <w:t>diferença percentual apurada entre o valor originalmente</w:t>
      </w:r>
      <w:proofErr w:type="gramStart"/>
      <w:r w:rsidRPr="004F5F86">
        <w:rPr>
          <w:rFonts w:ascii="Arial" w:hAnsi="Arial" w:cs="Arial"/>
          <w:sz w:val="20"/>
          <w:szCs w:val="20"/>
        </w:rPr>
        <w:t xml:space="preserve">  </w:t>
      </w:r>
      <w:proofErr w:type="gramEnd"/>
      <w:r w:rsidRPr="004F5F86">
        <w:rPr>
          <w:rFonts w:ascii="Arial" w:hAnsi="Arial" w:cs="Arial"/>
          <w:sz w:val="20"/>
          <w:szCs w:val="20"/>
        </w:rPr>
        <w:t xml:space="preserve">constante  da proposta  e  aquele  vigente  no mercado  à época do registro.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2.5 – O aumento decorrente de recomposição dos preços unitários em razão de desequilíbrio econômico-financeiro do Contrato somente poderá ser dado se a sua ocorrência era imprevisível no momento da</w:t>
      </w:r>
      <w:proofErr w:type="gramStart"/>
      <w:r w:rsidRPr="004F5F86">
        <w:rPr>
          <w:rFonts w:ascii="Arial" w:hAnsi="Arial" w:cs="Arial"/>
          <w:sz w:val="20"/>
          <w:szCs w:val="20"/>
        </w:rPr>
        <w:t xml:space="preserve">  </w:t>
      </w:r>
      <w:proofErr w:type="gramEnd"/>
      <w:r w:rsidRPr="004F5F86">
        <w:rPr>
          <w:rFonts w:ascii="Arial" w:hAnsi="Arial" w:cs="Arial"/>
          <w:sz w:val="20"/>
          <w:szCs w:val="20"/>
        </w:rPr>
        <w:lastRenderedPageBreak/>
        <w:t xml:space="preserve">contratação  e  se  houver  a efetiva  comprovação  do  aumento  pela  empresa  registrada  (requerimento,  planilha  de  custos  e  documentação  de suporte).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3.1 Para todos os efeitos legais, para melhor caracterização do objeto, bem como, para definir procedimentos e normas decorrentes das obrigações</w:t>
      </w:r>
      <w:proofErr w:type="gramStart"/>
      <w:r w:rsidRPr="004F5F86">
        <w:rPr>
          <w:rFonts w:ascii="Arial" w:hAnsi="Arial" w:cs="Arial"/>
          <w:sz w:val="20"/>
          <w:szCs w:val="20"/>
        </w:rPr>
        <w:t xml:space="preserve">  </w:t>
      </w:r>
      <w:proofErr w:type="gramEnd"/>
      <w:r w:rsidRPr="004F5F86">
        <w:rPr>
          <w:rFonts w:ascii="Arial" w:hAnsi="Arial" w:cs="Arial"/>
          <w:sz w:val="20"/>
          <w:szCs w:val="20"/>
        </w:rPr>
        <w:t xml:space="preserve">ora  contraídas,  integram  esta  Ata,  como  se  nela  estivesse  transcrita,  os  seguintes documentos: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B51B8B">
        <w:rPr>
          <w:rFonts w:ascii="Arial" w:hAnsi="Arial" w:cs="Arial"/>
          <w:sz w:val="20"/>
          <w:szCs w:val="20"/>
        </w:rPr>
        <w:t>045</w:t>
      </w:r>
      <w:r w:rsidR="007A6E79">
        <w:rPr>
          <w:rFonts w:ascii="Arial" w:hAnsi="Arial" w:cs="Arial"/>
          <w:sz w:val="20"/>
          <w:szCs w:val="20"/>
        </w:rPr>
        <w:t>/2017</w:t>
      </w:r>
      <w:r w:rsidRPr="004F5F86">
        <w:rPr>
          <w:rFonts w:ascii="Arial" w:hAnsi="Arial" w:cs="Arial"/>
          <w:sz w:val="20"/>
          <w:szCs w:val="20"/>
        </w:rPr>
        <w:t xml:space="preserve"> e seus anexos;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b) Proposta </w:t>
      </w:r>
      <w:proofErr w:type="gramStart"/>
      <w:r w:rsidRPr="004F5F86">
        <w:rPr>
          <w:rFonts w:ascii="Arial" w:hAnsi="Arial" w:cs="Arial"/>
          <w:sz w:val="20"/>
          <w:szCs w:val="20"/>
        </w:rPr>
        <w:t>da(</w:t>
      </w:r>
      <w:proofErr w:type="gramEnd"/>
      <w:r w:rsidRPr="004F5F86">
        <w:rPr>
          <w:rFonts w:ascii="Arial" w:hAnsi="Arial" w:cs="Arial"/>
          <w:sz w:val="20"/>
          <w:szCs w:val="20"/>
        </w:rPr>
        <w:t>s) Proponente(s).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1F62C2" w:rsidRDefault="001F62C2" w:rsidP="00933C2A">
      <w:pPr>
        <w:pStyle w:val="SemEspaamento"/>
        <w:spacing w:line="276" w:lineRule="auto"/>
        <w:jc w:val="both"/>
        <w:rPr>
          <w:rFonts w:ascii="Arial" w:hAnsi="Arial" w:cs="Arial"/>
          <w:sz w:val="20"/>
          <w:szCs w:val="20"/>
        </w:rPr>
      </w:pPr>
    </w:p>
    <w:p w:rsidR="0037193A" w:rsidRDefault="00F952B4" w:rsidP="0037193A">
      <w:pPr>
        <w:pStyle w:val="SemEspaamento"/>
        <w:spacing w:line="276" w:lineRule="auto"/>
        <w:jc w:val="both"/>
        <w:rPr>
          <w:rFonts w:ascii="Arial" w:hAnsi="Arial" w:cs="Arial"/>
          <w:sz w:val="20"/>
          <w:szCs w:val="20"/>
        </w:rPr>
      </w:pPr>
      <w:r w:rsidRPr="004F5F86">
        <w:rPr>
          <w:rFonts w:ascii="Arial" w:hAnsi="Arial" w:cs="Arial"/>
          <w:sz w:val="20"/>
          <w:szCs w:val="20"/>
        </w:rPr>
        <w:t xml:space="preserve">4.1 – </w:t>
      </w:r>
      <w:r w:rsidR="00E340CD">
        <w:rPr>
          <w:rFonts w:ascii="Arial" w:hAnsi="Arial" w:cs="Arial"/>
          <w:sz w:val="20"/>
          <w:szCs w:val="20"/>
        </w:rPr>
        <w:t xml:space="preserve">A </w:t>
      </w:r>
      <w:r w:rsidR="00257EA7">
        <w:rPr>
          <w:rFonts w:ascii="Arial" w:hAnsi="Arial" w:cs="Arial"/>
          <w:sz w:val="20"/>
          <w:szCs w:val="20"/>
        </w:rPr>
        <w:t>disponibilização</w:t>
      </w:r>
      <w:r w:rsidR="00E340CD">
        <w:rPr>
          <w:rFonts w:ascii="Arial" w:hAnsi="Arial" w:cs="Arial"/>
          <w:sz w:val="20"/>
          <w:szCs w:val="20"/>
        </w:rPr>
        <w:t xml:space="preserve"> dos itens adjudicados deverá ocorrer em até </w:t>
      </w:r>
      <w:r w:rsidR="001D13B9">
        <w:rPr>
          <w:rFonts w:ascii="Arial" w:hAnsi="Arial" w:cs="Arial"/>
          <w:sz w:val="20"/>
          <w:szCs w:val="20"/>
        </w:rPr>
        <w:t>24 horas</w:t>
      </w:r>
      <w:r w:rsidR="00E340CD">
        <w:rPr>
          <w:rFonts w:ascii="Arial" w:hAnsi="Arial" w:cs="Arial"/>
          <w:sz w:val="20"/>
          <w:szCs w:val="20"/>
        </w:rPr>
        <w:t xml:space="preserve"> após o recebimento da solicitação/requerimento emitida pela Secretaria solicitante</w:t>
      </w:r>
      <w:r w:rsidR="00257EA7">
        <w:rPr>
          <w:rFonts w:ascii="Arial" w:hAnsi="Arial" w:cs="Arial"/>
          <w:sz w:val="20"/>
          <w:szCs w:val="20"/>
        </w:rPr>
        <w:t>.</w:t>
      </w:r>
    </w:p>
    <w:p w:rsidR="001D13B9" w:rsidRDefault="001D13B9" w:rsidP="0037193A">
      <w:pPr>
        <w:pStyle w:val="SemEspaamento"/>
        <w:spacing w:line="276" w:lineRule="auto"/>
        <w:jc w:val="both"/>
        <w:rPr>
          <w:rFonts w:ascii="Arial" w:hAnsi="Arial" w:cs="Arial"/>
          <w:sz w:val="20"/>
          <w:szCs w:val="20"/>
        </w:rPr>
      </w:pPr>
    </w:p>
    <w:p w:rsidR="001D13B9" w:rsidRDefault="001D13B9" w:rsidP="001D13B9">
      <w:pPr>
        <w:pStyle w:val="SemEspaamento"/>
        <w:spacing w:line="276" w:lineRule="auto"/>
        <w:jc w:val="both"/>
        <w:rPr>
          <w:rFonts w:ascii="Arial" w:eastAsia="MS Mincho" w:hAnsi="Arial" w:cs="Arial"/>
          <w:sz w:val="20"/>
          <w:szCs w:val="20"/>
        </w:rPr>
      </w:pPr>
      <w:r>
        <w:rPr>
          <w:rFonts w:ascii="Arial" w:hAnsi="Arial" w:cs="Arial"/>
          <w:sz w:val="20"/>
          <w:szCs w:val="20"/>
        </w:rPr>
        <w:t xml:space="preserve">4.2 - </w:t>
      </w:r>
      <w:r>
        <w:rPr>
          <w:rFonts w:ascii="Arial" w:eastAsia="MS Mincho" w:hAnsi="Arial" w:cs="Arial"/>
          <w:sz w:val="20"/>
          <w:szCs w:val="20"/>
        </w:rPr>
        <w:t>O objeto adjudicado deverá ser entregue:</w:t>
      </w:r>
    </w:p>
    <w:p w:rsidR="001D13B9" w:rsidRDefault="001D13B9" w:rsidP="001D13B9">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a</w:t>
      </w:r>
      <w:proofErr w:type="gramEnd"/>
      <w:r>
        <w:rPr>
          <w:rFonts w:ascii="Arial" w:eastAsia="MS Mincho" w:hAnsi="Arial" w:cs="Arial"/>
          <w:sz w:val="20"/>
          <w:szCs w:val="20"/>
        </w:rPr>
        <w:t xml:space="preserve">-) Para o item </w:t>
      </w:r>
      <w:r w:rsidRPr="0050781B">
        <w:rPr>
          <w:rFonts w:ascii="Arial" w:eastAsia="MS Mincho" w:hAnsi="Arial" w:cs="Arial"/>
          <w:b/>
          <w:sz w:val="20"/>
          <w:szCs w:val="20"/>
        </w:rPr>
        <w:t>01</w:t>
      </w:r>
      <w:r>
        <w:rPr>
          <w:rFonts w:ascii="Arial" w:eastAsia="MS Mincho" w:hAnsi="Arial" w:cs="Arial"/>
          <w:sz w:val="20"/>
          <w:szCs w:val="20"/>
        </w:rPr>
        <w:t xml:space="preserve">: </w:t>
      </w:r>
      <w:r w:rsidR="003138FB">
        <w:rPr>
          <w:rFonts w:ascii="Arial" w:eastAsia="MS Mincho" w:hAnsi="Arial" w:cs="Arial"/>
          <w:sz w:val="20"/>
          <w:szCs w:val="20"/>
        </w:rPr>
        <w:t xml:space="preserve">diretamente nas unidades escolares municipais, em </w:t>
      </w:r>
      <w:r w:rsidR="003138FB" w:rsidRPr="005106F4">
        <w:rPr>
          <w:rFonts w:ascii="Arial" w:hAnsi="Arial" w:cs="Arial"/>
          <w:sz w:val="20"/>
          <w:szCs w:val="20"/>
        </w:rPr>
        <w:t>cilindros</w:t>
      </w:r>
      <w:r w:rsidR="003138FB">
        <w:rPr>
          <w:rFonts w:ascii="Arial" w:eastAsia="MS Mincho" w:hAnsi="Arial" w:cs="Arial"/>
          <w:sz w:val="20"/>
          <w:szCs w:val="20"/>
        </w:rPr>
        <w:t xml:space="preserve"> em bom estado,  com carga de 45 kg, lacrados e em conformidade com as normas da legislação vigente, devendo estes serem </w:t>
      </w:r>
      <w:r w:rsidR="003138FB" w:rsidRPr="0050781B">
        <w:rPr>
          <w:rFonts w:ascii="Arial" w:eastAsia="MS Mincho" w:hAnsi="Arial" w:cs="Arial"/>
          <w:b/>
          <w:sz w:val="20"/>
          <w:szCs w:val="20"/>
        </w:rPr>
        <w:t>instalados</w:t>
      </w:r>
      <w:r w:rsidR="003138FB">
        <w:rPr>
          <w:rFonts w:ascii="Arial" w:eastAsia="MS Mincho" w:hAnsi="Arial" w:cs="Arial"/>
          <w:sz w:val="20"/>
          <w:szCs w:val="20"/>
        </w:rPr>
        <w:t xml:space="preserve"> pela proponente adjudicada.</w:t>
      </w:r>
    </w:p>
    <w:p w:rsidR="001D13B9" w:rsidRDefault="001D13B9" w:rsidP="001D13B9">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b</w:t>
      </w:r>
      <w:proofErr w:type="gramEnd"/>
      <w:r>
        <w:rPr>
          <w:rFonts w:ascii="Arial" w:eastAsia="MS Mincho" w:hAnsi="Arial" w:cs="Arial"/>
          <w:sz w:val="20"/>
          <w:szCs w:val="20"/>
        </w:rPr>
        <w:t xml:space="preserve">-) Para o item </w:t>
      </w:r>
      <w:r w:rsidRPr="0050781B">
        <w:rPr>
          <w:rFonts w:ascii="Arial" w:eastAsia="MS Mincho" w:hAnsi="Arial" w:cs="Arial"/>
          <w:b/>
          <w:sz w:val="20"/>
          <w:szCs w:val="20"/>
        </w:rPr>
        <w:t>02</w:t>
      </w:r>
      <w:r>
        <w:rPr>
          <w:rFonts w:ascii="Arial" w:eastAsia="MS Mincho" w:hAnsi="Arial" w:cs="Arial"/>
          <w:sz w:val="20"/>
          <w:szCs w:val="20"/>
        </w:rPr>
        <w:t>: diretamente nas repartições e unidades escolares municipais, em botijões em bom estado,  com carga de 13 kg, lacrados e em conformidade com as normas da legislação vigente;</w:t>
      </w:r>
    </w:p>
    <w:p w:rsidR="001D13B9" w:rsidRDefault="001D13B9" w:rsidP="001D13B9">
      <w:pPr>
        <w:pStyle w:val="SemEspaamento"/>
        <w:spacing w:line="276" w:lineRule="auto"/>
        <w:jc w:val="both"/>
        <w:rPr>
          <w:rFonts w:ascii="Arial" w:hAnsi="Arial" w:cs="Arial"/>
          <w:sz w:val="20"/>
          <w:szCs w:val="20"/>
        </w:rPr>
      </w:pPr>
      <w:r>
        <w:rPr>
          <w:rFonts w:ascii="Arial" w:eastAsia="MS Mincho" w:hAnsi="Arial" w:cs="Arial"/>
          <w:sz w:val="20"/>
          <w:szCs w:val="20"/>
        </w:rPr>
        <w:t xml:space="preserve">4.2.1 - A entrega dos materiais </w:t>
      </w:r>
      <w:r w:rsidRPr="005C6BFD">
        <w:rPr>
          <w:rFonts w:ascii="Arial" w:eastAsia="MS Mincho" w:hAnsi="Arial" w:cs="Arial"/>
          <w:sz w:val="20"/>
          <w:szCs w:val="20"/>
        </w:rPr>
        <w:t>será de acordo com o estabelecido no item anterior e nos quantitativos s</w:t>
      </w:r>
      <w:r>
        <w:rPr>
          <w:rFonts w:ascii="Arial" w:eastAsia="MS Mincho" w:hAnsi="Arial" w:cs="Arial"/>
          <w:sz w:val="20"/>
          <w:szCs w:val="20"/>
        </w:rPr>
        <w:t xml:space="preserve">olicitados pelo município, </w:t>
      </w:r>
      <w:r w:rsidRPr="00A8280B">
        <w:rPr>
          <w:rFonts w:ascii="Arial" w:hAnsi="Arial" w:cs="Arial"/>
          <w:sz w:val="20"/>
          <w:szCs w:val="20"/>
        </w:rPr>
        <w:t xml:space="preserve">correndo por conta da </w:t>
      </w:r>
      <w:r>
        <w:rPr>
          <w:rFonts w:ascii="Arial" w:hAnsi="Arial" w:cs="Arial"/>
          <w:sz w:val="20"/>
          <w:szCs w:val="20"/>
        </w:rPr>
        <w:t>Registrada</w:t>
      </w:r>
      <w:r w:rsidRPr="00A8280B">
        <w:rPr>
          <w:rFonts w:ascii="Arial" w:hAnsi="Arial" w:cs="Arial"/>
          <w:sz w:val="20"/>
          <w:szCs w:val="20"/>
        </w:rPr>
        <w:t xml:space="preserve"> </w:t>
      </w:r>
      <w:r w:rsidRPr="001D13B9">
        <w:rPr>
          <w:rFonts w:ascii="Arial" w:hAnsi="Arial" w:cs="Arial"/>
          <w:sz w:val="20"/>
          <w:szCs w:val="20"/>
        </w:rPr>
        <w:t>as despesas de seguros, transporte, tributos, encargos trabalhistas e previdenciários decorrentes do fornecimento.</w:t>
      </w:r>
    </w:p>
    <w:p w:rsidR="00257EA7" w:rsidRPr="004F5F86" w:rsidRDefault="00257EA7" w:rsidP="0037193A">
      <w:pPr>
        <w:pStyle w:val="SemEspaamento"/>
        <w:spacing w:line="276" w:lineRule="auto"/>
        <w:jc w:val="both"/>
        <w:rPr>
          <w:rFonts w:ascii="Arial" w:hAnsi="Arial" w:cs="Arial"/>
          <w:sz w:val="20"/>
          <w:szCs w:val="20"/>
        </w:rPr>
      </w:pPr>
    </w:p>
    <w:p w:rsidR="00F952B4" w:rsidRPr="009E2B56" w:rsidRDefault="001D13B9" w:rsidP="00933C2A">
      <w:pPr>
        <w:pStyle w:val="SemEspaamento"/>
        <w:spacing w:line="276" w:lineRule="auto"/>
        <w:jc w:val="both"/>
        <w:rPr>
          <w:rFonts w:ascii="Arial" w:hAnsi="Arial" w:cs="Arial"/>
          <w:color w:val="000000"/>
          <w:sz w:val="20"/>
          <w:szCs w:val="20"/>
        </w:rPr>
      </w:pPr>
      <w:r>
        <w:rPr>
          <w:rFonts w:ascii="Arial" w:hAnsi="Arial" w:cs="Arial"/>
          <w:sz w:val="20"/>
          <w:szCs w:val="20"/>
        </w:rPr>
        <w:t>4.3</w:t>
      </w:r>
      <w:r w:rsidR="00F952B4" w:rsidRPr="004F5F86">
        <w:rPr>
          <w:rFonts w:ascii="Arial" w:hAnsi="Arial" w:cs="Arial"/>
          <w:sz w:val="20"/>
          <w:szCs w:val="20"/>
        </w:rPr>
        <w:t xml:space="preserve"> – </w:t>
      </w:r>
      <w:r w:rsidR="00E340CD" w:rsidRPr="00C342A7">
        <w:rPr>
          <w:rFonts w:ascii="Arial" w:hAnsi="Arial" w:cs="Arial"/>
          <w:sz w:val="20"/>
          <w:szCs w:val="20"/>
        </w:rPr>
        <w:t xml:space="preserve">O(s) pagamento(s) devido(s) à(s) </w:t>
      </w:r>
      <w:r w:rsidR="00E340CD">
        <w:rPr>
          <w:rFonts w:ascii="Arial" w:hAnsi="Arial" w:cs="Arial"/>
          <w:sz w:val="20"/>
          <w:szCs w:val="20"/>
        </w:rPr>
        <w:t xml:space="preserve">contratada(s) </w:t>
      </w:r>
      <w:proofErr w:type="gramStart"/>
      <w:r w:rsidR="00E340CD">
        <w:rPr>
          <w:rFonts w:ascii="Arial" w:hAnsi="Arial" w:cs="Arial"/>
          <w:sz w:val="20"/>
          <w:szCs w:val="20"/>
        </w:rPr>
        <w:t>serão efetuados</w:t>
      </w:r>
      <w:proofErr w:type="gramEnd"/>
      <w:r w:rsidR="00E340CD">
        <w:rPr>
          <w:rFonts w:ascii="Arial" w:hAnsi="Arial" w:cs="Arial"/>
          <w:sz w:val="20"/>
          <w:szCs w:val="20"/>
        </w:rPr>
        <w:t xml:space="preserve"> em até 30 (trinta)</w:t>
      </w:r>
      <w:r w:rsidR="00E340CD" w:rsidRPr="00C342A7">
        <w:rPr>
          <w:rFonts w:ascii="Arial" w:hAnsi="Arial" w:cs="Arial"/>
          <w:sz w:val="20"/>
          <w:szCs w:val="20"/>
        </w:rPr>
        <w:t xml:space="preserve"> dia</w:t>
      </w:r>
      <w:r w:rsidR="00E340CD">
        <w:rPr>
          <w:rFonts w:ascii="Arial" w:hAnsi="Arial" w:cs="Arial"/>
          <w:sz w:val="20"/>
          <w:szCs w:val="20"/>
        </w:rPr>
        <w:t>s após a entrega,</w:t>
      </w:r>
      <w:r w:rsidR="00E340CD" w:rsidRPr="00C342A7">
        <w:rPr>
          <w:rFonts w:ascii="Arial" w:hAnsi="Arial" w:cs="Arial"/>
          <w:sz w:val="20"/>
          <w:szCs w:val="20"/>
        </w:rPr>
        <w:t xml:space="preserve"> de acordo com a data prevista e na ordem cronológica, acompa</w:t>
      </w:r>
      <w:r w:rsidR="00E340CD">
        <w:rPr>
          <w:rFonts w:ascii="Arial" w:hAnsi="Arial" w:cs="Arial"/>
          <w:sz w:val="20"/>
          <w:szCs w:val="20"/>
        </w:rPr>
        <w:t>nhada da respectiva Nota Fiscal</w:t>
      </w:r>
      <w:r w:rsidR="00F952B4"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F952B4" w:rsidRPr="004F5F86" w:rsidRDefault="00F952B4" w:rsidP="00933C2A">
      <w:pPr>
        <w:pStyle w:val="SemEspaamento"/>
        <w:spacing w:line="276" w:lineRule="auto"/>
        <w:jc w:val="both"/>
        <w:rPr>
          <w:rFonts w:ascii="Arial" w:hAnsi="Arial" w:cs="Arial"/>
          <w:sz w:val="20"/>
          <w:szCs w:val="20"/>
        </w:rPr>
      </w:pPr>
    </w:p>
    <w:p w:rsidR="00B04502" w:rsidRPr="00C3736F" w:rsidRDefault="001B3ECE" w:rsidP="00B04502">
      <w:pPr>
        <w:pStyle w:val="SemEspaamento"/>
        <w:spacing w:line="276" w:lineRule="auto"/>
        <w:jc w:val="both"/>
        <w:rPr>
          <w:rFonts w:ascii="Arial" w:hAnsi="Arial" w:cs="Arial"/>
          <w:sz w:val="20"/>
          <w:szCs w:val="20"/>
        </w:rPr>
      </w:pPr>
      <w:r>
        <w:rPr>
          <w:rFonts w:ascii="Arial" w:hAnsi="Arial" w:cs="Arial"/>
          <w:sz w:val="20"/>
          <w:szCs w:val="20"/>
        </w:rPr>
        <w:t>5</w:t>
      </w:r>
      <w:r w:rsidR="00602F93" w:rsidRPr="00111310">
        <w:rPr>
          <w:rFonts w:ascii="Arial" w:hAnsi="Arial" w:cs="Arial"/>
          <w:sz w:val="20"/>
          <w:szCs w:val="20"/>
        </w:rPr>
        <w:t>.1</w:t>
      </w:r>
      <w:proofErr w:type="gramStart"/>
      <w:r w:rsidR="00602F93" w:rsidRPr="00111310">
        <w:rPr>
          <w:rFonts w:ascii="Arial" w:hAnsi="Arial" w:cs="Arial"/>
          <w:sz w:val="20"/>
          <w:szCs w:val="20"/>
        </w:rPr>
        <w:t xml:space="preserve">  </w:t>
      </w:r>
      <w:proofErr w:type="gramEnd"/>
      <w:r w:rsidR="00602F93" w:rsidRPr="00111310">
        <w:rPr>
          <w:rFonts w:ascii="Arial" w:hAnsi="Arial" w:cs="Arial"/>
          <w:sz w:val="20"/>
          <w:szCs w:val="20"/>
        </w:rPr>
        <w:t xml:space="preserve">– </w:t>
      </w:r>
      <w:r w:rsidR="00B04502" w:rsidRPr="00C3736F">
        <w:rPr>
          <w:rFonts w:ascii="Arial" w:hAnsi="Arial" w:cs="Arial"/>
          <w:sz w:val="20"/>
          <w:szCs w:val="20"/>
        </w:rPr>
        <w:t>A CONTRATADA assumirá responsabilidade pela entrega do objeto, bem como por quaisquer danos decorrentes da entrega, causados à esta Municipalidade ou à terceiros.</w:t>
      </w:r>
    </w:p>
    <w:p w:rsidR="00B04502" w:rsidRDefault="00B04502" w:rsidP="00B04502">
      <w:pPr>
        <w:pStyle w:val="SemEspaamento"/>
        <w:spacing w:line="276" w:lineRule="auto"/>
        <w:jc w:val="both"/>
        <w:rPr>
          <w:rFonts w:ascii="Arial" w:hAnsi="Arial" w:cs="Arial"/>
          <w:sz w:val="20"/>
          <w:szCs w:val="20"/>
        </w:rPr>
      </w:pPr>
    </w:p>
    <w:p w:rsidR="001B3ECE" w:rsidRDefault="00B04502" w:rsidP="00B04502">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 xml:space="preserve">.2 - A CONTRATADA obriga-se a manter, durante toda a execução do Contrato, em compatibilidade com as obrigações por ele assumidas, todas as condições de habilitação e qualificação exigidas na licitação, </w:t>
      </w:r>
      <w:proofErr w:type="gramStart"/>
      <w:r w:rsidRPr="00C3736F">
        <w:rPr>
          <w:rFonts w:ascii="Arial" w:hAnsi="Arial" w:cs="Arial"/>
          <w:sz w:val="20"/>
          <w:szCs w:val="20"/>
        </w:rPr>
        <w:t>sob pena</w:t>
      </w:r>
      <w:proofErr w:type="gramEnd"/>
      <w:r w:rsidRPr="00C3736F">
        <w:rPr>
          <w:rFonts w:ascii="Arial" w:hAnsi="Arial" w:cs="Arial"/>
          <w:sz w:val="20"/>
          <w:szCs w:val="20"/>
        </w:rPr>
        <w:t xml:space="preserve"> de rescisão do Contrato por não cumprimento do mesmo.</w:t>
      </w:r>
    </w:p>
    <w:p w:rsidR="00237762" w:rsidRDefault="00237762" w:rsidP="00933C2A">
      <w:pPr>
        <w:pStyle w:val="SemEspaamento"/>
        <w:spacing w:line="276" w:lineRule="auto"/>
        <w:jc w:val="both"/>
        <w:rPr>
          <w:rFonts w:ascii="Arial" w:hAnsi="Arial" w:cs="Arial"/>
          <w:sz w:val="20"/>
          <w:szCs w:val="20"/>
        </w:rPr>
      </w:pPr>
    </w:p>
    <w:p w:rsidR="00F952B4" w:rsidRPr="001B3ECE" w:rsidRDefault="00F952B4" w:rsidP="00933C2A">
      <w:pPr>
        <w:pStyle w:val="SemEspaamento"/>
        <w:spacing w:line="276" w:lineRule="auto"/>
        <w:jc w:val="both"/>
        <w:rPr>
          <w:rFonts w:ascii="Arial" w:hAnsi="Arial" w:cs="Arial"/>
          <w:sz w:val="20"/>
          <w:szCs w:val="20"/>
        </w:rPr>
      </w:pPr>
      <w:r w:rsidRPr="001B3ECE">
        <w:rPr>
          <w:rFonts w:ascii="Arial" w:hAnsi="Arial" w:cs="Arial"/>
          <w:sz w:val="20"/>
          <w:szCs w:val="20"/>
        </w:rPr>
        <w:t>5.</w:t>
      </w:r>
      <w:r w:rsidR="001B3ECE" w:rsidRPr="001B3ECE">
        <w:rPr>
          <w:rFonts w:ascii="Arial" w:hAnsi="Arial" w:cs="Arial"/>
          <w:sz w:val="20"/>
          <w:szCs w:val="20"/>
        </w:rPr>
        <w:t>3</w:t>
      </w:r>
      <w:r w:rsidRPr="001B3ECE">
        <w:rPr>
          <w:rFonts w:ascii="Arial" w:hAnsi="Arial" w:cs="Arial"/>
          <w:sz w:val="20"/>
          <w:szCs w:val="20"/>
        </w:rPr>
        <w:t xml:space="preserve"> Cumprir todas as disposições constantes do edital Pregão Presencial n° </w:t>
      </w:r>
      <w:r w:rsidR="00B51B8B">
        <w:rPr>
          <w:rFonts w:ascii="Arial" w:hAnsi="Arial" w:cs="Arial"/>
          <w:sz w:val="20"/>
          <w:szCs w:val="20"/>
        </w:rPr>
        <w:t>045</w:t>
      </w:r>
      <w:r w:rsidR="007A6E79">
        <w:rPr>
          <w:rFonts w:ascii="Arial" w:hAnsi="Arial" w:cs="Arial"/>
          <w:sz w:val="20"/>
          <w:szCs w:val="20"/>
        </w:rPr>
        <w:t>/2017</w:t>
      </w:r>
      <w:r w:rsidRPr="001B3ECE">
        <w:rPr>
          <w:rFonts w:ascii="Arial" w:hAnsi="Arial" w:cs="Arial"/>
          <w:sz w:val="20"/>
          <w:szCs w:val="20"/>
        </w:rPr>
        <w:t xml:space="preserve"> e seus anexos;</w:t>
      </w:r>
    </w:p>
    <w:p w:rsidR="00F952B4" w:rsidRPr="004F5F86" w:rsidRDefault="001B3ECE" w:rsidP="00933C2A">
      <w:pPr>
        <w:pStyle w:val="SemEspaamento"/>
        <w:spacing w:line="276" w:lineRule="auto"/>
        <w:jc w:val="both"/>
        <w:rPr>
          <w:rFonts w:ascii="Arial" w:hAnsi="Arial" w:cs="Arial"/>
          <w:sz w:val="20"/>
          <w:szCs w:val="20"/>
        </w:rPr>
      </w:pPr>
      <w:proofErr w:type="gramStart"/>
      <w:r w:rsidRPr="001B3ECE">
        <w:rPr>
          <w:rFonts w:ascii="Arial" w:hAnsi="Arial" w:cs="Arial"/>
          <w:sz w:val="20"/>
          <w:szCs w:val="20"/>
        </w:rPr>
        <w:t>5.</w:t>
      </w:r>
      <w:r w:rsidR="008063AE">
        <w:rPr>
          <w:rFonts w:ascii="Arial" w:hAnsi="Arial" w:cs="Arial"/>
          <w:sz w:val="20"/>
          <w:szCs w:val="20"/>
        </w:rPr>
        <w:t>4</w:t>
      </w:r>
      <w:r w:rsidR="00F952B4" w:rsidRPr="001B3ECE">
        <w:rPr>
          <w:rFonts w:ascii="Arial" w:hAnsi="Arial" w:cs="Arial"/>
          <w:sz w:val="20"/>
          <w:szCs w:val="20"/>
        </w:rPr>
        <w:t xml:space="preserve"> Observado</w:t>
      </w:r>
      <w:proofErr w:type="gramEnd"/>
      <w:r w:rsidR="00F952B4" w:rsidRPr="001B3ECE">
        <w:rPr>
          <w:rFonts w:ascii="Arial" w:hAnsi="Arial" w:cs="Arial"/>
          <w:sz w:val="20"/>
          <w:szCs w:val="20"/>
        </w:rPr>
        <w:t xml:space="preserve"> qualquer tipo de não atendimento das especificações dos </w:t>
      </w:r>
      <w:r w:rsidR="00B04502">
        <w:rPr>
          <w:rFonts w:ascii="Arial" w:hAnsi="Arial" w:cs="Arial"/>
          <w:sz w:val="20"/>
          <w:szCs w:val="20"/>
        </w:rPr>
        <w:t>objetos</w:t>
      </w:r>
      <w:r w:rsidR="00F952B4" w:rsidRPr="001B3ECE">
        <w:rPr>
          <w:rFonts w:ascii="Arial" w:hAnsi="Arial" w:cs="Arial"/>
          <w:sz w:val="20"/>
          <w:szCs w:val="20"/>
        </w:rPr>
        <w:t xml:space="preserve"> exigidos n</w:t>
      </w:r>
      <w:r w:rsidRPr="001B3ECE">
        <w:rPr>
          <w:rFonts w:ascii="Arial" w:hAnsi="Arial" w:cs="Arial"/>
          <w:sz w:val="20"/>
          <w:szCs w:val="20"/>
        </w:rPr>
        <w:t>esta</w:t>
      </w:r>
      <w:r w:rsidR="00F952B4" w:rsidRPr="001B3ECE">
        <w:rPr>
          <w:rFonts w:ascii="Arial" w:hAnsi="Arial" w:cs="Arial"/>
          <w:sz w:val="20"/>
          <w:szCs w:val="20"/>
        </w:rPr>
        <w:t xml:space="preserve"> </w:t>
      </w:r>
      <w:r w:rsidRPr="001B3ECE">
        <w:rPr>
          <w:rFonts w:ascii="Arial" w:hAnsi="Arial" w:cs="Arial"/>
          <w:sz w:val="20"/>
          <w:szCs w:val="20"/>
        </w:rPr>
        <w:t>ata</w:t>
      </w:r>
      <w:r w:rsidR="00F952B4" w:rsidRPr="001B3ECE">
        <w:rPr>
          <w:rFonts w:ascii="Arial" w:hAnsi="Arial" w:cs="Arial"/>
          <w:sz w:val="20"/>
          <w:szCs w:val="20"/>
        </w:rPr>
        <w:t xml:space="preserve">, a EMPRESA VENCEDORA deverá </w:t>
      </w:r>
      <w:r w:rsidR="00B04502">
        <w:rPr>
          <w:rFonts w:ascii="Arial" w:hAnsi="Arial" w:cs="Arial"/>
          <w:sz w:val="20"/>
          <w:szCs w:val="20"/>
        </w:rPr>
        <w:t>providenciar a correção em até 0</w:t>
      </w:r>
      <w:r w:rsidR="001D13B9">
        <w:rPr>
          <w:rFonts w:ascii="Arial" w:hAnsi="Arial" w:cs="Arial"/>
          <w:sz w:val="20"/>
          <w:szCs w:val="20"/>
        </w:rPr>
        <w:t>2</w:t>
      </w:r>
      <w:r w:rsidR="00B04502">
        <w:rPr>
          <w:rFonts w:ascii="Arial" w:hAnsi="Arial" w:cs="Arial"/>
          <w:sz w:val="20"/>
          <w:szCs w:val="20"/>
        </w:rPr>
        <w:t xml:space="preserve"> dias,</w:t>
      </w:r>
      <w:r w:rsidR="00F952B4" w:rsidRPr="001B3ECE">
        <w:rPr>
          <w:rFonts w:ascii="Arial" w:hAnsi="Arial" w:cs="Arial"/>
          <w:sz w:val="20"/>
          <w:szCs w:val="20"/>
        </w:rPr>
        <w:t xml:space="preserve"> sem qualquer ônus para o Município.</w:t>
      </w:r>
    </w:p>
    <w:p w:rsidR="00D06DC4" w:rsidRDefault="00D06DC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C32D9D" w:rsidRDefault="00C32D9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6.2 Re</w:t>
      </w:r>
      <w:r w:rsidR="00B04502">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sidR="00B04502">
        <w:rPr>
          <w:rFonts w:ascii="Arial" w:hAnsi="Arial" w:cs="Arial"/>
          <w:sz w:val="20"/>
          <w:szCs w:val="20"/>
        </w:rPr>
        <w:t>fornecer</w:t>
      </w:r>
      <w:r w:rsidRPr="004F5F86">
        <w:rPr>
          <w:rFonts w:ascii="Arial" w:hAnsi="Arial" w:cs="Arial"/>
          <w:sz w:val="20"/>
          <w:szCs w:val="20"/>
        </w:rPr>
        <w:t xml:space="preserve"> fora das especificações do edital.</w:t>
      </w:r>
    </w:p>
    <w:p w:rsidR="00B04502" w:rsidRDefault="00B0450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sidR="001B3ECE">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w:t>
      </w:r>
      <w:proofErr w:type="gramStart"/>
      <w:r w:rsidRPr="004F5F86">
        <w:rPr>
          <w:rFonts w:ascii="Arial" w:hAnsi="Arial" w:cs="Arial"/>
          <w:sz w:val="20"/>
          <w:szCs w:val="20"/>
        </w:rPr>
        <w:t xml:space="preserve">  </w:t>
      </w:r>
      <w:proofErr w:type="gramEnd"/>
      <w:r w:rsidRPr="004F5F86">
        <w:rPr>
          <w:rFonts w:ascii="Arial" w:hAnsi="Arial" w:cs="Arial"/>
          <w:sz w:val="20"/>
          <w:szCs w:val="20"/>
        </w:rPr>
        <w:t>prejuízo da faculdade de rescisão e eventuais perdas e danos, apuradas na forma da legislação em vigor, quando: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00F952B4" w:rsidRPr="004F5F86">
        <w:rPr>
          <w:rFonts w:ascii="Arial" w:hAnsi="Arial" w:cs="Arial"/>
          <w:sz w:val="20"/>
          <w:szCs w:val="20"/>
        </w:rPr>
        <w:t>após a adjudicação da licitação;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00F952B4" w:rsidRPr="004F5F86">
        <w:rPr>
          <w:rFonts w:ascii="Arial" w:hAnsi="Arial" w:cs="Arial"/>
          <w:sz w:val="20"/>
          <w:szCs w:val="20"/>
        </w:rPr>
        <w:t xml:space="preserve"> no prazo estabelecido neste Edital;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F95DDA" w:rsidRDefault="00F95DD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 xml:space="preserve">Suspensão do direito de licitar, pelo prazo de até </w:t>
      </w:r>
      <w:proofErr w:type="gramStart"/>
      <w:r w:rsidR="00F952B4" w:rsidRPr="004F5F86">
        <w:rPr>
          <w:rFonts w:ascii="Arial" w:hAnsi="Arial" w:cs="Arial"/>
          <w:sz w:val="20"/>
          <w:szCs w:val="20"/>
        </w:rPr>
        <w:t>5</w:t>
      </w:r>
      <w:proofErr w:type="gramEnd"/>
      <w:r w:rsidR="00F952B4" w:rsidRPr="004F5F86">
        <w:rPr>
          <w:rFonts w:ascii="Arial" w:hAnsi="Arial" w:cs="Arial"/>
          <w:sz w:val="20"/>
          <w:szCs w:val="20"/>
        </w:rPr>
        <w:t xml:space="preserve"> (cinco) anos, conforme previsto no Art. 7° da Lei n° 10.520/02;</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F952B4" w:rsidRPr="004F5F86">
        <w:rPr>
          <w:rFonts w:ascii="Arial" w:hAnsi="Arial" w:cs="Arial"/>
          <w:sz w:val="20"/>
          <w:szCs w:val="20"/>
        </w:rPr>
        <w:t xml:space="preserve">Expedição de declaração de inidoneidade com a </w:t>
      </w:r>
      <w:r w:rsidR="009E2B56" w:rsidRPr="004F5F86">
        <w:rPr>
          <w:rFonts w:ascii="Arial" w:hAnsi="Arial" w:cs="Arial"/>
          <w:sz w:val="20"/>
          <w:szCs w:val="20"/>
        </w:rPr>
        <w:t>consequente</w:t>
      </w:r>
      <w:r w:rsidR="00F952B4" w:rsidRPr="004F5F86">
        <w:rPr>
          <w:rFonts w:ascii="Arial" w:hAnsi="Arial" w:cs="Arial"/>
          <w:sz w:val="20"/>
          <w:szCs w:val="20"/>
        </w:rPr>
        <w:t xml:space="preserve"> exclusão do quadro de fornecedores e cancelamento de seu registro cadastral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sidR="00F359CD">
        <w:rPr>
          <w:rFonts w:ascii="Arial" w:hAnsi="Arial" w:cs="Arial"/>
          <w:sz w:val="20"/>
          <w:szCs w:val="20"/>
        </w:rPr>
        <w:t>a(s) entrega(s) do</w:t>
      </w:r>
      <w:proofErr w:type="gramStart"/>
      <w:r w:rsidR="00F359CD">
        <w:rPr>
          <w:rFonts w:ascii="Arial" w:hAnsi="Arial" w:cs="Arial"/>
          <w:sz w:val="20"/>
          <w:szCs w:val="20"/>
        </w:rPr>
        <w:t>(s) objeto</w:t>
      </w:r>
      <w:r w:rsidRPr="004F5F86">
        <w:rPr>
          <w:rFonts w:ascii="Arial" w:hAnsi="Arial" w:cs="Arial"/>
          <w:sz w:val="20"/>
          <w:szCs w:val="20"/>
        </w:rPr>
        <w:t xml:space="preserve"> decorrentes da Ata de Registro de Preços</w:t>
      </w:r>
      <w:proofErr w:type="gramEnd"/>
      <w:r w:rsidRPr="004F5F86">
        <w:rPr>
          <w:rFonts w:ascii="Arial" w:hAnsi="Arial" w:cs="Arial"/>
          <w:sz w:val="20"/>
          <w:szCs w:val="20"/>
        </w:rPr>
        <w:t xml:space="preserve"> e a Administração não aceitar a sua justificativa;</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sidR="00F359CD">
        <w:rPr>
          <w:rFonts w:ascii="Arial" w:hAnsi="Arial" w:cs="Arial"/>
          <w:sz w:val="20"/>
          <w:szCs w:val="20"/>
        </w:rPr>
        <w:t>objeto</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8.1.7 – por razões de interesse </w:t>
      </w:r>
      <w:proofErr w:type="gramStart"/>
      <w:r w:rsidRPr="004F5F86">
        <w:rPr>
          <w:rFonts w:ascii="Arial" w:hAnsi="Arial" w:cs="Arial"/>
          <w:sz w:val="20"/>
          <w:szCs w:val="20"/>
        </w:rPr>
        <w:t>público devidamente demonstradas</w:t>
      </w:r>
      <w:proofErr w:type="gramEnd"/>
      <w:r w:rsidRPr="004F5F86">
        <w:rPr>
          <w:rFonts w:ascii="Arial" w:hAnsi="Arial" w:cs="Arial"/>
          <w:sz w:val="20"/>
          <w:szCs w:val="20"/>
        </w:rPr>
        <w:t xml:space="preserve"> e justificadas pela Administração.</w:t>
      </w: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9.1 – A empresa vencedora não poderá </w:t>
      </w:r>
      <w:r w:rsidR="009E2B56" w:rsidRPr="004F5F86">
        <w:rPr>
          <w:rFonts w:ascii="Arial" w:hAnsi="Arial" w:cs="Arial"/>
          <w:sz w:val="20"/>
          <w:szCs w:val="20"/>
        </w:rPr>
        <w:t>subcontratar</w:t>
      </w:r>
      <w:r w:rsidRPr="004F5F86">
        <w:rPr>
          <w:rFonts w:ascii="Arial" w:hAnsi="Arial" w:cs="Arial"/>
          <w:sz w:val="20"/>
          <w:szCs w:val="20"/>
        </w:rPr>
        <w:t xml:space="preserve"> ou transferir a terceiros </w:t>
      </w:r>
      <w:r w:rsidR="00207F48">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w:t>
      </w:r>
      <w:proofErr w:type="gramStart"/>
      <w:r w:rsidRPr="004F5F86">
        <w:rPr>
          <w:rFonts w:ascii="Arial" w:hAnsi="Arial" w:cs="Arial"/>
          <w:sz w:val="20"/>
          <w:szCs w:val="20"/>
        </w:rPr>
        <w:t xml:space="preserve">  </w:t>
      </w:r>
      <w:proofErr w:type="gramEnd"/>
      <w:r w:rsidRPr="004F5F86">
        <w:rPr>
          <w:rFonts w:ascii="Arial" w:hAnsi="Arial" w:cs="Arial"/>
          <w:sz w:val="20"/>
          <w:szCs w:val="20"/>
        </w:rPr>
        <w:t>/       /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proofErr w:type="gramStart"/>
      <w:r w:rsidR="004F5F86">
        <w:rPr>
          <w:rFonts w:ascii="Arial" w:hAnsi="Arial" w:cs="Arial"/>
          <w:sz w:val="20"/>
          <w:szCs w:val="20"/>
        </w:rPr>
        <w:t>Pregoeiro(</w:t>
      </w:r>
      <w:proofErr w:type="gramEnd"/>
      <w:r w:rsidR="004F5F86">
        <w:rPr>
          <w:rFonts w:ascii="Arial" w:hAnsi="Arial" w:cs="Arial"/>
          <w:sz w:val="20"/>
          <w:szCs w:val="20"/>
        </w:rPr>
        <w:t>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sidR="003138FB">
        <w:rPr>
          <w:rFonts w:ascii="Arial" w:hAnsi="Arial" w:cs="Arial"/>
          <w:sz w:val="20"/>
          <w:szCs w:val="20"/>
        </w:rPr>
        <w:t>Procurad</w:t>
      </w:r>
      <w:r w:rsidRPr="004F5F86">
        <w:rPr>
          <w:rFonts w:ascii="Arial" w:hAnsi="Arial" w:cs="Arial"/>
          <w:sz w:val="20"/>
          <w:szCs w:val="20"/>
        </w:rPr>
        <w:t>oria Jurídica</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6F45D6" w:rsidP="00933C2A">
      <w:pPr>
        <w:pStyle w:val="SemEspaamento"/>
        <w:spacing w:line="276" w:lineRule="auto"/>
        <w:jc w:val="center"/>
        <w:rPr>
          <w:rFonts w:ascii="Arial" w:hAnsi="Arial" w:cs="Arial"/>
          <w:sz w:val="20"/>
          <w:szCs w:val="20"/>
        </w:rPr>
      </w:pPr>
      <w:r>
        <w:rPr>
          <w:rFonts w:ascii="Arial" w:hAnsi="Arial" w:cs="Arial"/>
          <w:sz w:val="20"/>
          <w:szCs w:val="20"/>
        </w:rPr>
        <w:t xml:space="preserve">Soraya F. Mendes </w:t>
      </w:r>
      <w:proofErr w:type="spellStart"/>
      <w:r>
        <w:rPr>
          <w:rFonts w:ascii="Arial" w:hAnsi="Arial" w:cs="Arial"/>
          <w:sz w:val="20"/>
          <w:szCs w:val="20"/>
        </w:rPr>
        <w:t>Prust</w:t>
      </w:r>
      <w:proofErr w:type="spellEnd"/>
    </w:p>
    <w:p w:rsidR="00F952B4" w:rsidRPr="004F5F86" w:rsidRDefault="003138FB" w:rsidP="00933C2A">
      <w:pPr>
        <w:pStyle w:val="SemEspaamento"/>
        <w:spacing w:line="276" w:lineRule="auto"/>
        <w:jc w:val="center"/>
        <w:rPr>
          <w:rFonts w:ascii="Arial" w:hAnsi="Arial" w:cs="Arial"/>
          <w:sz w:val="20"/>
          <w:szCs w:val="20"/>
        </w:rPr>
      </w:pPr>
      <w:r>
        <w:rPr>
          <w:rFonts w:ascii="Arial" w:hAnsi="Arial" w:cs="Arial"/>
          <w:sz w:val="20"/>
          <w:szCs w:val="20"/>
        </w:rPr>
        <w:t>Procurad</w:t>
      </w:r>
      <w:r w:rsidR="00F952B4" w:rsidRPr="004F5F86">
        <w:rPr>
          <w:rFonts w:ascii="Arial" w:hAnsi="Arial" w:cs="Arial"/>
          <w:sz w:val="20"/>
          <w:szCs w:val="20"/>
        </w:rPr>
        <w:t>or</w:t>
      </w:r>
      <w:r w:rsidR="006F45D6">
        <w:rPr>
          <w:rFonts w:ascii="Arial" w:hAnsi="Arial" w:cs="Arial"/>
          <w:sz w:val="20"/>
          <w:szCs w:val="20"/>
        </w:rPr>
        <w:t>a</w:t>
      </w:r>
      <w:r w:rsidR="00F952B4" w:rsidRPr="004F5F86">
        <w:rPr>
          <w:rFonts w:ascii="Arial" w:hAnsi="Arial" w:cs="Arial"/>
          <w:sz w:val="20"/>
          <w:szCs w:val="20"/>
        </w:rPr>
        <w:t xml:space="preserve"> Jurídic</w:t>
      </w:r>
      <w:r w:rsidR="006F45D6">
        <w:rPr>
          <w:rFonts w:ascii="Arial" w:hAnsi="Arial" w:cs="Arial"/>
          <w:sz w:val="20"/>
          <w:szCs w:val="20"/>
        </w:rPr>
        <w:t>a</w:t>
      </w:r>
    </w:p>
    <w:p w:rsidR="001E1378" w:rsidRPr="004F5F86" w:rsidRDefault="009E2B56" w:rsidP="00AD2DCB">
      <w:pPr>
        <w:pStyle w:val="SemEspaamento"/>
        <w:spacing w:line="276" w:lineRule="auto"/>
        <w:jc w:val="center"/>
        <w:rPr>
          <w:rFonts w:ascii="Arial" w:hAnsi="Arial" w:cs="Arial"/>
          <w:sz w:val="20"/>
          <w:szCs w:val="20"/>
        </w:rPr>
      </w:pPr>
      <w:r>
        <w:rPr>
          <w:rFonts w:ascii="Arial" w:hAnsi="Arial" w:cs="Arial"/>
          <w:sz w:val="20"/>
          <w:szCs w:val="20"/>
        </w:rPr>
        <w:t>OAB/SC</w:t>
      </w:r>
      <w:r w:rsidR="00F952B4" w:rsidRPr="004F5F86">
        <w:rPr>
          <w:rFonts w:ascii="Arial" w:hAnsi="Arial" w:cs="Arial"/>
          <w:sz w:val="20"/>
          <w:szCs w:val="20"/>
        </w:rPr>
        <w:t xml:space="preserve"> </w:t>
      </w:r>
      <w:r w:rsidR="006F45D6">
        <w:rPr>
          <w:rFonts w:ascii="Arial" w:hAnsi="Arial" w:cs="Arial"/>
          <w:sz w:val="20"/>
          <w:szCs w:val="20"/>
        </w:rPr>
        <w:t>19087</w:t>
      </w:r>
    </w:p>
    <w:sectPr w:rsidR="001E1378" w:rsidRPr="004F5F86"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21" w:rsidRDefault="00376521" w:rsidP="00AE13F4">
      <w:r>
        <w:separator/>
      </w:r>
    </w:p>
  </w:endnote>
  <w:endnote w:type="continuationSeparator" w:id="0">
    <w:p w:rsidR="00376521" w:rsidRDefault="00376521"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79" w:rsidRDefault="005A22ED" w:rsidP="0072408D">
    <w:pPr>
      <w:pStyle w:val="Rodap"/>
      <w:framePr w:wrap="around" w:vAnchor="text" w:hAnchor="margin" w:xAlign="right" w:y="1"/>
      <w:rPr>
        <w:rStyle w:val="Nmerodepgina"/>
      </w:rPr>
    </w:pPr>
    <w:r>
      <w:rPr>
        <w:rStyle w:val="Nmerodepgina"/>
      </w:rPr>
      <w:fldChar w:fldCharType="begin"/>
    </w:r>
    <w:r w:rsidR="007A6E79">
      <w:rPr>
        <w:rStyle w:val="Nmerodepgina"/>
      </w:rPr>
      <w:instrText xml:space="preserve">PAGE  </w:instrText>
    </w:r>
    <w:r>
      <w:rPr>
        <w:rStyle w:val="Nmerodepgina"/>
      </w:rPr>
      <w:fldChar w:fldCharType="end"/>
    </w:r>
  </w:p>
  <w:p w:rsidR="007A6E79" w:rsidRDefault="007A6E79"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68487"/>
      <w:docPartObj>
        <w:docPartGallery w:val="Page Numbers (Bottom of Page)"/>
        <w:docPartUnique/>
      </w:docPartObj>
    </w:sdtPr>
    <w:sdtContent>
      <w:sdt>
        <w:sdtPr>
          <w:id w:val="252092309"/>
          <w:docPartObj>
            <w:docPartGallery w:val="Page Numbers (Top of Page)"/>
            <w:docPartUnique/>
          </w:docPartObj>
        </w:sdtPr>
        <w:sdtContent>
          <w:p w:rsidR="00B51B8B" w:rsidRDefault="00B51B8B">
            <w:pPr>
              <w:pStyle w:val="Rodap"/>
              <w:jc w:val="right"/>
            </w:pPr>
            <w:r>
              <w:t xml:space="preserve">Página </w:t>
            </w:r>
            <w:r w:rsidR="005A22ED">
              <w:rPr>
                <w:b/>
                <w:sz w:val="24"/>
                <w:szCs w:val="24"/>
              </w:rPr>
              <w:fldChar w:fldCharType="begin"/>
            </w:r>
            <w:r>
              <w:rPr>
                <w:b/>
              </w:rPr>
              <w:instrText>PAGE</w:instrText>
            </w:r>
            <w:r w:rsidR="005A22ED">
              <w:rPr>
                <w:b/>
                <w:sz w:val="24"/>
                <w:szCs w:val="24"/>
              </w:rPr>
              <w:fldChar w:fldCharType="separate"/>
            </w:r>
            <w:r w:rsidR="00C6753F">
              <w:rPr>
                <w:b/>
                <w:noProof/>
              </w:rPr>
              <w:t>23</w:t>
            </w:r>
            <w:r w:rsidR="005A22ED">
              <w:rPr>
                <w:b/>
                <w:sz w:val="24"/>
                <w:szCs w:val="24"/>
              </w:rPr>
              <w:fldChar w:fldCharType="end"/>
            </w:r>
            <w:r>
              <w:t xml:space="preserve"> de </w:t>
            </w:r>
            <w:r w:rsidR="005A22ED">
              <w:rPr>
                <w:b/>
                <w:sz w:val="24"/>
                <w:szCs w:val="24"/>
              </w:rPr>
              <w:fldChar w:fldCharType="begin"/>
            </w:r>
            <w:r>
              <w:rPr>
                <w:b/>
              </w:rPr>
              <w:instrText>NUMPAGES</w:instrText>
            </w:r>
            <w:r w:rsidR="005A22ED">
              <w:rPr>
                <w:b/>
                <w:sz w:val="24"/>
                <w:szCs w:val="24"/>
              </w:rPr>
              <w:fldChar w:fldCharType="separate"/>
            </w:r>
            <w:r w:rsidR="00C6753F">
              <w:rPr>
                <w:b/>
                <w:noProof/>
              </w:rPr>
              <w:t>23</w:t>
            </w:r>
            <w:r w:rsidR="005A22ED">
              <w:rPr>
                <w:b/>
                <w:sz w:val="24"/>
                <w:szCs w:val="24"/>
              </w:rPr>
              <w:fldChar w:fldCharType="end"/>
            </w:r>
          </w:p>
        </w:sdtContent>
      </w:sdt>
    </w:sdtContent>
  </w:sdt>
  <w:p w:rsidR="007A6E79" w:rsidRPr="00A742BC" w:rsidRDefault="007A6E79" w:rsidP="00C61E24">
    <w:pPr>
      <w:pStyle w:val="Rodap"/>
      <w:tabs>
        <w:tab w:val="left" w:pos="1995"/>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21" w:rsidRDefault="00376521" w:rsidP="00AE13F4">
      <w:r>
        <w:separator/>
      </w:r>
    </w:p>
  </w:footnote>
  <w:footnote w:type="continuationSeparator" w:id="0">
    <w:p w:rsidR="00376521" w:rsidRDefault="00376521"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7A6E79" w:rsidRPr="006672E4">
      <w:trPr>
        <w:trHeight w:hRule="exact" w:val="1612"/>
        <w:jc w:val="center"/>
      </w:trPr>
      <w:tc>
        <w:tcPr>
          <w:tcW w:w="1266" w:type="dxa"/>
        </w:tcPr>
        <w:p w:rsidR="007A6E79" w:rsidRDefault="007A6E79"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7A6E79" w:rsidRPr="00A742BC" w:rsidRDefault="007A6E79" w:rsidP="00C61E24">
          <w:pPr>
            <w:pStyle w:val="Cabealho"/>
            <w:jc w:val="center"/>
            <w:rPr>
              <w:rFonts w:cs="Arial"/>
              <w:sz w:val="30"/>
              <w:szCs w:val="30"/>
            </w:rPr>
          </w:pPr>
        </w:p>
      </w:tc>
    </w:tr>
  </w:tbl>
  <w:p w:rsidR="007A6E79" w:rsidRPr="00A742BC" w:rsidRDefault="007A6E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6832FDE"/>
    <w:multiLevelType w:val="singleLevel"/>
    <w:tmpl w:val="00000008"/>
    <w:lvl w:ilvl="0">
      <w:start w:val="1"/>
      <w:numFmt w:val="lowerLetter"/>
      <w:lvlText w:val="%1)"/>
      <w:lvlJc w:val="left"/>
      <w:pPr>
        <w:tabs>
          <w:tab w:val="num" w:pos="720"/>
        </w:tabs>
        <w:ind w:left="720" w:hanging="360"/>
      </w:pPr>
    </w:lvl>
  </w:abstractNum>
  <w:abstractNum w:abstractNumId="16">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4"/>
  </w:num>
  <w:num w:numId="12">
    <w:abstractNumId w:val="13"/>
  </w:num>
  <w:num w:numId="13">
    <w:abstractNumId w:val="8"/>
  </w:num>
  <w:num w:numId="14">
    <w:abstractNumId w:val="10"/>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124930"/>
  </w:hdrShapeDefaults>
  <w:footnotePr>
    <w:footnote w:id="-1"/>
    <w:footnote w:id="0"/>
  </w:footnotePr>
  <w:endnotePr>
    <w:endnote w:id="-1"/>
    <w:endnote w:id="0"/>
  </w:endnotePr>
  <w:compat/>
  <w:rsids>
    <w:rsidRoot w:val="00916889"/>
    <w:rsid w:val="00004747"/>
    <w:rsid w:val="000135F7"/>
    <w:rsid w:val="000251AB"/>
    <w:rsid w:val="000308FB"/>
    <w:rsid w:val="00030B52"/>
    <w:rsid w:val="000529CF"/>
    <w:rsid w:val="00063812"/>
    <w:rsid w:val="00066D21"/>
    <w:rsid w:val="00072EC1"/>
    <w:rsid w:val="00077893"/>
    <w:rsid w:val="00081F84"/>
    <w:rsid w:val="000A398E"/>
    <w:rsid w:val="000B1F07"/>
    <w:rsid w:val="000B294C"/>
    <w:rsid w:val="000B6D96"/>
    <w:rsid w:val="000C3110"/>
    <w:rsid w:val="000D0066"/>
    <w:rsid w:val="000D2301"/>
    <w:rsid w:val="000E6EBC"/>
    <w:rsid w:val="000F004B"/>
    <w:rsid w:val="000F631B"/>
    <w:rsid w:val="001000E0"/>
    <w:rsid w:val="0010109A"/>
    <w:rsid w:val="00102822"/>
    <w:rsid w:val="00107DF9"/>
    <w:rsid w:val="00111310"/>
    <w:rsid w:val="00111521"/>
    <w:rsid w:val="00111E47"/>
    <w:rsid w:val="001157D3"/>
    <w:rsid w:val="00121FEE"/>
    <w:rsid w:val="001227CE"/>
    <w:rsid w:val="00133123"/>
    <w:rsid w:val="001358B1"/>
    <w:rsid w:val="00146987"/>
    <w:rsid w:val="00146B5D"/>
    <w:rsid w:val="00150975"/>
    <w:rsid w:val="00153E19"/>
    <w:rsid w:val="00160859"/>
    <w:rsid w:val="0017076A"/>
    <w:rsid w:val="00184038"/>
    <w:rsid w:val="00185789"/>
    <w:rsid w:val="00186301"/>
    <w:rsid w:val="00187ACC"/>
    <w:rsid w:val="00193EBF"/>
    <w:rsid w:val="00196E86"/>
    <w:rsid w:val="001A167A"/>
    <w:rsid w:val="001A29B6"/>
    <w:rsid w:val="001B3ECE"/>
    <w:rsid w:val="001B6277"/>
    <w:rsid w:val="001B7923"/>
    <w:rsid w:val="001C0C3D"/>
    <w:rsid w:val="001C7D98"/>
    <w:rsid w:val="001D13B9"/>
    <w:rsid w:val="001D2B91"/>
    <w:rsid w:val="001D52CB"/>
    <w:rsid w:val="001E1378"/>
    <w:rsid w:val="001F3801"/>
    <w:rsid w:val="001F524F"/>
    <w:rsid w:val="001F62C2"/>
    <w:rsid w:val="00205255"/>
    <w:rsid w:val="00207F48"/>
    <w:rsid w:val="00217D81"/>
    <w:rsid w:val="00220655"/>
    <w:rsid w:val="0022647A"/>
    <w:rsid w:val="00232495"/>
    <w:rsid w:val="00232A7B"/>
    <w:rsid w:val="00235012"/>
    <w:rsid w:val="00236C56"/>
    <w:rsid w:val="00237762"/>
    <w:rsid w:val="00244D6D"/>
    <w:rsid w:val="00256103"/>
    <w:rsid w:val="00256662"/>
    <w:rsid w:val="00257EA7"/>
    <w:rsid w:val="002606A5"/>
    <w:rsid w:val="00260FEA"/>
    <w:rsid w:val="00263449"/>
    <w:rsid w:val="00264954"/>
    <w:rsid w:val="002659BD"/>
    <w:rsid w:val="0027263B"/>
    <w:rsid w:val="002743A5"/>
    <w:rsid w:val="00276DAC"/>
    <w:rsid w:val="00282A8E"/>
    <w:rsid w:val="002833B9"/>
    <w:rsid w:val="00287197"/>
    <w:rsid w:val="002927CF"/>
    <w:rsid w:val="00293BC7"/>
    <w:rsid w:val="002A300B"/>
    <w:rsid w:val="002A4021"/>
    <w:rsid w:val="002B1263"/>
    <w:rsid w:val="002B2D31"/>
    <w:rsid w:val="002C1C8D"/>
    <w:rsid w:val="002E10D6"/>
    <w:rsid w:val="002F6D26"/>
    <w:rsid w:val="0030201E"/>
    <w:rsid w:val="00304840"/>
    <w:rsid w:val="00305293"/>
    <w:rsid w:val="00310115"/>
    <w:rsid w:val="0031038D"/>
    <w:rsid w:val="00310D27"/>
    <w:rsid w:val="003138FB"/>
    <w:rsid w:val="00315A7B"/>
    <w:rsid w:val="0032125B"/>
    <w:rsid w:val="00321881"/>
    <w:rsid w:val="003235BF"/>
    <w:rsid w:val="003359FE"/>
    <w:rsid w:val="0034380B"/>
    <w:rsid w:val="00346BA5"/>
    <w:rsid w:val="0037193A"/>
    <w:rsid w:val="00376521"/>
    <w:rsid w:val="00377C08"/>
    <w:rsid w:val="00384404"/>
    <w:rsid w:val="00384653"/>
    <w:rsid w:val="0039002D"/>
    <w:rsid w:val="00393193"/>
    <w:rsid w:val="00396DE8"/>
    <w:rsid w:val="003A004C"/>
    <w:rsid w:val="003A0526"/>
    <w:rsid w:val="003A508C"/>
    <w:rsid w:val="003B739B"/>
    <w:rsid w:val="003C3493"/>
    <w:rsid w:val="003D2B38"/>
    <w:rsid w:val="003D46C0"/>
    <w:rsid w:val="003D7255"/>
    <w:rsid w:val="003E28BF"/>
    <w:rsid w:val="003F20F8"/>
    <w:rsid w:val="003F7CC4"/>
    <w:rsid w:val="004034E2"/>
    <w:rsid w:val="0041699B"/>
    <w:rsid w:val="004178F3"/>
    <w:rsid w:val="00422107"/>
    <w:rsid w:val="0042519F"/>
    <w:rsid w:val="004309A5"/>
    <w:rsid w:val="00443039"/>
    <w:rsid w:val="004503EA"/>
    <w:rsid w:val="00453E03"/>
    <w:rsid w:val="0045652F"/>
    <w:rsid w:val="00466A45"/>
    <w:rsid w:val="0048032F"/>
    <w:rsid w:val="0048528D"/>
    <w:rsid w:val="004906F5"/>
    <w:rsid w:val="004A0D00"/>
    <w:rsid w:val="004A1663"/>
    <w:rsid w:val="004A1F9D"/>
    <w:rsid w:val="004A719A"/>
    <w:rsid w:val="004A7A21"/>
    <w:rsid w:val="004B3AE2"/>
    <w:rsid w:val="004B3D29"/>
    <w:rsid w:val="004C0B44"/>
    <w:rsid w:val="004C3B52"/>
    <w:rsid w:val="004D6468"/>
    <w:rsid w:val="004D7A89"/>
    <w:rsid w:val="004E0AD1"/>
    <w:rsid w:val="004F029F"/>
    <w:rsid w:val="004F39F7"/>
    <w:rsid w:val="004F5555"/>
    <w:rsid w:val="004F5B3A"/>
    <w:rsid w:val="004F5F86"/>
    <w:rsid w:val="004F7384"/>
    <w:rsid w:val="00500DED"/>
    <w:rsid w:val="00506C06"/>
    <w:rsid w:val="005073F1"/>
    <w:rsid w:val="0050781B"/>
    <w:rsid w:val="00507CBC"/>
    <w:rsid w:val="005106F4"/>
    <w:rsid w:val="00513677"/>
    <w:rsid w:val="005156B1"/>
    <w:rsid w:val="00516804"/>
    <w:rsid w:val="005203E3"/>
    <w:rsid w:val="005269D1"/>
    <w:rsid w:val="00526EF7"/>
    <w:rsid w:val="0053227A"/>
    <w:rsid w:val="005436C5"/>
    <w:rsid w:val="00551138"/>
    <w:rsid w:val="0055363B"/>
    <w:rsid w:val="00562376"/>
    <w:rsid w:val="005765E4"/>
    <w:rsid w:val="005852C6"/>
    <w:rsid w:val="00592880"/>
    <w:rsid w:val="00597425"/>
    <w:rsid w:val="005A22ED"/>
    <w:rsid w:val="005A2F19"/>
    <w:rsid w:val="005A6216"/>
    <w:rsid w:val="005A7A30"/>
    <w:rsid w:val="005B42AD"/>
    <w:rsid w:val="005B4C67"/>
    <w:rsid w:val="005C6BFD"/>
    <w:rsid w:val="005F4ACD"/>
    <w:rsid w:val="005F5425"/>
    <w:rsid w:val="00602F93"/>
    <w:rsid w:val="0061034A"/>
    <w:rsid w:val="00611AFB"/>
    <w:rsid w:val="0061350B"/>
    <w:rsid w:val="00616ED9"/>
    <w:rsid w:val="00620858"/>
    <w:rsid w:val="00620B34"/>
    <w:rsid w:val="006230D9"/>
    <w:rsid w:val="00647EDB"/>
    <w:rsid w:val="0065321D"/>
    <w:rsid w:val="00653EF5"/>
    <w:rsid w:val="00665374"/>
    <w:rsid w:val="006672E4"/>
    <w:rsid w:val="00670EFA"/>
    <w:rsid w:val="006756F8"/>
    <w:rsid w:val="00680401"/>
    <w:rsid w:val="00683028"/>
    <w:rsid w:val="00684EE5"/>
    <w:rsid w:val="00687467"/>
    <w:rsid w:val="00687B89"/>
    <w:rsid w:val="0069695F"/>
    <w:rsid w:val="006A07FB"/>
    <w:rsid w:val="006A35A7"/>
    <w:rsid w:val="006A7DEB"/>
    <w:rsid w:val="006B1B54"/>
    <w:rsid w:val="006B410C"/>
    <w:rsid w:val="006B6ECA"/>
    <w:rsid w:val="006C26A8"/>
    <w:rsid w:val="006D74E1"/>
    <w:rsid w:val="006F45D6"/>
    <w:rsid w:val="006F6006"/>
    <w:rsid w:val="00702D6F"/>
    <w:rsid w:val="00703263"/>
    <w:rsid w:val="00703895"/>
    <w:rsid w:val="00703B5A"/>
    <w:rsid w:val="00704982"/>
    <w:rsid w:val="007052FF"/>
    <w:rsid w:val="00705B37"/>
    <w:rsid w:val="00723636"/>
    <w:rsid w:val="0072408D"/>
    <w:rsid w:val="00727492"/>
    <w:rsid w:val="007346D7"/>
    <w:rsid w:val="00741B02"/>
    <w:rsid w:val="007533B9"/>
    <w:rsid w:val="00757E3B"/>
    <w:rsid w:val="007631B4"/>
    <w:rsid w:val="00765434"/>
    <w:rsid w:val="007705CF"/>
    <w:rsid w:val="007858B0"/>
    <w:rsid w:val="007910F0"/>
    <w:rsid w:val="007A33C8"/>
    <w:rsid w:val="007A5370"/>
    <w:rsid w:val="007A553C"/>
    <w:rsid w:val="007A5F53"/>
    <w:rsid w:val="007A6E79"/>
    <w:rsid w:val="007B0B06"/>
    <w:rsid w:val="007B1EAA"/>
    <w:rsid w:val="007B2FF0"/>
    <w:rsid w:val="007B597C"/>
    <w:rsid w:val="007C05B2"/>
    <w:rsid w:val="007C4631"/>
    <w:rsid w:val="007C726C"/>
    <w:rsid w:val="007D06B4"/>
    <w:rsid w:val="007D657E"/>
    <w:rsid w:val="007E319B"/>
    <w:rsid w:val="007E59D0"/>
    <w:rsid w:val="007F3528"/>
    <w:rsid w:val="008007BE"/>
    <w:rsid w:val="00800C96"/>
    <w:rsid w:val="008063AE"/>
    <w:rsid w:val="0080658F"/>
    <w:rsid w:val="008068CF"/>
    <w:rsid w:val="00812765"/>
    <w:rsid w:val="0081552C"/>
    <w:rsid w:val="00817929"/>
    <w:rsid w:val="0082033F"/>
    <w:rsid w:val="008203C9"/>
    <w:rsid w:val="00821E56"/>
    <w:rsid w:val="0082566D"/>
    <w:rsid w:val="00830EBF"/>
    <w:rsid w:val="00832122"/>
    <w:rsid w:val="008367E9"/>
    <w:rsid w:val="00836E33"/>
    <w:rsid w:val="00850FA2"/>
    <w:rsid w:val="00855CF6"/>
    <w:rsid w:val="00864D0C"/>
    <w:rsid w:val="00874C22"/>
    <w:rsid w:val="00891FCC"/>
    <w:rsid w:val="008A24D9"/>
    <w:rsid w:val="008B52F2"/>
    <w:rsid w:val="008B6F60"/>
    <w:rsid w:val="008D72DE"/>
    <w:rsid w:val="008E196C"/>
    <w:rsid w:val="008F277C"/>
    <w:rsid w:val="008F3647"/>
    <w:rsid w:val="008F5A45"/>
    <w:rsid w:val="008F77F2"/>
    <w:rsid w:val="00900B7E"/>
    <w:rsid w:val="00900FCF"/>
    <w:rsid w:val="00902437"/>
    <w:rsid w:val="009062DB"/>
    <w:rsid w:val="00916889"/>
    <w:rsid w:val="00924D1D"/>
    <w:rsid w:val="00925286"/>
    <w:rsid w:val="00933C2A"/>
    <w:rsid w:val="00934873"/>
    <w:rsid w:val="00940A9B"/>
    <w:rsid w:val="0094188C"/>
    <w:rsid w:val="0094236C"/>
    <w:rsid w:val="009772A0"/>
    <w:rsid w:val="00982BBC"/>
    <w:rsid w:val="00996096"/>
    <w:rsid w:val="009969D4"/>
    <w:rsid w:val="009A1631"/>
    <w:rsid w:val="009A204F"/>
    <w:rsid w:val="009A5232"/>
    <w:rsid w:val="009A785D"/>
    <w:rsid w:val="009B113C"/>
    <w:rsid w:val="009B56AE"/>
    <w:rsid w:val="009B57BC"/>
    <w:rsid w:val="009D224C"/>
    <w:rsid w:val="009D5C8E"/>
    <w:rsid w:val="009D6986"/>
    <w:rsid w:val="009E2B56"/>
    <w:rsid w:val="009F03B0"/>
    <w:rsid w:val="009F641E"/>
    <w:rsid w:val="00A00AFE"/>
    <w:rsid w:val="00A03867"/>
    <w:rsid w:val="00A06E56"/>
    <w:rsid w:val="00A136A2"/>
    <w:rsid w:val="00A1607E"/>
    <w:rsid w:val="00A20341"/>
    <w:rsid w:val="00A227D7"/>
    <w:rsid w:val="00A26CCC"/>
    <w:rsid w:val="00A35FDC"/>
    <w:rsid w:val="00A37CAF"/>
    <w:rsid w:val="00A37EAA"/>
    <w:rsid w:val="00A45A48"/>
    <w:rsid w:val="00A465A3"/>
    <w:rsid w:val="00A614F7"/>
    <w:rsid w:val="00A71BAA"/>
    <w:rsid w:val="00A742BC"/>
    <w:rsid w:val="00A8280B"/>
    <w:rsid w:val="00A82A68"/>
    <w:rsid w:val="00A863D3"/>
    <w:rsid w:val="00A90F4A"/>
    <w:rsid w:val="00A97060"/>
    <w:rsid w:val="00AB2116"/>
    <w:rsid w:val="00AD2DCB"/>
    <w:rsid w:val="00AD5957"/>
    <w:rsid w:val="00AE13F4"/>
    <w:rsid w:val="00AE6C46"/>
    <w:rsid w:val="00AE7330"/>
    <w:rsid w:val="00B04502"/>
    <w:rsid w:val="00B077CC"/>
    <w:rsid w:val="00B26B59"/>
    <w:rsid w:val="00B27F10"/>
    <w:rsid w:val="00B31C08"/>
    <w:rsid w:val="00B46711"/>
    <w:rsid w:val="00B517DD"/>
    <w:rsid w:val="00B51B8B"/>
    <w:rsid w:val="00B52BA4"/>
    <w:rsid w:val="00B54786"/>
    <w:rsid w:val="00B56968"/>
    <w:rsid w:val="00B57277"/>
    <w:rsid w:val="00B71B72"/>
    <w:rsid w:val="00B74F72"/>
    <w:rsid w:val="00B75F32"/>
    <w:rsid w:val="00B779A5"/>
    <w:rsid w:val="00B841EA"/>
    <w:rsid w:val="00B8607D"/>
    <w:rsid w:val="00B92617"/>
    <w:rsid w:val="00B9667B"/>
    <w:rsid w:val="00BA05F8"/>
    <w:rsid w:val="00BC195A"/>
    <w:rsid w:val="00BC5E37"/>
    <w:rsid w:val="00BE0599"/>
    <w:rsid w:val="00BF1C99"/>
    <w:rsid w:val="00BF3FA8"/>
    <w:rsid w:val="00C04B84"/>
    <w:rsid w:val="00C07EE7"/>
    <w:rsid w:val="00C20A94"/>
    <w:rsid w:val="00C277B3"/>
    <w:rsid w:val="00C32D9D"/>
    <w:rsid w:val="00C342A7"/>
    <w:rsid w:val="00C377E5"/>
    <w:rsid w:val="00C50E54"/>
    <w:rsid w:val="00C51E0F"/>
    <w:rsid w:val="00C553BF"/>
    <w:rsid w:val="00C61E24"/>
    <w:rsid w:val="00C632A6"/>
    <w:rsid w:val="00C67491"/>
    <w:rsid w:val="00C6753F"/>
    <w:rsid w:val="00C70324"/>
    <w:rsid w:val="00C70C3A"/>
    <w:rsid w:val="00C7565D"/>
    <w:rsid w:val="00C8028D"/>
    <w:rsid w:val="00C810CB"/>
    <w:rsid w:val="00C8293E"/>
    <w:rsid w:val="00C8516C"/>
    <w:rsid w:val="00C8635D"/>
    <w:rsid w:val="00C9106E"/>
    <w:rsid w:val="00C9211A"/>
    <w:rsid w:val="00CA110C"/>
    <w:rsid w:val="00CA14C4"/>
    <w:rsid w:val="00CB4327"/>
    <w:rsid w:val="00CB4C1D"/>
    <w:rsid w:val="00CD2069"/>
    <w:rsid w:val="00CD346D"/>
    <w:rsid w:val="00CD5300"/>
    <w:rsid w:val="00CD6C60"/>
    <w:rsid w:val="00CD75C9"/>
    <w:rsid w:val="00CE59C0"/>
    <w:rsid w:val="00CE645A"/>
    <w:rsid w:val="00CE668F"/>
    <w:rsid w:val="00CF2939"/>
    <w:rsid w:val="00D04529"/>
    <w:rsid w:val="00D05BF7"/>
    <w:rsid w:val="00D06DC4"/>
    <w:rsid w:val="00D35103"/>
    <w:rsid w:val="00D37BDD"/>
    <w:rsid w:val="00D5111F"/>
    <w:rsid w:val="00D62F51"/>
    <w:rsid w:val="00D70497"/>
    <w:rsid w:val="00D831B2"/>
    <w:rsid w:val="00D835A8"/>
    <w:rsid w:val="00D83D07"/>
    <w:rsid w:val="00D87177"/>
    <w:rsid w:val="00DA4A61"/>
    <w:rsid w:val="00DB4DA9"/>
    <w:rsid w:val="00DC0A72"/>
    <w:rsid w:val="00DC1923"/>
    <w:rsid w:val="00DC2638"/>
    <w:rsid w:val="00DD0433"/>
    <w:rsid w:val="00DD62C2"/>
    <w:rsid w:val="00DD6C34"/>
    <w:rsid w:val="00DE296A"/>
    <w:rsid w:val="00DE539C"/>
    <w:rsid w:val="00DE7813"/>
    <w:rsid w:val="00DF16B7"/>
    <w:rsid w:val="00DF4381"/>
    <w:rsid w:val="00E007C2"/>
    <w:rsid w:val="00E11F09"/>
    <w:rsid w:val="00E147DE"/>
    <w:rsid w:val="00E158F1"/>
    <w:rsid w:val="00E169C7"/>
    <w:rsid w:val="00E25386"/>
    <w:rsid w:val="00E340CD"/>
    <w:rsid w:val="00E4160E"/>
    <w:rsid w:val="00E528E9"/>
    <w:rsid w:val="00E52906"/>
    <w:rsid w:val="00E539E8"/>
    <w:rsid w:val="00E56839"/>
    <w:rsid w:val="00E5702A"/>
    <w:rsid w:val="00E62BED"/>
    <w:rsid w:val="00E76CC3"/>
    <w:rsid w:val="00E840CC"/>
    <w:rsid w:val="00E91DF9"/>
    <w:rsid w:val="00E947F7"/>
    <w:rsid w:val="00E9694D"/>
    <w:rsid w:val="00E96A8B"/>
    <w:rsid w:val="00E9749F"/>
    <w:rsid w:val="00EA20EF"/>
    <w:rsid w:val="00EA7DF8"/>
    <w:rsid w:val="00EB6184"/>
    <w:rsid w:val="00ED6F2B"/>
    <w:rsid w:val="00ED7366"/>
    <w:rsid w:val="00EE4335"/>
    <w:rsid w:val="00EE7A86"/>
    <w:rsid w:val="00EF0516"/>
    <w:rsid w:val="00EF0534"/>
    <w:rsid w:val="00EF3CC8"/>
    <w:rsid w:val="00F0174C"/>
    <w:rsid w:val="00F04D64"/>
    <w:rsid w:val="00F21E52"/>
    <w:rsid w:val="00F22355"/>
    <w:rsid w:val="00F2276D"/>
    <w:rsid w:val="00F325BC"/>
    <w:rsid w:val="00F359CD"/>
    <w:rsid w:val="00F50EE2"/>
    <w:rsid w:val="00F52ABA"/>
    <w:rsid w:val="00F61B3E"/>
    <w:rsid w:val="00F61C2E"/>
    <w:rsid w:val="00F7517A"/>
    <w:rsid w:val="00F778E9"/>
    <w:rsid w:val="00F81BFE"/>
    <w:rsid w:val="00F85204"/>
    <w:rsid w:val="00F952B4"/>
    <w:rsid w:val="00F95DDA"/>
    <w:rsid w:val="00FB03BE"/>
    <w:rsid w:val="00FB0596"/>
    <w:rsid w:val="00FB081D"/>
    <w:rsid w:val="00FB1012"/>
    <w:rsid w:val="00FB4BFE"/>
    <w:rsid w:val="00FC1E32"/>
    <w:rsid w:val="00FC4A60"/>
    <w:rsid w:val="00FC66D9"/>
    <w:rsid w:val="00FC755C"/>
    <w:rsid w:val="00FD1860"/>
    <w:rsid w:val="00FE0868"/>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33670622">
      <w:bodyDiv w:val="1"/>
      <w:marLeft w:val="0"/>
      <w:marRight w:val="0"/>
      <w:marTop w:val="0"/>
      <w:marBottom w:val="0"/>
      <w:divBdr>
        <w:top w:val="none" w:sz="0" w:space="0" w:color="auto"/>
        <w:left w:val="none" w:sz="0" w:space="0" w:color="auto"/>
        <w:bottom w:val="none" w:sz="0" w:space="0" w:color="auto"/>
        <w:right w:val="none" w:sz="0" w:space="0" w:color="auto"/>
      </w:divBdr>
    </w:div>
    <w:div w:id="15335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C95B9-7B21-4EB4-AA1A-9246D0A2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Template>
  <TotalTime>1</TotalTime>
  <Pages>23</Pages>
  <Words>7332</Words>
  <Characters>39594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2017-03-31T12:27:00Z</cp:lastPrinted>
  <dcterms:created xsi:type="dcterms:W3CDTF">2017-05-11T16:59:00Z</dcterms:created>
  <dcterms:modified xsi:type="dcterms:W3CDTF">2017-05-11T16:59:00Z</dcterms:modified>
</cp:coreProperties>
</file>