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EDITAL DE LICITAÇÃO</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712D91" w:rsidRPr="005B0BB3">
        <w:rPr>
          <w:rFonts w:ascii="Arial" w:hAnsi="Arial" w:cs="Arial"/>
          <w:b/>
          <w:sz w:val="20"/>
          <w:szCs w:val="20"/>
        </w:rPr>
        <w:t>0</w:t>
      </w:r>
      <w:r w:rsidR="00144CE4" w:rsidRPr="005B0BB3">
        <w:rPr>
          <w:rFonts w:ascii="Arial" w:hAnsi="Arial" w:cs="Arial"/>
          <w:b/>
          <w:sz w:val="20"/>
          <w:szCs w:val="20"/>
        </w:rPr>
        <w:t>26</w:t>
      </w:r>
      <w:r w:rsidR="00712D91" w:rsidRPr="005B0BB3">
        <w:rPr>
          <w:rFonts w:ascii="Arial" w:hAnsi="Arial" w:cs="Arial"/>
          <w:b/>
          <w:sz w:val="20"/>
          <w:szCs w:val="20"/>
        </w:rPr>
        <w:t>/201</w:t>
      </w:r>
      <w:r w:rsidR="00DE2D2B" w:rsidRPr="005B0BB3">
        <w:rPr>
          <w:rFonts w:ascii="Arial" w:hAnsi="Arial" w:cs="Arial"/>
          <w:b/>
          <w:sz w:val="20"/>
          <w:szCs w:val="20"/>
        </w:rPr>
        <w:t>7</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PREGÃO PRESENCIAL N</w:t>
      </w:r>
      <w:r w:rsidRPr="005B0BB3">
        <w:rPr>
          <w:rFonts w:ascii="Arial" w:hAnsi="Arial" w:cs="Arial"/>
          <w:b/>
          <w:sz w:val="20"/>
          <w:szCs w:val="20"/>
          <w:vertAlign w:val="superscript"/>
        </w:rPr>
        <w:t>o</w:t>
      </w:r>
      <w:r w:rsidRPr="005B0BB3">
        <w:rPr>
          <w:rFonts w:ascii="Arial" w:hAnsi="Arial" w:cs="Arial"/>
          <w:b/>
          <w:sz w:val="20"/>
          <w:szCs w:val="20"/>
        </w:rPr>
        <w:t xml:space="preserve"> </w:t>
      </w:r>
      <w:r w:rsidR="00712D91" w:rsidRPr="005B0BB3">
        <w:rPr>
          <w:rFonts w:ascii="Arial" w:hAnsi="Arial" w:cs="Arial"/>
          <w:b/>
          <w:sz w:val="20"/>
          <w:szCs w:val="20"/>
        </w:rPr>
        <w:t>0</w:t>
      </w:r>
      <w:r w:rsidR="00144CE4" w:rsidRPr="005B0BB3">
        <w:rPr>
          <w:rFonts w:ascii="Arial" w:hAnsi="Arial" w:cs="Arial"/>
          <w:b/>
          <w:sz w:val="20"/>
          <w:szCs w:val="20"/>
        </w:rPr>
        <w:t>26</w:t>
      </w:r>
      <w:r w:rsidR="00712D91" w:rsidRPr="005B0BB3">
        <w:rPr>
          <w:rFonts w:ascii="Arial" w:hAnsi="Arial" w:cs="Arial"/>
          <w:b/>
          <w:sz w:val="20"/>
          <w:szCs w:val="20"/>
        </w:rPr>
        <w:t>/201</w:t>
      </w:r>
      <w:r w:rsidR="00DE2D2B" w:rsidRPr="005B0BB3">
        <w:rPr>
          <w:rFonts w:ascii="Arial" w:hAnsi="Arial" w:cs="Arial"/>
          <w:b/>
          <w:sz w:val="20"/>
          <w:szCs w:val="20"/>
        </w:rPr>
        <w:t>7</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both"/>
        <w:rPr>
          <w:rFonts w:ascii="Arial" w:hAnsi="Arial" w:cs="Arial"/>
          <w:sz w:val="20"/>
          <w:szCs w:val="20"/>
        </w:rPr>
      </w:pPr>
    </w:p>
    <w:p w:rsidR="00C03C98" w:rsidRPr="005B0BB3" w:rsidRDefault="00C03C98"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01. PREÂMBULO</w:t>
      </w:r>
    </w:p>
    <w:p w:rsidR="00211145" w:rsidRPr="005B0BB3" w:rsidRDefault="00211145" w:rsidP="00211145">
      <w:pPr>
        <w:pStyle w:val="SemEspaamento"/>
        <w:spacing w:line="276" w:lineRule="auto"/>
        <w:jc w:val="both"/>
        <w:rPr>
          <w:rFonts w:ascii="Arial" w:hAnsi="Arial" w:cs="Arial"/>
          <w:color w:val="FF0000"/>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1.1 - O Município</w:t>
      </w:r>
      <w:r w:rsidRPr="005B0BB3">
        <w:rPr>
          <w:rFonts w:ascii="Arial" w:hAnsi="Arial" w:cs="Arial"/>
          <w:color w:val="FF0000"/>
          <w:sz w:val="20"/>
          <w:szCs w:val="20"/>
        </w:rPr>
        <w:t xml:space="preserve"> </w:t>
      </w:r>
      <w:r w:rsidRPr="005B0BB3">
        <w:rPr>
          <w:rFonts w:ascii="Arial" w:hAnsi="Arial" w:cs="Arial"/>
          <w:sz w:val="20"/>
          <w:szCs w:val="20"/>
        </w:rPr>
        <w:t xml:space="preserve">de Papanduva, Estado de Santa Catarina, por intermédio de seu </w:t>
      </w:r>
      <w:r w:rsidR="00083D0F" w:rsidRPr="005B0BB3">
        <w:rPr>
          <w:rFonts w:ascii="Arial" w:hAnsi="Arial" w:cs="Arial"/>
          <w:sz w:val="20"/>
          <w:szCs w:val="20"/>
        </w:rPr>
        <w:t>PREGOEIRO (</w:t>
      </w:r>
      <w:r w:rsidRPr="005B0BB3">
        <w:rPr>
          <w:rFonts w:ascii="Arial" w:hAnsi="Arial" w:cs="Arial"/>
          <w:sz w:val="20"/>
          <w:szCs w:val="20"/>
        </w:rPr>
        <w:t xml:space="preserve">A), designado pela Portaria </w:t>
      </w:r>
      <w:r w:rsidR="00DE2D2B" w:rsidRPr="005B0BB3">
        <w:rPr>
          <w:rFonts w:ascii="Arial" w:hAnsi="Arial" w:cs="Arial"/>
          <w:sz w:val="20"/>
          <w:szCs w:val="20"/>
        </w:rPr>
        <w:t>8169/2017</w:t>
      </w:r>
      <w:r w:rsidRPr="005B0BB3">
        <w:rPr>
          <w:rFonts w:ascii="Arial" w:hAnsi="Arial" w:cs="Arial"/>
          <w:sz w:val="20"/>
          <w:szCs w:val="20"/>
        </w:rPr>
        <w:t xml:space="preserve">, comunica aos interessados que está promovendo o Processo Licitatório de nº </w:t>
      </w:r>
      <w:r w:rsidR="00712D91" w:rsidRPr="005B0BB3">
        <w:rPr>
          <w:rFonts w:ascii="Arial" w:hAnsi="Arial" w:cs="Arial"/>
          <w:sz w:val="20"/>
          <w:szCs w:val="20"/>
        </w:rPr>
        <w:t>0</w:t>
      </w:r>
      <w:r w:rsidR="00144CE4" w:rsidRPr="005B0BB3">
        <w:rPr>
          <w:rFonts w:ascii="Arial" w:hAnsi="Arial" w:cs="Arial"/>
          <w:sz w:val="20"/>
          <w:szCs w:val="20"/>
        </w:rPr>
        <w:t>26</w:t>
      </w:r>
      <w:r w:rsidR="00712D91" w:rsidRPr="005B0BB3">
        <w:rPr>
          <w:rFonts w:ascii="Arial" w:hAnsi="Arial" w:cs="Arial"/>
          <w:sz w:val="20"/>
          <w:szCs w:val="20"/>
        </w:rPr>
        <w:t>/201</w:t>
      </w:r>
      <w:r w:rsidR="00DE2D2B" w:rsidRPr="005B0BB3">
        <w:rPr>
          <w:rFonts w:ascii="Arial" w:hAnsi="Arial" w:cs="Arial"/>
          <w:sz w:val="20"/>
          <w:szCs w:val="20"/>
        </w:rPr>
        <w:t>7</w:t>
      </w:r>
      <w:r w:rsidRPr="005B0BB3">
        <w:rPr>
          <w:rFonts w:ascii="Arial" w:hAnsi="Arial" w:cs="Arial"/>
          <w:sz w:val="20"/>
          <w:szCs w:val="20"/>
        </w:rPr>
        <w:t xml:space="preserve">, na Modalidade Pregão Presencial Registro de Preços, do tipo </w:t>
      </w:r>
      <w:r w:rsidRPr="005B0BB3">
        <w:rPr>
          <w:rFonts w:ascii="Arial" w:hAnsi="Arial" w:cs="Arial"/>
          <w:b/>
          <w:sz w:val="20"/>
          <w:szCs w:val="20"/>
        </w:rPr>
        <w:t>menor preço por item</w:t>
      </w:r>
      <w:r w:rsidRPr="005B0BB3">
        <w:rPr>
          <w:rFonts w:ascii="Arial" w:hAnsi="Arial" w:cs="Arial"/>
          <w:sz w:val="20"/>
          <w:szCs w:val="20"/>
        </w:rPr>
        <w:t>, sob regime de entrega parcelada, cujo</w:t>
      </w:r>
      <w:r w:rsidR="00BB4F55" w:rsidRPr="005B0BB3">
        <w:rPr>
          <w:rFonts w:ascii="Arial" w:hAnsi="Arial" w:cs="Arial"/>
          <w:sz w:val="20"/>
          <w:szCs w:val="20"/>
        </w:rPr>
        <w:t>s</w:t>
      </w:r>
      <w:r w:rsidRPr="005B0BB3">
        <w:rPr>
          <w:rFonts w:ascii="Arial" w:hAnsi="Arial" w:cs="Arial"/>
          <w:sz w:val="20"/>
          <w:szCs w:val="20"/>
        </w:rPr>
        <w:t xml:space="preserve"> setor</w:t>
      </w:r>
      <w:r w:rsidR="00BB4F55" w:rsidRPr="005B0BB3">
        <w:rPr>
          <w:rFonts w:ascii="Arial" w:hAnsi="Arial" w:cs="Arial"/>
          <w:sz w:val="20"/>
          <w:szCs w:val="20"/>
        </w:rPr>
        <w:t>es</w:t>
      </w:r>
      <w:r w:rsidRPr="005B0BB3">
        <w:rPr>
          <w:rFonts w:ascii="Arial" w:hAnsi="Arial" w:cs="Arial"/>
          <w:sz w:val="20"/>
          <w:szCs w:val="20"/>
        </w:rPr>
        <w:t xml:space="preserve"> interessado</w:t>
      </w:r>
      <w:r w:rsidR="00BB4F55" w:rsidRPr="005B0BB3">
        <w:rPr>
          <w:rFonts w:ascii="Arial" w:hAnsi="Arial" w:cs="Arial"/>
          <w:sz w:val="20"/>
          <w:szCs w:val="20"/>
        </w:rPr>
        <w:t>s</w:t>
      </w:r>
      <w:r w:rsidRPr="005B0BB3">
        <w:rPr>
          <w:rFonts w:ascii="Arial" w:hAnsi="Arial" w:cs="Arial"/>
          <w:sz w:val="20"/>
          <w:szCs w:val="20"/>
        </w:rPr>
        <w:t xml:space="preserve"> </w:t>
      </w:r>
      <w:r w:rsidR="00BB4F55" w:rsidRPr="005B0BB3">
        <w:rPr>
          <w:rFonts w:ascii="Arial" w:hAnsi="Arial" w:cs="Arial"/>
          <w:sz w:val="20"/>
          <w:szCs w:val="20"/>
        </w:rPr>
        <w:t>são</w:t>
      </w:r>
      <w:r w:rsidRPr="005B0BB3">
        <w:rPr>
          <w:rFonts w:ascii="Arial" w:hAnsi="Arial" w:cs="Arial"/>
          <w:sz w:val="20"/>
          <w:szCs w:val="20"/>
        </w:rPr>
        <w:t xml:space="preserve"> a</w:t>
      </w:r>
      <w:r w:rsidR="00BB4F55" w:rsidRPr="005B0BB3">
        <w:rPr>
          <w:rFonts w:ascii="Arial" w:hAnsi="Arial" w:cs="Arial"/>
          <w:sz w:val="20"/>
          <w:szCs w:val="20"/>
        </w:rPr>
        <w:t>s</w:t>
      </w:r>
      <w:r w:rsidRPr="005B0BB3">
        <w:rPr>
          <w:rFonts w:ascii="Arial" w:hAnsi="Arial" w:cs="Arial"/>
          <w:sz w:val="20"/>
          <w:szCs w:val="20"/>
        </w:rPr>
        <w:t xml:space="preserve"> Secretaria</w:t>
      </w:r>
      <w:r w:rsidR="00BB4F55" w:rsidRPr="005B0BB3">
        <w:rPr>
          <w:rFonts w:ascii="Arial" w:hAnsi="Arial" w:cs="Arial"/>
          <w:sz w:val="20"/>
          <w:szCs w:val="20"/>
        </w:rPr>
        <w:t>s</w:t>
      </w:r>
      <w:r w:rsidRPr="005B0BB3">
        <w:rPr>
          <w:rFonts w:ascii="Arial" w:hAnsi="Arial" w:cs="Arial"/>
          <w:sz w:val="20"/>
          <w:szCs w:val="20"/>
        </w:rPr>
        <w:t xml:space="preserve"> </w:t>
      </w:r>
      <w:r w:rsidR="00BB4F55" w:rsidRPr="005B0BB3">
        <w:rPr>
          <w:rFonts w:ascii="Arial" w:hAnsi="Arial" w:cs="Arial"/>
          <w:sz w:val="20"/>
          <w:szCs w:val="20"/>
        </w:rPr>
        <w:t>Municipais</w:t>
      </w:r>
      <w:r w:rsidRPr="005B0BB3">
        <w:rPr>
          <w:rFonts w:ascii="Arial" w:hAnsi="Arial" w:cs="Arial"/>
          <w:sz w:val="20"/>
          <w:szCs w:val="20"/>
        </w:rPr>
        <w:t xml:space="preserve"> de </w:t>
      </w:r>
      <w:r w:rsidR="00BB4F55" w:rsidRPr="005B0BB3">
        <w:rPr>
          <w:rFonts w:ascii="Arial" w:hAnsi="Arial" w:cs="Arial"/>
          <w:sz w:val="20"/>
          <w:szCs w:val="20"/>
        </w:rPr>
        <w:t xml:space="preserve">Administração,  </w:t>
      </w:r>
      <w:r w:rsidR="00283AEA" w:rsidRPr="005B0BB3">
        <w:rPr>
          <w:rFonts w:ascii="Arial" w:hAnsi="Arial" w:cs="Arial"/>
          <w:sz w:val="20"/>
          <w:szCs w:val="20"/>
        </w:rPr>
        <w:br/>
        <w:t>Educação, Assistência Social e Saúde</w:t>
      </w:r>
      <w:r w:rsidRPr="005B0BB3">
        <w:rPr>
          <w:rFonts w:ascii="Arial" w:hAnsi="Arial" w:cs="Arial"/>
          <w:color w:val="000000"/>
          <w:sz w:val="20"/>
          <w:szCs w:val="20"/>
        </w:rPr>
        <w:t>,</w:t>
      </w:r>
      <w:r w:rsidRPr="005B0BB3">
        <w:rPr>
          <w:rFonts w:ascii="Arial" w:hAnsi="Arial" w:cs="Arial"/>
          <w:sz w:val="20"/>
          <w:szCs w:val="20"/>
        </w:rPr>
        <w:t xml:space="preserve"> conforme dispõe a Lei n.º 10.520, de 17 de julho de 2002, com aplicação subsidiária da Lei 8.666/93 e suas alterações posteriores, Decretos Municipal nº </w:t>
      </w:r>
      <w:r w:rsidRPr="005B0BB3">
        <w:rPr>
          <w:rFonts w:ascii="Arial" w:hAnsi="Arial" w:cs="Arial"/>
          <w:bCs/>
          <w:sz w:val="20"/>
          <w:szCs w:val="20"/>
        </w:rPr>
        <w:t>1783 de 31 de maio de 2013 e 1975 de 10 de junho de 2009</w:t>
      </w:r>
      <w:r w:rsidRPr="005B0BB3">
        <w:rPr>
          <w:rFonts w:ascii="Arial" w:hAnsi="Arial" w:cs="Arial"/>
          <w:sz w:val="20"/>
          <w:szCs w:val="20"/>
        </w:rPr>
        <w:t xml:space="preserve"> e demais legislação vigente e pertinente à matéria. Os envelopes de n.º 01 contendo as propostas de preços e de n.º 02, contendo a documentação de habilitação serão recebidos pelo </w:t>
      </w:r>
      <w:r w:rsidR="00283AEA" w:rsidRPr="005B0BB3">
        <w:rPr>
          <w:rFonts w:ascii="Arial" w:hAnsi="Arial" w:cs="Arial"/>
          <w:sz w:val="20"/>
          <w:szCs w:val="20"/>
        </w:rPr>
        <w:t>Pregoeiro (</w:t>
      </w:r>
      <w:r w:rsidRPr="005B0BB3">
        <w:rPr>
          <w:rFonts w:ascii="Arial" w:hAnsi="Arial" w:cs="Arial"/>
          <w:sz w:val="20"/>
          <w:szCs w:val="20"/>
        </w:rPr>
        <w:t xml:space="preserve">a), no Centro Administrativo Municipal, situado na Rua Sérgio Glevinski, 134, Centro, Papanduva/SC, CEP 89.370.000, até às </w:t>
      </w:r>
      <w:r w:rsidRPr="005B0BB3">
        <w:rPr>
          <w:rFonts w:ascii="Arial" w:hAnsi="Arial" w:cs="Arial"/>
          <w:b/>
          <w:sz w:val="20"/>
          <w:szCs w:val="20"/>
        </w:rPr>
        <w:t xml:space="preserve">08:30 </w:t>
      </w:r>
      <w:r w:rsidRPr="005B0BB3">
        <w:rPr>
          <w:rFonts w:ascii="Arial" w:hAnsi="Arial" w:cs="Arial"/>
          <w:sz w:val="20"/>
          <w:szCs w:val="20"/>
        </w:rPr>
        <w:t>horas do</w:t>
      </w:r>
      <w:r w:rsidRPr="005B0BB3">
        <w:rPr>
          <w:rFonts w:ascii="Arial" w:hAnsi="Arial" w:cs="Arial"/>
          <w:b/>
          <w:sz w:val="20"/>
          <w:szCs w:val="20"/>
        </w:rPr>
        <w:t xml:space="preserve"> dia </w:t>
      </w:r>
      <w:r w:rsidR="005B0BB3" w:rsidRPr="005B0BB3">
        <w:rPr>
          <w:rFonts w:ascii="Arial" w:hAnsi="Arial" w:cs="Arial"/>
          <w:b/>
          <w:sz w:val="20"/>
          <w:szCs w:val="20"/>
        </w:rPr>
        <w:t>28 de março</w:t>
      </w:r>
      <w:r w:rsidRPr="005B0BB3">
        <w:rPr>
          <w:rFonts w:ascii="Arial" w:hAnsi="Arial" w:cs="Arial"/>
          <w:b/>
          <w:sz w:val="20"/>
          <w:szCs w:val="20"/>
        </w:rPr>
        <w:t xml:space="preserve"> de </w:t>
      </w:r>
      <w:r w:rsidR="00FD10ED" w:rsidRPr="005B0BB3">
        <w:rPr>
          <w:rFonts w:ascii="Arial" w:hAnsi="Arial" w:cs="Arial"/>
          <w:b/>
          <w:sz w:val="20"/>
          <w:szCs w:val="20"/>
        </w:rPr>
        <w:t>201</w:t>
      </w:r>
      <w:r w:rsidR="00283AEA" w:rsidRPr="005B0BB3">
        <w:rPr>
          <w:rFonts w:ascii="Arial" w:hAnsi="Arial" w:cs="Arial"/>
          <w:b/>
          <w:sz w:val="20"/>
          <w:szCs w:val="20"/>
        </w:rPr>
        <w:t>7</w:t>
      </w:r>
      <w:r w:rsidRPr="005B0BB3">
        <w:rPr>
          <w:rFonts w:ascii="Arial" w:hAnsi="Arial" w:cs="Arial"/>
          <w:b/>
          <w:sz w:val="20"/>
          <w:szCs w:val="20"/>
        </w:rPr>
        <w:t>,</w:t>
      </w:r>
      <w:r w:rsidRPr="005B0BB3">
        <w:rPr>
          <w:rFonts w:ascii="Arial" w:hAnsi="Arial" w:cs="Arial"/>
          <w:sz w:val="20"/>
          <w:szCs w:val="20"/>
        </w:rPr>
        <w:t xml:space="preserve"> iniciando-se a Sessão Pública às </w:t>
      </w:r>
      <w:r w:rsidRPr="005B0BB3">
        <w:rPr>
          <w:rFonts w:ascii="Arial" w:hAnsi="Arial" w:cs="Arial"/>
          <w:b/>
          <w:sz w:val="20"/>
          <w:szCs w:val="20"/>
        </w:rPr>
        <w:t>08:45</w:t>
      </w:r>
      <w:r w:rsidRPr="005B0BB3">
        <w:rPr>
          <w:rFonts w:ascii="Arial" w:hAnsi="Arial" w:cs="Arial"/>
          <w:sz w:val="20"/>
          <w:szCs w:val="20"/>
        </w:rPr>
        <w:t xml:space="preserve"> horas do mesmo dia e local.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 xml:space="preserve">02. OBJETO </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sz w:val="20"/>
          <w:szCs w:val="20"/>
          <w:highlight w:val="yellow"/>
        </w:rPr>
      </w:pPr>
      <w:r w:rsidRPr="005B0BB3">
        <w:rPr>
          <w:rFonts w:ascii="Arial" w:hAnsi="Arial" w:cs="Arial"/>
          <w:sz w:val="20"/>
          <w:szCs w:val="20"/>
        </w:rPr>
        <w:t xml:space="preserve">2.1 - </w:t>
      </w:r>
      <w:r w:rsidRPr="005B0BB3">
        <w:rPr>
          <w:rFonts w:ascii="Arial" w:hAnsi="Arial" w:cs="Arial"/>
          <w:bCs/>
          <w:sz w:val="20"/>
          <w:szCs w:val="20"/>
        </w:rPr>
        <w:t xml:space="preserve">A presente licitação tem por objetivo o registro de preços para aquisição de </w:t>
      </w:r>
      <w:r w:rsidR="002E172F" w:rsidRPr="005B0BB3">
        <w:rPr>
          <w:rFonts w:ascii="Arial" w:hAnsi="Arial" w:cs="Arial"/>
          <w:bCs/>
          <w:sz w:val="20"/>
          <w:szCs w:val="20"/>
        </w:rPr>
        <w:t xml:space="preserve">materiais de </w:t>
      </w:r>
      <w:r w:rsidR="00E87F7B">
        <w:rPr>
          <w:rFonts w:ascii="Arial" w:hAnsi="Arial" w:cs="Arial"/>
          <w:bCs/>
          <w:sz w:val="20"/>
          <w:szCs w:val="20"/>
        </w:rPr>
        <w:t>limpeza e higiene</w:t>
      </w:r>
      <w:r w:rsidR="0045464C" w:rsidRPr="005B0BB3">
        <w:rPr>
          <w:rFonts w:ascii="Arial" w:hAnsi="Arial" w:cs="Arial"/>
          <w:bCs/>
          <w:sz w:val="20"/>
          <w:szCs w:val="20"/>
        </w:rPr>
        <w:t xml:space="preserve"> </w:t>
      </w:r>
      <w:r w:rsidR="002E172F" w:rsidRPr="005B0BB3">
        <w:rPr>
          <w:rFonts w:ascii="Arial" w:hAnsi="Arial" w:cs="Arial"/>
          <w:bCs/>
          <w:sz w:val="20"/>
          <w:szCs w:val="20"/>
        </w:rPr>
        <w:t xml:space="preserve">destinados </w:t>
      </w:r>
      <w:r w:rsidR="005B0BB3" w:rsidRPr="005B0BB3">
        <w:rPr>
          <w:rFonts w:ascii="Arial" w:hAnsi="Arial" w:cs="Arial"/>
          <w:bCs/>
          <w:sz w:val="20"/>
          <w:szCs w:val="20"/>
        </w:rPr>
        <w:t>à</w:t>
      </w:r>
      <w:r w:rsidR="002E172F" w:rsidRPr="005B0BB3">
        <w:rPr>
          <w:rFonts w:ascii="Arial" w:hAnsi="Arial" w:cs="Arial"/>
          <w:bCs/>
          <w:sz w:val="20"/>
          <w:szCs w:val="20"/>
        </w:rPr>
        <w:t xml:space="preserve"> manutenção da</w:t>
      </w:r>
      <w:r w:rsidR="00BB4F55" w:rsidRPr="005B0BB3">
        <w:rPr>
          <w:rFonts w:ascii="Arial" w:hAnsi="Arial" w:cs="Arial"/>
          <w:bCs/>
          <w:sz w:val="20"/>
          <w:szCs w:val="20"/>
        </w:rPr>
        <w:t>s</w:t>
      </w:r>
      <w:r w:rsidR="002E172F" w:rsidRPr="005B0BB3">
        <w:rPr>
          <w:rFonts w:ascii="Arial" w:hAnsi="Arial" w:cs="Arial"/>
          <w:bCs/>
          <w:sz w:val="20"/>
          <w:szCs w:val="20"/>
        </w:rPr>
        <w:t xml:space="preserve"> </w:t>
      </w:r>
      <w:r w:rsidR="00BB4F55" w:rsidRPr="005B0BB3">
        <w:rPr>
          <w:rFonts w:ascii="Arial" w:hAnsi="Arial" w:cs="Arial"/>
          <w:sz w:val="20"/>
          <w:szCs w:val="20"/>
        </w:rPr>
        <w:t xml:space="preserve">Secretarias Municipais de </w:t>
      </w:r>
      <w:r w:rsidR="0045464C" w:rsidRPr="005B0BB3">
        <w:rPr>
          <w:rFonts w:ascii="Arial" w:hAnsi="Arial" w:cs="Arial"/>
          <w:sz w:val="20"/>
          <w:szCs w:val="20"/>
        </w:rPr>
        <w:t xml:space="preserve">Educação, </w:t>
      </w:r>
      <w:r w:rsidR="00BB4F55" w:rsidRPr="005B0BB3">
        <w:rPr>
          <w:rFonts w:ascii="Arial" w:hAnsi="Arial" w:cs="Arial"/>
          <w:sz w:val="20"/>
          <w:szCs w:val="20"/>
        </w:rPr>
        <w:t xml:space="preserve">Administração, </w:t>
      </w:r>
      <w:r w:rsidR="0045464C" w:rsidRPr="005B0BB3">
        <w:rPr>
          <w:rFonts w:ascii="Arial" w:hAnsi="Arial" w:cs="Arial"/>
          <w:sz w:val="20"/>
          <w:szCs w:val="20"/>
        </w:rPr>
        <w:t>Saúde</w:t>
      </w:r>
      <w:r w:rsidR="00BB4F55" w:rsidRPr="005B0BB3">
        <w:rPr>
          <w:rFonts w:ascii="Arial" w:hAnsi="Arial" w:cs="Arial"/>
          <w:sz w:val="20"/>
          <w:szCs w:val="20"/>
        </w:rPr>
        <w:t xml:space="preserve"> e </w:t>
      </w:r>
      <w:r w:rsidR="0045464C" w:rsidRPr="005B0BB3">
        <w:rPr>
          <w:rFonts w:ascii="Arial" w:hAnsi="Arial" w:cs="Arial"/>
          <w:sz w:val="20"/>
          <w:szCs w:val="20"/>
        </w:rPr>
        <w:t>Assistência Social</w:t>
      </w:r>
      <w:r w:rsidRPr="005B0BB3">
        <w:rPr>
          <w:rFonts w:ascii="Arial" w:hAnsi="Arial" w:cs="Arial"/>
          <w:sz w:val="20"/>
          <w:szCs w:val="20"/>
        </w:rPr>
        <w:t xml:space="preserve">, conforme itens descritos no </w:t>
      </w:r>
      <w:r w:rsidRPr="005B0BB3">
        <w:rPr>
          <w:rFonts w:ascii="Arial" w:hAnsi="Arial" w:cs="Arial"/>
          <w:b/>
          <w:bCs/>
          <w:sz w:val="20"/>
          <w:szCs w:val="20"/>
        </w:rPr>
        <w:t>Anexo I</w:t>
      </w:r>
      <w:r w:rsidRPr="005B0BB3">
        <w:rPr>
          <w:rFonts w:ascii="Arial" w:hAnsi="Arial" w:cs="Arial"/>
          <w:bCs/>
          <w:sz w:val="20"/>
          <w:szCs w:val="20"/>
        </w:rPr>
        <w:t xml:space="preserve"> deste edital.</w:t>
      </w:r>
    </w:p>
    <w:p w:rsidR="00211145" w:rsidRPr="005B0BB3" w:rsidRDefault="00211145" w:rsidP="00211145">
      <w:pPr>
        <w:pStyle w:val="SemEspaamento"/>
        <w:jc w:val="both"/>
        <w:rPr>
          <w:rFonts w:ascii="Arial" w:hAnsi="Arial" w:cs="Arial"/>
          <w:sz w:val="20"/>
          <w:szCs w:val="20"/>
          <w:highlight w:val="yellow"/>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2.2 - A existência de preços registrados </w:t>
      </w:r>
      <w:r w:rsidRPr="005B0BB3">
        <w:rPr>
          <w:rFonts w:ascii="Arial" w:hAnsi="Arial" w:cs="Arial"/>
          <w:b/>
          <w:sz w:val="20"/>
          <w:szCs w:val="20"/>
        </w:rPr>
        <w:t>não obriga</w:t>
      </w:r>
      <w:r w:rsidRPr="005B0BB3">
        <w:rPr>
          <w:rFonts w:ascii="Arial" w:hAnsi="Arial" w:cs="Arial"/>
          <w:sz w:val="20"/>
          <w:szCs w:val="20"/>
        </w:rPr>
        <w:t xml:space="preserve"> a Administração a firmar contratações que deles poderão </w:t>
      </w:r>
      <w:r w:rsidR="0045464C" w:rsidRPr="005B0BB3">
        <w:rPr>
          <w:rFonts w:ascii="Arial" w:hAnsi="Arial" w:cs="Arial"/>
          <w:sz w:val="20"/>
          <w:szCs w:val="20"/>
        </w:rPr>
        <w:t>advir,</w:t>
      </w:r>
      <w:r w:rsidRPr="005B0BB3">
        <w:rPr>
          <w:rFonts w:ascii="Arial" w:hAnsi="Arial" w:cs="Arial"/>
          <w:sz w:val="20"/>
          <w:szCs w:val="20"/>
        </w:rPr>
        <w:t xml:space="preserve"> facultando-se a realização de licitação específica para o objeto pretendido, sendo assegurado ao beneficiário do registro a preferência na contratação em igualdade de condições, nos termos do art. 15, parágrafo 4º da Lei 8.666/93.</w:t>
      </w:r>
    </w:p>
    <w:p w:rsidR="00C250C8" w:rsidRPr="005B0BB3" w:rsidRDefault="00C250C8" w:rsidP="00211145">
      <w:pPr>
        <w:pStyle w:val="SemEspaamento"/>
        <w:spacing w:line="276" w:lineRule="auto"/>
        <w:jc w:val="both"/>
        <w:rPr>
          <w:rFonts w:ascii="Arial" w:hAnsi="Arial" w:cs="Arial"/>
          <w:sz w:val="20"/>
          <w:szCs w:val="20"/>
        </w:rPr>
      </w:pPr>
    </w:p>
    <w:p w:rsidR="00C250C8" w:rsidRPr="005B0BB3" w:rsidRDefault="00C250C8" w:rsidP="00211145">
      <w:pPr>
        <w:pStyle w:val="SemEspaamento"/>
        <w:spacing w:line="276" w:lineRule="auto"/>
        <w:jc w:val="both"/>
        <w:rPr>
          <w:rFonts w:ascii="Arial" w:hAnsi="Arial" w:cs="Arial"/>
          <w:sz w:val="20"/>
          <w:szCs w:val="20"/>
          <w:highlight w:val="yellow"/>
        </w:rPr>
      </w:pPr>
      <w:r w:rsidRPr="005B0BB3">
        <w:rPr>
          <w:rFonts w:ascii="Arial" w:hAnsi="Arial" w:cs="Arial"/>
          <w:sz w:val="20"/>
          <w:szCs w:val="20"/>
        </w:rPr>
        <w:t xml:space="preserve">2.3. A presente licitação tem por objetivo o registro de preços </w:t>
      </w:r>
      <w:r w:rsidRPr="005B0BB3">
        <w:rPr>
          <w:rFonts w:ascii="Arial" w:hAnsi="Arial" w:cs="Arial"/>
          <w:bCs/>
          <w:sz w:val="20"/>
          <w:szCs w:val="20"/>
        </w:rPr>
        <w:t>que terão validade de 12 meses (</w:t>
      </w:r>
      <w:r w:rsidRPr="005B0BB3">
        <w:rPr>
          <w:rFonts w:ascii="Arial" w:hAnsi="Arial" w:cs="Arial"/>
          <w:b/>
          <w:bCs/>
          <w:sz w:val="20"/>
          <w:szCs w:val="20"/>
        </w:rPr>
        <w:t>01 ano</w:t>
      </w:r>
      <w:r w:rsidRPr="005B0BB3">
        <w:rPr>
          <w:rFonts w:ascii="Arial" w:hAnsi="Arial" w:cs="Arial"/>
          <w:bCs/>
          <w:sz w:val="20"/>
          <w:szCs w:val="20"/>
        </w:rPr>
        <w:t>), contados a partir da homologação deste certame.</w:t>
      </w:r>
    </w:p>
    <w:p w:rsidR="00211145" w:rsidRPr="005B0BB3" w:rsidRDefault="00211145" w:rsidP="00211145">
      <w:pPr>
        <w:pStyle w:val="SemEspaamento"/>
        <w:spacing w:line="276" w:lineRule="auto"/>
        <w:jc w:val="both"/>
        <w:rPr>
          <w:rFonts w:ascii="Arial" w:hAnsi="Arial" w:cs="Arial"/>
          <w:sz w:val="20"/>
          <w:szCs w:val="20"/>
          <w:highlight w:val="yellow"/>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03. CONDIÇÕES PARA PARTICIPAR NA LICITAÇÃO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color w:val="FF0000"/>
          <w:sz w:val="20"/>
          <w:szCs w:val="20"/>
        </w:rPr>
      </w:pPr>
      <w:r w:rsidRPr="005B0BB3">
        <w:rPr>
          <w:rFonts w:ascii="Arial" w:hAnsi="Arial" w:cs="Arial"/>
          <w:sz w:val="20"/>
          <w:szCs w:val="20"/>
        </w:rPr>
        <w:t>3.1 - Poderão participar do certame todos os interessados do ramo de atividade pertinente ao objeto da contratação que preencherem as condições de credenciamento constantes deste Edital</w:t>
      </w:r>
      <w:r w:rsidRPr="005B0BB3">
        <w:rPr>
          <w:rFonts w:ascii="Arial" w:hAnsi="Arial" w:cs="Arial"/>
          <w:color w:val="FF0000"/>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3.2 - Não será admitida nesta licitação a participação de empresas: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 concordatárias ou em processo de falência, sob concurso de credores, em dissolução ou em liquidação;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b) - que estejam com o direito de licitar e contratar com a Administração Pública suspenso, ou que por esta </w:t>
      </w:r>
      <w:r w:rsidRPr="005B0BB3">
        <w:rPr>
          <w:rFonts w:ascii="Arial" w:hAnsi="Arial" w:cs="Arial"/>
          <w:sz w:val="20"/>
          <w:szCs w:val="20"/>
        </w:rPr>
        <w:lastRenderedPageBreak/>
        <w:t>tenham sido declaradas inidôneas;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 - que estejam reunidas em consórcio, ou sejam controladas, coligadas ou subsidiárias entre si qualquer que seja sua forma de constituição.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d) - estrangeiras que não funcionem no País.</w:t>
      </w:r>
    </w:p>
    <w:p w:rsidR="00C250C8" w:rsidRPr="005B0BB3" w:rsidRDefault="00C250C8" w:rsidP="00211145">
      <w:pPr>
        <w:pStyle w:val="SemEspaamento"/>
        <w:spacing w:line="276" w:lineRule="auto"/>
        <w:jc w:val="both"/>
        <w:rPr>
          <w:rFonts w:ascii="Arial" w:hAnsi="Arial" w:cs="Arial"/>
          <w:sz w:val="20"/>
          <w:szCs w:val="20"/>
        </w:rPr>
      </w:pPr>
    </w:p>
    <w:p w:rsidR="00C250C8" w:rsidRPr="005B0BB3" w:rsidRDefault="00C250C8" w:rsidP="00C250C8">
      <w:pPr>
        <w:pStyle w:val="SemEspaamento"/>
        <w:spacing w:line="276" w:lineRule="auto"/>
        <w:jc w:val="both"/>
        <w:rPr>
          <w:rFonts w:ascii="Arial" w:hAnsi="Arial" w:cs="Arial"/>
          <w:sz w:val="20"/>
          <w:szCs w:val="20"/>
        </w:rPr>
      </w:pPr>
      <w:r w:rsidRPr="005B0BB3">
        <w:rPr>
          <w:rFonts w:ascii="Arial" w:hAnsi="Arial" w:cs="Arial"/>
          <w:b/>
          <w:sz w:val="20"/>
          <w:szCs w:val="20"/>
          <w:lang w:eastAsia="ar-SA"/>
        </w:rPr>
        <w:t>3.3</w:t>
      </w:r>
      <w:r w:rsidRPr="005B0BB3">
        <w:rPr>
          <w:rFonts w:ascii="Arial" w:hAnsi="Arial" w:cs="Arial"/>
          <w:sz w:val="20"/>
          <w:szCs w:val="20"/>
          <w:lang w:eastAsia="ar-SA"/>
        </w:rPr>
        <w:t xml:space="preserve"> - </w:t>
      </w:r>
      <w:r w:rsidRPr="005B0BB3">
        <w:rPr>
          <w:rFonts w:ascii="Arial" w:hAnsi="Arial" w:cs="Arial"/>
          <w:sz w:val="20"/>
          <w:szCs w:val="20"/>
        </w:rPr>
        <w:t xml:space="preserve">Conforme estabelece o </w:t>
      </w:r>
      <w:r w:rsidRPr="005B0BB3">
        <w:rPr>
          <w:rFonts w:ascii="Arial" w:hAnsi="Arial" w:cs="Arial"/>
          <w:b/>
          <w:sz w:val="20"/>
          <w:szCs w:val="20"/>
        </w:rPr>
        <w:t>art. 48</w:t>
      </w:r>
      <w:r w:rsidRPr="005B0BB3">
        <w:rPr>
          <w:rFonts w:ascii="Arial" w:hAnsi="Arial" w:cs="Arial"/>
          <w:sz w:val="20"/>
          <w:szCs w:val="20"/>
        </w:rPr>
        <w:t xml:space="preserve">, inciso I, da </w:t>
      </w:r>
      <w:r w:rsidRPr="005B0BB3">
        <w:rPr>
          <w:rFonts w:ascii="Arial" w:hAnsi="Arial" w:cs="Arial"/>
          <w:b/>
          <w:sz w:val="20"/>
          <w:szCs w:val="20"/>
        </w:rPr>
        <w:t>Lei Complementar Federal nº 147</w:t>
      </w:r>
      <w:r w:rsidRPr="005B0BB3">
        <w:rPr>
          <w:rFonts w:ascii="Arial" w:hAnsi="Arial" w:cs="Arial"/>
          <w:sz w:val="20"/>
          <w:szCs w:val="20"/>
        </w:rPr>
        <w:t xml:space="preserve">, de 07 de agosto de 2014, o ITEM ou LOTE, cujo valor orçado seja igual ou inferior a R$ 80.000,00 (oitenta mil reais), é de </w:t>
      </w:r>
      <w:r w:rsidRPr="005B0BB3">
        <w:rPr>
          <w:rFonts w:ascii="Arial" w:hAnsi="Arial" w:cs="Arial"/>
          <w:b/>
          <w:sz w:val="20"/>
          <w:szCs w:val="20"/>
        </w:rPr>
        <w:t>exclusiva participação de MICROEMPRESAS e EMPRESAS DE PEQUENO PORTE</w:t>
      </w:r>
      <w:r w:rsidRPr="005B0BB3">
        <w:rPr>
          <w:rFonts w:ascii="Arial" w:hAnsi="Arial" w:cs="Arial"/>
          <w:sz w:val="20"/>
          <w:szCs w:val="20"/>
        </w:rPr>
        <w:t>, que comprovaram o enquadramento no momento do credenciamento;</w:t>
      </w:r>
    </w:p>
    <w:p w:rsidR="00C250C8" w:rsidRPr="005B0BB3" w:rsidRDefault="00C250C8" w:rsidP="000D01D4">
      <w:pPr>
        <w:pStyle w:val="SemEspaamento"/>
        <w:rPr>
          <w:rFonts w:ascii="Arial" w:hAnsi="Arial" w:cs="Arial"/>
          <w:sz w:val="20"/>
          <w:szCs w:val="20"/>
        </w:rPr>
      </w:pPr>
    </w:p>
    <w:p w:rsidR="00C250C8" w:rsidRPr="005B0BB3" w:rsidRDefault="00C250C8" w:rsidP="00C250C8">
      <w:pPr>
        <w:pStyle w:val="SemEspaamento"/>
        <w:spacing w:line="276" w:lineRule="auto"/>
        <w:jc w:val="both"/>
        <w:rPr>
          <w:rFonts w:ascii="Arial" w:hAnsi="Arial" w:cs="Arial"/>
          <w:sz w:val="20"/>
          <w:szCs w:val="20"/>
        </w:rPr>
      </w:pPr>
      <w:r w:rsidRPr="005B0BB3">
        <w:rPr>
          <w:rFonts w:ascii="Arial" w:hAnsi="Arial" w:cs="Arial"/>
          <w:b/>
          <w:sz w:val="20"/>
          <w:szCs w:val="20"/>
        </w:rPr>
        <w:t>3.4</w:t>
      </w:r>
      <w:r w:rsidRPr="005B0BB3">
        <w:rPr>
          <w:rFonts w:ascii="Arial" w:hAnsi="Arial" w:cs="Arial"/>
          <w:sz w:val="20"/>
          <w:szCs w:val="20"/>
        </w:rPr>
        <w:t xml:space="preserve"> - </w:t>
      </w:r>
      <w:r w:rsidRPr="005B0BB3">
        <w:rPr>
          <w:rFonts w:ascii="Arial" w:hAnsi="Arial" w:cs="Arial"/>
          <w:b/>
          <w:sz w:val="20"/>
          <w:szCs w:val="20"/>
        </w:rPr>
        <w:t>O ITEM</w:t>
      </w:r>
      <w:r w:rsidRPr="005B0BB3">
        <w:rPr>
          <w:rFonts w:ascii="Arial" w:hAnsi="Arial" w:cs="Arial"/>
          <w:sz w:val="20"/>
          <w:szCs w:val="20"/>
        </w:rPr>
        <w:t xml:space="preserve"> ou </w:t>
      </w:r>
      <w:r w:rsidRPr="005B0BB3">
        <w:rPr>
          <w:rFonts w:ascii="Arial" w:hAnsi="Arial" w:cs="Arial"/>
          <w:b/>
          <w:sz w:val="20"/>
          <w:szCs w:val="20"/>
        </w:rPr>
        <w:t>LOTE</w:t>
      </w:r>
      <w:r w:rsidRPr="005B0BB3">
        <w:rPr>
          <w:rFonts w:ascii="Arial" w:hAnsi="Arial" w:cs="Arial"/>
          <w:sz w:val="20"/>
          <w:szCs w:val="20"/>
        </w:rPr>
        <w:t xml:space="preserve">, </w:t>
      </w:r>
      <w:r w:rsidRPr="005B0BB3">
        <w:rPr>
          <w:rFonts w:ascii="Arial" w:hAnsi="Arial" w:cs="Arial"/>
          <w:b/>
          <w:sz w:val="20"/>
          <w:szCs w:val="20"/>
        </w:rPr>
        <w:t>que não atender no mínimo 3 (três) propostas válidas</w:t>
      </w:r>
      <w:r w:rsidRPr="005B0BB3">
        <w:rPr>
          <w:rFonts w:ascii="Arial" w:hAnsi="Arial" w:cs="Arial"/>
          <w:sz w:val="20"/>
          <w:szCs w:val="20"/>
        </w:rPr>
        <w:t xml:space="preserve">, de empresas enquadradas como ME ou EPP, </w:t>
      </w:r>
      <w:r w:rsidRPr="005B0BB3">
        <w:rPr>
          <w:rFonts w:ascii="Arial" w:hAnsi="Arial" w:cs="Arial"/>
          <w:b/>
          <w:sz w:val="20"/>
          <w:szCs w:val="20"/>
        </w:rPr>
        <w:t>será aberto para participação das empresas normais</w:t>
      </w:r>
      <w:r w:rsidRPr="005B0BB3">
        <w:rPr>
          <w:rFonts w:ascii="Arial" w:hAnsi="Arial" w:cs="Arial"/>
          <w:sz w:val="20"/>
          <w:szCs w:val="20"/>
        </w:rPr>
        <w:t>, a fim de evitar a repetição do certame.</w:t>
      </w:r>
    </w:p>
    <w:p w:rsidR="00C250C8" w:rsidRPr="005B0BB3" w:rsidRDefault="00C250C8"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04. FORMA DE APRESENTAÇÃO DOS ENVELOPES E DO CREDENCIAMENTO</w:t>
      </w:r>
    </w:p>
    <w:p w:rsidR="00C03C98" w:rsidRPr="005B0BB3" w:rsidRDefault="00C03C98"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4.1 - No dia, hora e local designados no preâmbulo deste Edital, o pregoeiro(a) receberá os envelopes contendo as propostas comerciais e os documentos exigidos para a habilitação, em envelopes distintos, fechados, contendo, na parte externa, além do nome da empresa, a seguinte identificação: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 xml:space="preserve">A) PREGÃO (PRESENCIAL) N.º </w:t>
      </w:r>
      <w:r w:rsidR="00DE2D2B" w:rsidRPr="005B0BB3">
        <w:rPr>
          <w:rFonts w:ascii="Arial" w:hAnsi="Arial" w:cs="Arial"/>
          <w:b/>
          <w:sz w:val="20"/>
          <w:szCs w:val="20"/>
        </w:rPr>
        <w:t>0</w:t>
      </w:r>
      <w:r w:rsidR="00144CE4" w:rsidRPr="005B0BB3">
        <w:rPr>
          <w:rFonts w:ascii="Arial" w:hAnsi="Arial" w:cs="Arial"/>
          <w:b/>
          <w:sz w:val="20"/>
          <w:szCs w:val="20"/>
        </w:rPr>
        <w:t>26</w:t>
      </w:r>
      <w:r w:rsidR="00DE2D2B" w:rsidRPr="005B0BB3">
        <w:rPr>
          <w:rFonts w:ascii="Arial" w:hAnsi="Arial" w:cs="Arial"/>
          <w:b/>
          <w:sz w:val="20"/>
          <w:szCs w:val="20"/>
        </w:rPr>
        <w:t>/2017</w:t>
      </w: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PREFEITURA MUNICIPAL DE PAPANDUVA/SC</w:t>
      </w: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Proponente: (Razão Social)</w:t>
      </w: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ENVELOPE N.º 01 – Proposta Comercial</w:t>
      </w:r>
    </w:p>
    <w:p w:rsidR="00211145" w:rsidRPr="005B0BB3" w:rsidRDefault="00211145" w:rsidP="00211145">
      <w:pPr>
        <w:pStyle w:val="SemEspaamento"/>
        <w:spacing w:line="276" w:lineRule="auto"/>
        <w:jc w:val="both"/>
        <w:rPr>
          <w:rFonts w:ascii="Arial" w:hAnsi="Arial" w:cs="Arial"/>
          <w:b/>
          <w:sz w:val="20"/>
          <w:szCs w:val="20"/>
        </w:rPr>
      </w:pPr>
    </w:p>
    <w:p w:rsidR="00DE2D2B" w:rsidRPr="005B0BB3" w:rsidRDefault="00211145" w:rsidP="00DE2D2B">
      <w:pPr>
        <w:pStyle w:val="SemEspaamento"/>
        <w:spacing w:line="276" w:lineRule="auto"/>
        <w:jc w:val="both"/>
        <w:rPr>
          <w:rFonts w:ascii="Arial" w:hAnsi="Arial" w:cs="Arial"/>
          <w:b/>
          <w:sz w:val="20"/>
          <w:szCs w:val="20"/>
        </w:rPr>
      </w:pPr>
      <w:r w:rsidRPr="005B0BB3">
        <w:rPr>
          <w:rFonts w:ascii="Arial" w:hAnsi="Arial" w:cs="Arial"/>
          <w:b/>
          <w:sz w:val="20"/>
          <w:szCs w:val="20"/>
        </w:rPr>
        <w:t xml:space="preserve">B) PREGÃO (PRESENCIAL) N.º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PREFEITURA MUNICIPAL DE PAPANDUVA/SC</w:t>
      </w:r>
    </w:p>
    <w:p w:rsidR="00211145" w:rsidRPr="005B0BB3" w:rsidRDefault="00211145" w:rsidP="00211145">
      <w:pPr>
        <w:pStyle w:val="SemEspaamento"/>
        <w:spacing w:line="276" w:lineRule="auto"/>
        <w:jc w:val="both"/>
        <w:rPr>
          <w:rFonts w:ascii="Arial" w:hAnsi="Arial" w:cs="Arial"/>
          <w:b/>
          <w:bCs/>
          <w:sz w:val="20"/>
          <w:szCs w:val="20"/>
        </w:rPr>
      </w:pPr>
      <w:r w:rsidRPr="005B0BB3">
        <w:rPr>
          <w:rFonts w:ascii="Arial" w:hAnsi="Arial" w:cs="Arial"/>
          <w:b/>
          <w:sz w:val="20"/>
          <w:szCs w:val="20"/>
        </w:rPr>
        <w:t>Proponente: (Razão Social)</w:t>
      </w: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b/>
          <w:sz w:val="20"/>
          <w:szCs w:val="20"/>
        </w:rPr>
        <w:t>ENVELOPE N.º 02 - Documentação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4.2 - Em seguida, realizar-se-á o </w:t>
      </w:r>
      <w:r w:rsidRPr="005B0BB3">
        <w:rPr>
          <w:rFonts w:ascii="Arial" w:hAnsi="Arial" w:cs="Arial"/>
          <w:b/>
          <w:sz w:val="20"/>
          <w:szCs w:val="20"/>
        </w:rPr>
        <w:t>credenciamento</w:t>
      </w:r>
      <w:r w:rsidRPr="005B0BB3">
        <w:rPr>
          <w:rFonts w:ascii="Arial" w:hAnsi="Arial" w:cs="Arial"/>
          <w:sz w:val="20"/>
          <w:szCs w:val="20"/>
        </w:rPr>
        <w:t xml:space="preserve"> dos interessados ou de seus representantes, que consistirá na comprovação de que possuem poderes para formular propostas e praticar os demais atos inerentes ao certame. Tal comprovação deverá ser feita: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b/>
          <w:sz w:val="20"/>
          <w:szCs w:val="20"/>
        </w:rPr>
        <w:t>a</w:t>
      </w:r>
      <w:r w:rsidRPr="005B0BB3">
        <w:rPr>
          <w:rFonts w:ascii="Arial" w:hAnsi="Arial" w:cs="Arial"/>
          <w:sz w:val="20"/>
          <w:szCs w:val="20"/>
        </w:rPr>
        <w:t xml:space="preserve">) No caso do representante da proponente presente ser o </w:t>
      </w:r>
      <w:r w:rsidRPr="005B0BB3">
        <w:rPr>
          <w:rFonts w:ascii="Arial" w:hAnsi="Arial" w:cs="Arial"/>
          <w:b/>
          <w:sz w:val="20"/>
          <w:szCs w:val="20"/>
        </w:rPr>
        <w:t>proprietário</w:t>
      </w:r>
      <w:r w:rsidRPr="005B0BB3">
        <w:rPr>
          <w:rFonts w:ascii="Arial" w:hAnsi="Arial" w:cs="Arial"/>
          <w:sz w:val="20"/>
          <w:szCs w:val="20"/>
        </w:rPr>
        <w:t xml:space="preserve"> ou o </w:t>
      </w:r>
      <w:r w:rsidRPr="005B0BB3">
        <w:rPr>
          <w:rFonts w:ascii="Arial" w:hAnsi="Arial" w:cs="Arial"/>
          <w:b/>
          <w:sz w:val="20"/>
          <w:szCs w:val="20"/>
        </w:rPr>
        <w:t>sócio administrador</w:t>
      </w:r>
      <w:r w:rsidRPr="005B0BB3">
        <w:rPr>
          <w:rFonts w:ascii="Arial" w:hAnsi="Arial" w:cs="Arial"/>
          <w:sz w:val="20"/>
          <w:szCs w:val="20"/>
        </w:rPr>
        <w:t xml:space="preserve"> o credenciamento se dará através da apresentação do Contrato Social, devidamente autenticado e de apresentação cópia autenticada de documento com foto;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b/>
          <w:sz w:val="20"/>
          <w:szCs w:val="20"/>
        </w:rPr>
        <w:t>b</w:t>
      </w:r>
      <w:r w:rsidRPr="005B0BB3">
        <w:rPr>
          <w:rFonts w:ascii="Arial" w:hAnsi="Arial" w:cs="Arial"/>
          <w:sz w:val="20"/>
          <w:szCs w:val="20"/>
        </w:rPr>
        <w:t xml:space="preserve">) Para os representantes das proponentes presentes que não sejam proprietários ou sócios administradores o credenciamento se dará por meio de apresentação de </w:t>
      </w:r>
      <w:r w:rsidRPr="005B0BB3">
        <w:rPr>
          <w:rFonts w:ascii="Arial" w:hAnsi="Arial" w:cs="Arial"/>
          <w:b/>
          <w:sz w:val="20"/>
          <w:szCs w:val="20"/>
        </w:rPr>
        <w:t>Procuração</w:t>
      </w:r>
      <w:r w:rsidRPr="005B0BB3">
        <w:rPr>
          <w:rFonts w:ascii="Arial" w:hAnsi="Arial" w:cs="Arial"/>
          <w:sz w:val="20"/>
          <w:szCs w:val="20"/>
        </w:rPr>
        <w:t xml:space="preserve"> ou </w:t>
      </w:r>
      <w:r w:rsidRPr="005B0BB3">
        <w:rPr>
          <w:rFonts w:ascii="Arial" w:hAnsi="Arial" w:cs="Arial"/>
          <w:b/>
          <w:sz w:val="20"/>
          <w:szCs w:val="20"/>
        </w:rPr>
        <w:t>Carta de Credenciamento</w:t>
      </w:r>
      <w:r w:rsidRPr="005B0BB3">
        <w:rPr>
          <w:rFonts w:ascii="Arial" w:hAnsi="Arial" w:cs="Arial"/>
          <w:sz w:val="20"/>
          <w:szCs w:val="20"/>
        </w:rPr>
        <w:t xml:space="preserve"> (modelo sugestivo no </w:t>
      </w:r>
      <w:r w:rsidRPr="005B0BB3">
        <w:rPr>
          <w:rFonts w:ascii="Arial" w:hAnsi="Arial" w:cs="Arial"/>
          <w:b/>
          <w:sz w:val="20"/>
          <w:szCs w:val="20"/>
        </w:rPr>
        <w:t>Anexo II</w:t>
      </w:r>
      <w:r w:rsidRPr="005B0BB3">
        <w:rPr>
          <w:rFonts w:ascii="Arial" w:hAnsi="Arial" w:cs="Arial"/>
          <w:sz w:val="20"/>
          <w:szCs w:val="20"/>
        </w:rPr>
        <w:t xml:space="preserve"> do Edital), com firma reconhecida em </w:t>
      </w:r>
      <w:r w:rsidRPr="005B0BB3">
        <w:rPr>
          <w:rFonts w:ascii="Arial" w:hAnsi="Arial" w:cs="Arial"/>
          <w:b/>
          <w:sz w:val="20"/>
          <w:szCs w:val="20"/>
        </w:rPr>
        <w:t>Cartório</w:t>
      </w:r>
      <w:r w:rsidRPr="005B0BB3">
        <w:rPr>
          <w:rFonts w:ascii="Arial" w:hAnsi="Arial" w:cs="Arial"/>
          <w:sz w:val="20"/>
          <w:szCs w:val="20"/>
        </w:rPr>
        <w:t xml:space="preserve">.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lastRenderedPageBreak/>
        <w:t xml:space="preserve">Os Documentos de credenciamento deverão ser entregues ao </w:t>
      </w:r>
      <w:r w:rsidR="005B0BB3" w:rsidRPr="005B0BB3">
        <w:rPr>
          <w:rFonts w:ascii="Arial" w:hAnsi="Arial" w:cs="Arial"/>
          <w:sz w:val="20"/>
          <w:szCs w:val="20"/>
        </w:rPr>
        <w:t>Pregoeiro (</w:t>
      </w:r>
      <w:r w:rsidRPr="005B0BB3">
        <w:rPr>
          <w:rFonts w:ascii="Arial" w:hAnsi="Arial" w:cs="Arial"/>
          <w:sz w:val="20"/>
          <w:szCs w:val="20"/>
        </w:rPr>
        <w:t>a) juntamente com os envelopes, ficando arquivada no Processo Licitatório. A não comprovação de que o interessado ou seu representante legal possui poderes específicos para atuar no certame, impedirá a licitante de ofertar lances verbais, lavrando-se, em ata, o ocorrido. Em nenhuma hipótese serão recebidas propostas e documentação fora do prazo estabelecido neste Edital. O representante legal e o procurador deverão identificar-se exibindo documento oficial de identificação que contenha foto. Será admitido apenas 01 (um) representante para cada licitante credenciada.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bCs/>
          <w:sz w:val="20"/>
          <w:szCs w:val="20"/>
        </w:rPr>
      </w:pPr>
      <w:r w:rsidRPr="005B0BB3">
        <w:rPr>
          <w:rFonts w:ascii="Arial" w:hAnsi="Arial" w:cs="Arial"/>
          <w:b/>
          <w:bCs/>
          <w:sz w:val="20"/>
          <w:szCs w:val="20"/>
        </w:rPr>
        <w:t>05. DA PROPOSTA COMERCIAL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5.1 - A Proposta Comercial contida no Envelope nº 01 deverá ser apresentada na forma e requisitos indicados nos subitens a seguir:</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a) </w:t>
      </w:r>
      <w:r w:rsidR="00C250C8" w:rsidRPr="005B0BB3">
        <w:rPr>
          <w:rFonts w:ascii="Arial" w:hAnsi="Arial" w:cs="Arial"/>
          <w:sz w:val="20"/>
          <w:szCs w:val="20"/>
        </w:rPr>
        <w:t xml:space="preserve">A empresa interessada </w:t>
      </w:r>
      <w:r w:rsidR="00C250C8" w:rsidRPr="005B0BB3">
        <w:rPr>
          <w:rFonts w:ascii="Arial" w:hAnsi="Arial" w:cs="Arial"/>
          <w:b/>
          <w:sz w:val="20"/>
          <w:szCs w:val="20"/>
          <w:u w:val="single"/>
        </w:rPr>
        <w:t>deverá</w:t>
      </w:r>
      <w:r w:rsidR="00C250C8" w:rsidRPr="005B0BB3">
        <w:rPr>
          <w:rFonts w:ascii="Arial" w:hAnsi="Arial" w:cs="Arial"/>
          <w:sz w:val="20"/>
          <w:szCs w:val="20"/>
        </w:rPr>
        <w:t xml:space="preserve"> preencher sua proposta através do sistema Betha</w:t>
      </w:r>
      <w:r w:rsidR="00C250C8" w:rsidRPr="005B0BB3">
        <w:rPr>
          <w:rFonts w:ascii="Arial" w:hAnsi="Arial" w:cs="Arial"/>
          <w:b/>
          <w:sz w:val="20"/>
          <w:szCs w:val="20"/>
        </w:rPr>
        <w:t xml:space="preserve"> Auto Cotação</w:t>
      </w:r>
      <w:r w:rsidR="00C250C8" w:rsidRPr="005B0BB3">
        <w:rPr>
          <w:rFonts w:ascii="Arial" w:hAnsi="Arial" w:cs="Arial"/>
          <w:sz w:val="20"/>
          <w:szCs w:val="20"/>
        </w:rPr>
        <w:t xml:space="preserve">, </w:t>
      </w:r>
      <w:r w:rsidR="00C250C8" w:rsidRPr="005B0BB3">
        <w:rPr>
          <w:rFonts w:ascii="Arial" w:hAnsi="Arial" w:cs="Arial"/>
          <w:b/>
          <w:sz w:val="20"/>
          <w:szCs w:val="20"/>
        </w:rPr>
        <w:t>disponível gratuitamente</w:t>
      </w:r>
      <w:r w:rsidR="00C250C8" w:rsidRPr="005B0BB3">
        <w:rPr>
          <w:rFonts w:ascii="Arial" w:hAnsi="Arial" w:cs="Arial"/>
          <w:sz w:val="20"/>
          <w:szCs w:val="20"/>
        </w:rPr>
        <w:t xml:space="preserve"> no link </w:t>
      </w:r>
      <w:hyperlink r:id="rId8" w:history="1">
        <w:r w:rsidR="00283AEA" w:rsidRPr="005B0BB3">
          <w:rPr>
            <w:rStyle w:val="Hyperlink"/>
            <w:rFonts w:ascii="Arial" w:hAnsi="Arial" w:cs="Arial"/>
            <w:sz w:val="20"/>
            <w:szCs w:val="20"/>
          </w:rPr>
          <w:t>http://download.betha.com.br/termodeuso.jsp?rdn=030217133556&amp;s=33&amp;v=2.0.23&amp;t=1</w:t>
        </w:r>
      </w:hyperlink>
      <w:r w:rsidR="00283AEA" w:rsidRPr="005B0BB3">
        <w:rPr>
          <w:rFonts w:ascii="Arial" w:hAnsi="Arial" w:cs="Arial"/>
          <w:sz w:val="20"/>
          <w:szCs w:val="20"/>
        </w:rPr>
        <w:t>,</w:t>
      </w:r>
      <w:r w:rsidR="00C250C8" w:rsidRPr="005B0BB3">
        <w:rPr>
          <w:rFonts w:ascii="Arial" w:hAnsi="Arial" w:cs="Arial"/>
          <w:sz w:val="20"/>
          <w:szCs w:val="20"/>
        </w:rPr>
        <w:t xml:space="preserve"> devendo baixar o arquivo Betha Auto Cotação</w:t>
      </w:r>
      <w:r w:rsidR="00C250C8" w:rsidRPr="005B0BB3">
        <w:rPr>
          <w:rFonts w:ascii="Arial" w:hAnsi="Arial" w:cs="Arial"/>
          <w:b/>
          <w:sz w:val="20"/>
          <w:szCs w:val="20"/>
        </w:rPr>
        <w:t xml:space="preserve"> no endereço </w:t>
      </w:r>
      <w:hyperlink r:id="rId9" w:history="1">
        <w:r w:rsidR="00C250C8" w:rsidRPr="005B0BB3">
          <w:rPr>
            <w:rStyle w:val="Hyperlink"/>
            <w:rFonts w:ascii="Arial" w:hAnsi="Arial" w:cs="Arial"/>
            <w:sz w:val="20"/>
            <w:szCs w:val="20"/>
          </w:rPr>
          <w:t>www.papanduva.sc.gov.br</w:t>
        </w:r>
      </w:hyperlink>
      <w:r w:rsidR="00C250C8" w:rsidRPr="005B0BB3">
        <w:rPr>
          <w:rFonts w:ascii="Arial" w:hAnsi="Arial" w:cs="Arial"/>
          <w:sz w:val="20"/>
          <w:szCs w:val="20"/>
        </w:rPr>
        <w:t xml:space="preserve">, onde encontrará este arquivo disponível com o edital e seus anexos, além de apresentar a proposta impressa pelo sistema Betha Auto Cotação, a empresa </w:t>
      </w:r>
      <w:r w:rsidR="00C250C8" w:rsidRPr="005B0BB3">
        <w:rPr>
          <w:rFonts w:ascii="Arial" w:hAnsi="Arial" w:cs="Arial"/>
          <w:b/>
          <w:sz w:val="20"/>
          <w:szCs w:val="20"/>
        </w:rPr>
        <w:t>deverá encaminhar o arquivo digital gerado pelo sistema</w:t>
      </w:r>
      <w:r w:rsidR="00C250C8" w:rsidRPr="005B0BB3">
        <w:rPr>
          <w:rFonts w:ascii="Arial" w:hAnsi="Arial" w:cs="Arial"/>
          <w:sz w:val="20"/>
          <w:szCs w:val="20"/>
        </w:rPr>
        <w:t xml:space="preserve">, gravado </w:t>
      </w:r>
      <w:r w:rsidR="00C250C8" w:rsidRPr="005B0BB3">
        <w:rPr>
          <w:rFonts w:ascii="Arial" w:hAnsi="Arial" w:cs="Arial"/>
          <w:b/>
          <w:sz w:val="20"/>
          <w:szCs w:val="20"/>
        </w:rPr>
        <w:t>em mídia própria</w:t>
      </w:r>
      <w:r w:rsidR="00C250C8" w:rsidRPr="005B0BB3">
        <w:rPr>
          <w:rFonts w:ascii="Arial" w:hAnsi="Arial" w:cs="Arial"/>
          <w:sz w:val="20"/>
          <w:szCs w:val="20"/>
        </w:rPr>
        <w:t>. Será desclassificada a proposta que não for apresentada em sua forma eletrônica.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b) conter razão social ou nome do proponente completa (o) e CNPJ da licitante, sendo este último, obrigatoriamente o mesmo da Nota de Empenho e da Nota Fiscal, caso seja vencedora do certame.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c) descrição geral quanto ao objeto a ser fornecido, de acordo com as especificações do </w:t>
      </w:r>
      <w:r w:rsidRPr="005B0BB3">
        <w:rPr>
          <w:rFonts w:ascii="Arial" w:hAnsi="Arial" w:cs="Arial"/>
          <w:b/>
          <w:sz w:val="20"/>
          <w:szCs w:val="20"/>
        </w:rPr>
        <w:t>Anexo I</w:t>
      </w:r>
      <w:r w:rsidRPr="005B0BB3">
        <w:rPr>
          <w:rFonts w:ascii="Arial" w:hAnsi="Arial" w:cs="Arial"/>
          <w:sz w:val="20"/>
          <w:szCs w:val="20"/>
        </w:rPr>
        <w:t xml:space="preserve">, constando a </w:t>
      </w:r>
      <w:r w:rsidRPr="005B0BB3">
        <w:rPr>
          <w:rFonts w:ascii="Arial" w:hAnsi="Arial" w:cs="Arial"/>
          <w:b/>
          <w:sz w:val="20"/>
          <w:szCs w:val="20"/>
        </w:rPr>
        <w:t>marca</w:t>
      </w:r>
      <w:r w:rsidRPr="005B0BB3">
        <w:rPr>
          <w:rFonts w:ascii="Arial" w:hAnsi="Arial" w:cs="Arial"/>
          <w:sz w:val="20"/>
          <w:szCs w:val="20"/>
        </w:rPr>
        <w:t>, o valor unitário e total, em moeda corrente nacional, em algarismos e também o valor total por extenso. Em caso de divergência entre os preços em algarismos e por extenso, serão levados em consideração os últimos e entre o preço unitário e total prevalecerá o unitário. No preço cotado já deverão estar incluídas eventuais vantagens e/ou abatimentos, impostos, taxas e encargos sociais, obrigações trabalhistas, previdenciárias, fiscais e comerciais, assim como despesas com transportes e deslocamentos e outras quaisquer que incidam sobre a contratação. Na cotação dos preços para a presente licitação, os participantes deverão observar o uso de somente duas casas após a vírgula, nos valores unitários e totais propostos, caso contrário o item será automaticamente desclassificado;</w:t>
      </w:r>
    </w:p>
    <w:p w:rsidR="00211145" w:rsidRPr="005B0BB3" w:rsidRDefault="00211145" w:rsidP="00211145">
      <w:pPr>
        <w:pStyle w:val="SemEspaamento"/>
        <w:spacing w:line="276" w:lineRule="auto"/>
        <w:jc w:val="both"/>
        <w:rPr>
          <w:rFonts w:ascii="Arial" w:eastAsia="MS Mincho" w:hAnsi="Arial" w:cs="Arial"/>
          <w:bCs/>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d) apresentar declaração de que o(s) objeto(s) ofertados atendem todas as especificações descritas no Edital (modelo anexo </w:t>
      </w:r>
      <w:r w:rsidRPr="005B0BB3">
        <w:rPr>
          <w:rFonts w:ascii="Arial" w:hAnsi="Arial" w:cs="Arial"/>
          <w:b/>
          <w:sz w:val="20"/>
          <w:szCs w:val="20"/>
        </w:rPr>
        <w:t>V</w:t>
      </w:r>
      <w:r w:rsidRPr="005B0BB3">
        <w:rPr>
          <w:rFonts w:ascii="Arial" w:hAnsi="Arial" w:cs="Arial"/>
          <w:sz w:val="20"/>
          <w:szCs w:val="20"/>
        </w:rPr>
        <w:t xml:space="preserve">); </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bCs/>
          <w:sz w:val="20"/>
          <w:szCs w:val="20"/>
        </w:rPr>
        <w:t>e) conter prazo de validade da proposta de no mínimo, 60 (sessenta) dias, contados da data limite para a entrega dos envelopes. Se o prazo for omitido, a proposta será considerada por 60 (sessenta) dias, contados da data da apresentação.</w:t>
      </w:r>
    </w:p>
    <w:p w:rsidR="00211145" w:rsidRPr="005B0BB3" w:rsidRDefault="00211145" w:rsidP="00211145">
      <w:pPr>
        <w:pStyle w:val="SemEspaamento"/>
        <w:spacing w:line="276" w:lineRule="auto"/>
        <w:jc w:val="both"/>
        <w:rPr>
          <w:rFonts w:ascii="Arial" w:hAnsi="Arial" w:cs="Arial"/>
          <w:bCs/>
          <w:sz w:val="20"/>
          <w:szCs w:val="20"/>
        </w:rPr>
      </w:pPr>
    </w:p>
    <w:p w:rsidR="00C250C8" w:rsidRPr="005B0BB3" w:rsidRDefault="00211145" w:rsidP="00C250C8">
      <w:pPr>
        <w:pStyle w:val="SemEspaamento"/>
        <w:spacing w:line="276" w:lineRule="auto"/>
        <w:jc w:val="both"/>
        <w:rPr>
          <w:rFonts w:ascii="Arial" w:hAnsi="Arial" w:cs="Arial"/>
          <w:color w:val="000000"/>
          <w:sz w:val="20"/>
          <w:szCs w:val="20"/>
        </w:rPr>
      </w:pPr>
      <w:r w:rsidRPr="005B0BB3">
        <w:rPr>
          <w:rFonts w:ascii="Arial" w:hAnsi="Arial" w:cs="Arial"/>
          <w:color w:val="000000"/>
          <w:sz w:val="20"/>
          <w:szCs w:val="20"/>
        </w:rPr>
        <w:t xml:space="preserve">f) </w:t>
      </w:r>
      <w:r w:rsidR="00C250C8" w:rsidRPr="005B0BB3">
        <w:rPr>
          <w:rFonts w:ascii="Arial" w:hAnsi="Arial" w:cs="Arial"/>
          <w:color w:val="000000"/>
          <w:sz w:val="20"/>
          <w:szCs w:val="20"/>
        </w:rPr>
        <w:t xml:space="preserve">Declaração, quando for o caso, de enquadrar-se como Microempresa ou Empresa de Pequeno Porte, nos termos do Art. 3º da Lei Complementar nº 123/2006. O proponente deverá incluir no envelope nº 01 </w:t>
      </w:r>
      <w:r w:rsidR="00C250C8" w:rsidRPr="005B0BB3">
        <w:rPr>
          <w:rFonts w:ascii="Arial" w:hAnsi="Arial" w:cs="Arial"/>
          <w:color w:val="000000"/>
          <w:sz w:val="20"/>
          <w:szCs w:val="20"/>
        </w:rPr>
        <w:lastRenderedPageBreak/>
        <w:t xml:space="preserve">PROPOSTA DE PREÇOS, </w:t>
      </w:r>
      <w:r w:rsidR="00C250C8" w:rsidRPr="005B0BB3">
        <w:rPr>
          <w:rFonts w:ascii="Arial" w:hAnsi="Arial" w:cs="Arial"/>
          <w:b/>
          <w:color w:val="000000"/>
          <w:sz w:val="20"/>
          <w:szCs w:val="20"/>
        </w:rPr>
        <w:t>comprovação de seu enquadramento como Microempresa</w:t>
      </w:r>
      <w:r w:rsidR="00C250C8" w:rsidRPr="005B0BB3">
        <w:rPr>
          <w:rFonts w:ascii="Arial" w:hAnsi="Arial" w:cs="Arial"/>
          <w:color w:val="000000"/>
          <w:sz w:val="20"/>
          <w:szCs w:val="20"/>
        </w:rPr>
        <w:t xml:space="preserve"> (inciso I do Art. 3º da Lei Complementar nº 123/2006) ou Empresa de Pequeno Porte (Inciso II Lei Complementar nº 123/2006) através de </w:t>
      </w:r>
      <w:r w:rsidR="00C250C8" w:rsidRPr="005B0BB3">
        <w:rPr>
          <w:rFonts w:ascii="Arial" w:hAnsi="Arial" w:cs="Arial"/>
          <w:b/>
          <w:color w:val="000000"/>
          <w:sz w:val="20"/>
          <w:szCs w:val="20"/>
        </w:rPr>
        <w:t>Certidão Simplificada</w:t>
      </w:r>
      <w:r w:rsidR="00C250C8" w:rsidRPr="005B0BB3">
        <w:rPr>
          <w:rFonts w:ascii="Arial" w:hAnsi="Arial" w:cs="Arial"/>
          <w:color w:val="000000"/>
          <w:sz w:val="20"/>
          <w:szCs w:val="20"/>
        </w:rPr>
        <w:t xml:space="preserve"> emitida pelo órgão competente. </w:t>
      </w:r>
      <w:r w:rsidR="00C250C8" w:rsidRPr="005B0BB3">
        <w:rPr>
          <w:rFonts w:ascii="Arial" w:hAnsi="Arial" w:cs="Arial"/>
          <w:b/>
          <w:color w:val="000000"/>
          <w:sz w:val="20"/>
          <w:szCs w:val="20"/>
        </w:rPr>
        <w:t>Poderá</w:t>
      </w:r>
      <w:r w:rsidR="00C250C8" w:rsidRPr="005B0BB3">
        <w:rPr>
          <w:rFonts w:ascii="Arial" w:hAnsi="Arial" w:cs="Arial"/>
          <w:color w:val="000000"/>
          <w:sz w:val="20"/>
          <w:szCs w:val="20"/>
        </w:rPr>
        <w:t xml:space="preserve"> ainda, o pregoeiro(a) e equipe de apoio </w:t>
      </w:r>
      <w:r w:rsidR="00C250C8" w:rsidRPr="005B0BB3">
        <w:rPr>
          <w:rFonts w:ascii="Arial" w:hAnsi="Arial" w:cs="Arial"/>
          <w:b/>
          <w:color w:val="000000"/>
          <w:sz w:val="20"/>
          <w:szCs w:val="20"/>
        </w:rPr>
        <w:t>consultar a situação</w:t>
      </w:r>
      <w:r w:rsidR="00C250C8" w:rsidRPr="005B0BB3">
        <w:rPr>
          <w:rFonts w:ascii="Arial" w:hAnsi="Arial" w:cs="Arial"/>
          <w:color w:val="000000"/>
          <w:sz w:val="20"/>
          <w:szCs w:val="20"/>
        </w:rPr>
        <w:t xml:space="preserve"> de enquadramento da proponente, durante a sessão da licitação, no </w:t>
      </w:r>
      <w:r w:rsidR="00C250C8" w:rsidRPr="005B0BB3">
        <w:rPr>
          <w:rFonts w:ascii="Arial" w:hAnsi="Arial" w:cs="Arial"/>
          <w:b/>
          <w:color w:val="000000"/>
          <w:sz w:val="20"/>
          <w:szCs w:val="20"/>
        </w:rPr>
        <w:t>site da receita federal</w:t>
      </w:r>
      <w:r w:rsidR="00C250C8" w:rsidRPr="005B0BB3">
        <w:rPr>
          <w:rFonts w:ascii="Arial" w:hAnsi="Arial" w:cs="Arial"/>
          <w:color w:val="000000"/>
          <w:sz w:val="20"/>
          <w:szCs w:val="20"/>
        </w:rPr>
        <w:t xml:space="preserve">. Caso o resultado desta consulta </w:t>
      </w:r>
      <w:r w:rsidR="00C250C8" w:rsidRPr="005B0BB3">
        <w:rPr>
          <w:rFonts w:ascii="Arial" w:hAnsi="Arial" w:cs="Arial"/>
          <w:b/>
          <w:color w:val="000000"/>
          <w:sz w:val="20"/>
          <w:szCs w:val="20"/>
        </w:rPr>
        <w:t>seja divergente</w:t>
      </w:r>
      <w:r w:rsidR="00C250C8" w:rsidRPr="005B0BB3">
        <w:rPr>
          <w:rFonts w:ascii="Arial" w:hAnsi="Arial" w:cs="Arial"/>
          <w:color w:val="000000"/>
          <w:sz w:val="20"/>
          <w:szCs w:val="20"/>
        </w:rPr>
        <w:t xml:space="preserve"> a que a proponente apresentou documentalmente, a proponente será automaticamente </w:t>
      </w:r>
      <w:r w:rsidR="00C250C8" w:rsidRPr="005B0BB3">
        <w:rPr>
          <w:rFonts w:ascii="Arial" w:hAnsi="Arial" w:cs="Arial"/>
          <w:b/>
          <w:color w:val="000000"/>
          <w:sz w:val="20"/>
          <w:szCs w:val="20"/>
        </w:rPr>
        <w:t>inabilitada</w:t>
      </w:r>
      <w:r w:rsidR="00C250C8" w:rsidRPr="005B0BB3">
        <w:rPr>
          <w:rFonts w:ascii="Arial" w:hAnsi="Arial" w:cs="Arial"/>
          <w:color w:val="000000"/>
          <w:sz w:val="20"/>
          <w:szCs w:val="20"/>
        </w:rPr>
        <w:t xml:space="preserve"> e estará sujeita as sansões legais previstas.</w:t>
      </w:r>
    </w:p>
    <w:p w:rsidR="00C250C8" w:rsidRPr="005B0BB3" w:rsidRDefault="00C250C8" w:rsidP="00C250C8">
      <w:pPr>
        <w:pStyle w:val="SemEspaamento"/>
        <w:spacing w:line="276" w:lineRule="auto"/>
        <w:rPr>
          <w:rFonts w:ascii="Arial" w:hAnsi="Arial" w:cs="Arial"/>
          <w:sz w:val="20"/>
          <w:szCs w:val="20"/>
        </w:rPr>
      </w:pPr>
    </w:p>
    <w:p w:rsidR="00211145" w:rsidRPr="005B0BB3" w:rsidRDefault="00C250C8" w:rsidP="00C250C8">
      <w:pPr>
        <w:pStyle w:val="SemEspaamento"/>
        <w:spacing w:line="276" w:lineRule="auto"/>
        <w:jc w:val="both"/>
        <w:rPr>
          <w:rFonts w:ascii="Arial" w:hAnsi="Arial" w:cs="Arial"/>
          <w:sz w:val="20"/>
          <w:szCs w:val="20"/>
        </w:rPr>
      </w:pPr>
      <w:r w:rsidRPr="005B0BB3">
        <w:rPr>
          <w:rFonts w:ascii="Arial" w:hAnsi="Arial" w:cs="Arial"/>
          <w:b/>
          <w:sz w:val="20"/>
          <w:szCs w:val="20"/>
        </w:rPr>
        <w:t>Parágrafo único</w:t>
      </w:r>
      <w:r w:rsidRPr="005B0BB3">
        <w:rPr>
          <w:rFonts w:ascii="Arial" w:hAnsi="Arial" w:cs="Arial"/>
          <w:sz w:val="20"/>
          <w:szCs w:val="20"/>
        </w:rPr>
        <w:t xml:space="preserve"> — A apresentação da proposta eletrônica </w:t>
      </w:r>
      <w:r w:rsidRPr="005B0BB3">
        <w:rPr>
          <w:rFonts w:ascii="Arial" w:hAnsi="Arial" w:cs="Arial"/>
          <w:b/>
          <w:sz w:val="20"/>
          <w:szCs w:val="20"/>
          <w:u w:val="single"/>
        </w:rPr>
        <w:t>não</w:t>
      </w:r>
      <w:r w:rsidRPr="005B0BB3">
        <w:rPr>
          <w:rFonts w:ascii="Arial" w:hAnsi="Arial" w:cs="Arial"/>
          <w:sz w:val="20"/>
          <w:szCs w:val="20"/>
        </w:rPr>
        <w:t xml:space="preserve"> dispensa a apresentação da proposta em papel, podendo inclusive ser usado o modelo </w:t>
      </w:r>
      <w:r w:rsidRPr="005B0BB3">
        <w:rPr>
          <w:rFonts w:ascii="Arial" w:hAnsi="Arial" w:cs="Arial"/>
          <w:b/>
          <w:sz w:val="20"/>
          <w:szCs w:val="20"/>
        </w:rPr>
        <w:t>sugestivo</w:t>
      </w:r>
      <w:r w:rsidRPr="005B0BB3">
        <w:rPr>
          <w:rFonts w:ascii="Arial" w:hAnsi="Arial" w:cs="Arial"/>
          <w:sz w:val="20"/>
          <w:szCs w:val="20"/>
        </w:rPr>
        <w:t xml:space="preserve"> constante do </w:t>
      </w:r>
      <w:r w:rsidRPr="005B0BB3">
        <w:rPr>
          <w:rFonts w:ascii="Arial" w:hAnsi="Arial" w:cs="Arial"/>
          <w:b/>
          <w:sz w:val="20"/>
          <w:szCs w:val="20"/>
        </w:rPr>
        <w:t>Anexo IV</w:t>
      </w:r>
      <w:r w:rsidRPr="005B0BB3">
        <w:rPr>
          <w:rFonts w:ascii="Arial" w:hAnsi="Arial" w:cs="Arial"/>
          <w:i/>
          <w:sz w:val="20"/>
          <w:szCs w:val="20"/>
        </w:rPr>
        <w:t xml:space="preserve"> </w:t>
      </w:r>
      <w:r w:rsidRPr="005B0BB3">
        <w:rPr>
          <w:rFonts w:ascii="Arial" w:hAnsi="Arial" w:cs="Arial"/>
          <w:sz w:val="20"/>
          <w:szCs w:val="20"/>
        </w:rPr>
        <w:t xml:space="preserve">do Edital, que deverá conter as especificações constantes no item 5.1, letras </w:t>
      </w:r>
      <w:r w:rsidRPr="005B0BB3">
        <w:rPr>
          <w:rFonts w:ascii="Arial" w:hAnsi="Arial" w:cs="Arial"/>
          <w:b/>
          <w:sz w:val="20"/>
          <w:szCs w:val="20"/>
        </w:rPr>
        <w:t>b</w:t>
      </w:r>
      <w:r w:rsidRPr="005B0BB3">
        <w:rPr>
          <w:rFonts w:ascii="Arial" w:hAnsi="Arial" w:cs="Arial"/>
          <w:sz w:val="20"/>
          <w:szCs w:val="20"/>
        </w:rPr>
        <w:t xml:space="preserve">, </w:t>
      </w:r>
      <w:r w:rsidRPr="005B0BB3">
        <w:rPr>
          <w:rFonts w:ascii="Arial" w:hAnsi="Arial" w:cs="Arial"/>
          <w:b/>
          <w:sz w:val="20"/>
          <w:szCs w:val="20"/>
        </w:rPr>
        <w:t>c</w:t>
      </w:r>
      <w:r w:rsidRPr="005B0BB3">
        <w:rPr>
          <w:rFonts w:ascii="Arial" w:hAnsi="Arial" w:cs="Arial"/>
          <w:sz w:val="20"/>
          <w:szCs w:val="20"/>
        </w:rPr>
        <w:t xml:space="preserve">, </w:t>
      </w:r>
      <w:r w:rsidRPr="005B0BB3">
        <w:rPr>
          <w:rFonts w:ascii="Arial" w:hAnsi="Arial" w:cs="Arial"/>
          <w:b/>
          <w:sz w:val="20"/>
          <w:szCs w:val="20"/>
        </w:rPr>
        <w:t xml:space="preserve">d </w:t>
      </w:r>
      <w:r w:rsidRPr="005B0BB3">
        <w:rPr>
          <w:rFonts w:ascii="Arial" w:hAnsi="Arial" w:cs="Arial"/>
          <w:sz w:val="20"/>
          <w:szCs w:val="20"/>
        </w:rPr>
        <w:t xml:space="preserve">e </w:t>
      </w:r>
      <w:r w:rsidRPr="005B0BB3">
        <w:rPr>
          <w:rFonts w:ascii="Arial" w:hAnsi="Arial" w:cs="Arial"/>
          <w:b/>
          <w:sz w:val="20"/>
          <w:szCs w:val="20"/>
        </w:rPr>
        <w:t>e</w:t>
      </w:r>
      <w:r w:rsidRPr="005B0BB3">
        <w:rPr>
          <w:rFonts w:ascii="Arial" w:hAnsi="Arial" w:cs="Arial"/>
          <w:sz w:val="20"/>
          <w:szCs w:val="20"/>
        </w:rPr>
        <w:t>. Ambas propostas devem possuir o mesmo teor, no tocante a itens, quantidade unitários dos itens, valores unitários dos itens, valores totais e total geral, sob pena de desclassificação do certame.</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06. HABILITAÇÃO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No envelope n.º 02 – Documentação, deverão constar os seguintes documentos: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sz w:val="20"/>
          <w:szCs w:val="20"/>
        </w:rPr>
        <w:t xml:space="preserve">6.1 – </w:t>
      </w:r>
      <w:r w:rsidRPr="005B0BB3">
        <w:rPr>
          <w:rFonts w:ascii="Arial" w:hAnsi="Arial" w:cs="Arial"/>
          <w:b/>
          <w:sz w:val="20"/>
          <w:szCs w:val="20"/>
        </w:rPr>
        <w:t>Pessoas Jurídicas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6.1.1. </w:t>
      </w:r>
      <w:r w:rsidRPr="005B0BB3">
        <w:rPr>
          <w:rFonts w:ascii="Arial" w:hAnsi="Arial" w:cs="Arial"/>
          <w:b/>
          <w:sz w:val="20"/>
          <w:szCs w:val="20"/>
        </w:rPr>
        <w:t>Habilitação Jurídica</w:t>
      </w:r>
      <w:r w:rsidRPr="005B0BB3">
        <w:rPr>
          <w:rFonts w:ascii="Arial" w:hAnsi="Arial" w:cs="Arial"/>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Registro Comercial, no caso de empresa individual, ou</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b) Ato Constitutivo, Estatuto ou Contrato Social em vigor devidamente registrado, em se tratando de sociedade comercial e, no caso de sociedade por ações, acompanhado de documentos de eleição de seus administradores, ou</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 Inscrição do ato constitutivo, no caso de sociedades civis, acompanhada de prova de diretoria em exercício, com as alterações.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d) Decreto de autorização e ato de registro ou autorização para funcionamento expedido pelo órgão competente, tratando-se de empresa ou sociedade estrangeira em funcionamento no país, quando a atividade assim o exigir.</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b/>
          <w:sz w:val="20"/>
          <w:szCs w:val="20"/>
        </w:rPr>
        <w:t>Obs</w:t>
      </w:r>
      <w:r w:rsidRPr="005B0BB3">
        <w:rPr>
          <w:rFonts w:ascii="Arial" w:hAnsi="Arial" w:cs="Arial"/>
          <w:sz w:val="20"/>
          <w:szCs w:val="20"/>
        </w:rPr>
        <w:t>.: Será dispensada a apresentação dos itens a, b, c ou de no envelope de habilitação, caso estes já tenham sido apresentados no ato de credenciamento, como prevê o item 4.2, letra 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6.2. </w:t>
      </w:r>
      <w:r w:rsidRPr="005B0BB3">
        <w:rPr>
          <w:rFonts w:ascii="Arial" w:hAnsi="Arial" w:cs="Arial"/>
          <w:b/>
          <w:sz w:val="20"/>
          <w:szCs w:val="20"/>
        </w:rPr>
        <w:t>Regularidade Fiscal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Prova de regularidade para com a Fazenda Federal (Certidão de quitação de tributos e contribuições federais administrados pela Secretaria da Receita Federal);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b) Prova de regularidade para com a Fazenda Estadual;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c) Prova de regularidade para com a Fazenda Municipal da sede do proponente, ou outra equivalente, na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    forma da Lei;</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d) Prova de regularidade relativa à Seguridade Social (INSS);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e) Prova de regularidade relativa ao Fundo de Garantia por Tempo de Serviço (FGTS), </w:t>
      </w:r>
    </w:p>
    <w:p w:rsidR="00211145" w:rsidRPr="005B0BB3" w:rsidRDefault="00211145" w:rsidP="00211145">
      <w:pPr>
        <w:pStyle w:val="SemEspaamento"/>
        <w:spacing w:line="276" w:lineRule="auto"/>
        <w:jc w:val="both"/>
        <w:rPr>
          <w:rFonts w:ascii="Arial" w:eastAsiaTheme="minorHAnsi" w:hAnsi="Arial" w:cs="Arial"/>
          <w:sz w:val="20"/>
          <w:szCs w:val="20"/>
        </w:rPr>
      </w:pPr>
      <w:r w:rsidRPr="005B0BB3">
        <w:rPr>
          <w:rFonts w:ascii="Arial" w:eastAsiaTheme="minorHAnsi" w:hAnsi="Arial" w:cs="Arial"/>
          <w:sz w:val="20"/>
          <w:szCs w:val="20"/>
        </w:rPr>
        <w:t xml:space="preserve">f) Prova de inexistência de débitos inadimplidos perante a Justiça do Trabalho, mediante a apresentação de </w:t>
      </w:r>
    </w:p>
    <w:p w:rsidR="00211145" w:rsidRPr="005B0BB3" w:rsidRDefault="00211145" w:rsidP="00211145">
      <w:pPr>
        <w:pStyle w:val="SemEspaamento"/>
        <w:spacing w:line="276" w:lineRule="auto"/>
        <w:jc w:val="both"/>
        <w:rPr>
          <w:rFonts w:ascii="Arial" w:eastAsiaTheme="minorHAnsi" w:hAnsi="Arial" w:cs="Arial"/>
          <w:sz w:val="20"/>
          <w:szCs w:val="20"/>
        </w:rPr>
      </w:pPr>
      <w:r w:rsidRPr="005B0BB3">
        <w:rPr>
          <w:rFonts w:ascii="Arial" w:eastAsiaTheme="minorHAnsi" w:hAnsi="Arial" w:cs="Arial"/>
          <w:sz w:val="20"/>
          <w:szCs w:val="20"/>
        </w:rPr>
        <w:lastRenderedPageBreak/>
        <w:t xml:space="preserve">   certidão negativa, nos termos do Título VII-A da Consolidação das Leis do Trabalho, aprovada pelo </w:t>
      </w:r>
    </w:p>
    <w:p w:rsidR="00211145" w:rsidRPr="005B0BB3" w:rsidRDefault="00211145" w:rsidP="00211145">
      <w:pPr>
        <w:pStyle w:val="SemEspaamento"/>
        <w:spacing w:line="276" w:lineRule="auto"/>
        <w:jc w:val="both"/>
        <w:rPr>
          <w:rFonts w:ascii="Arial" w:eastAsiaTheme="minorHAnsi" w:hAnsi="Arial" w:cs="Arial"/>
          <w:sz w:val="20"/>
          <w:szCs w:val="20"/>
        </w:rPr>
      </w:pPr>
      <w:r w:rsidRPr="005B0BB3">
        <w:rPr>
          <w:rFonts w:ascii="Arial" w:eastAsiaTheme="minorHAnsi" w:hAnsi="Arial" w:cs="Arial"/>
          <w:sz w:val="20"/>
          <w:szCs w:val="20"/>
        </w:rPr>
        <w:t xml:space="preserve">   Decreto-Lei no 5.452, de 1º de maio de 1943, segundo alteração dada ao Art. 29, da Lei nº 8.666/1993, </w:t>
      </w:r>
    </w:p>
    <w:p w:rsidR="00211145" w:rsidRPr="005B0BB3" w:rsidRDefault="00211145" w:rsidP="00211145">
      <w:pPr>
        <w:pStyle w:val="SemEspaamento"/>
        <w:spacing w:line="276" w:lineRule="auto"/>
        <w:jc w:val="both"/>
        <w:rPr>
          <w:rFonts w:ascii="Arial" w:eastAsiaTheme="minorHAnsi" w:hAnsi="Arial" w:cs="Arial"/>
          <w:sz w:val="20"/>
          <w:szCs w:val="20"/>
        </w:rPr>
      </w:pPr>
      <w:r w:rsidRPr="005B0BB3">
        <w:rPr>
          <w:rFonts w:ascii="Arial" w:eastAsiaTheme="minorHAnsi" w:hAnsi="Arial" w:cs="Arial"/>
          <w:sz w:val="20"/>
          <w:szCs w:val="20"/>
        </w:rPr>
        <w:t xml:space="preserve">   pela Lei nº 12.440/2011.</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6.3. </w:t>
      </w:r>
      <w:r w:rsidRPr="005B0BB3">
        <w:rPr>
          <w:rFonts w:ascii="Arial" w:hAnsi="Arial" w:cs="Arial"/>
          <w:b/>
          <w:sz w:val="20"/>
          <w:szCs w:val="20"/>
        </w:rPr>
        <w:t>Qualificação Econômico-financeira</w:t>
      </w:r>
      <w:r w:rsidRPr="005B0BB3">
        <w:rPr>
          <w:rFonts w:ascii="Arial" w:hAnsi="Arial" w:cs="Arial"/>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Certidão negativa de falência ou concordata expedida pelo distribuidor da sede da pessoa jurídica.</w:t>
      </w:r>
    </w:p>
    <w:p w:rsidR="00211145" w:rsidRPr="005B0BB3" w:rsidRDefault="00211145" w:rsidP="00211145">
      <w:pPr>
        <w:pStyle w:val="SemEspaamento"/>
        <w:spacing w:line="276" w:lineRule="auto"/>
        <w:jc w:val="both"/>
        <w:rPr>
          <w:rFonts w:ascii="Arial" w:eastAsia="MS Mincho" w:hAnsi="Arial" w:cs="Arial"/>
          <w:sz w:val="20"/>
          <w:szCs w:val="20"/>
        </w:rPr>
      </w:pPr>
      <w:r w:rsidRPr="005B0BB3">
        <w:rPr>
          <w:rFonts w:ascii="Arial" w:eastAsia="MS Mincho" w:hAnsi="Arial" w:cs="Arial"/>
          <w:sz w:val="20"/>
          <w:szCs w:val="20"/>
        </w:rPr>
        <w:t>b) 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encerrados há mais de 03 (três) meses da data de apresentação da proposta.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Observações: serão considerados aceitos como na</w:t>
      </w:r>
      <w:r w:rsidRPr="005B0BB3">
        <w:rPr>
          <w:rFonts w:ascii="Arial" w:eastAsia="Times New Roman" w:hAnsi="Arial" w:cs="Arial"/>
          <w:bCs/>
          <w:i/>
          <w:sz w:val="20"/>
          <w:szCs w:val="20"/>
          <w:lang w:eastAsia="ar-SA"/>
        </w:rPr>
        <w:t xml:space="preserve"> </w:t>
      </w:r>
      <w:r w:rsidRPr="005B0BB3">
        <w:rPr>
          <w:rFonts w:ascii="Arial" w:eastAsia="Times New Roman" w:hAnsi="Arial" w:cs="Arial"/>
          <w:b/>
          <w:bCs/>
          <w:sz w:val="20"/>
          <w:szCs w:val="20"/>
          <w:lang w:eastAsia="ar-SA"/>
        </w:rPr>
        <w:t>forma da lei</w:t>
      </w:r>
      <w:r w:rsidRPr="005B0BB3">
        <w:rPr>
          <w:rFonts w:ascii="Arial" w:eastAsia="Times New Roman" w:hAnsi="Arial" w:cs="Arial"/>
          <w:bCs/>
          <w:sz w:val="20"/>
          <w:szCs w:val="20"/>
          <w:lang w:eastAsia="ar-SA"/>
        </w:rPr>
        <w:t xml:space="preserve"> o balanço patrimonial e demonstrações contábeis assim apresentados:</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
          <w:bCs/>
          <w:sz w:val="20"/>
          <w:szCs w:val="20"/>
          <w:lang w:eastAsia="ar-SA"/>
        </w:rPr>
        <w:t>1)</w:t>
      </w:r>
      <w:r w:rsidRPr="005B0BB3">
        <w:rPr>
          <w:rFonts w:ascii="Arial" w:eastAsia="Times New Roman" w:hAnsi="Arial" w:cs="Arial"/>
          <w:bCs/>
          <w:sz w:val="20"/>
          <w:szCs w:val="20"/>
          <w:lang w:eastAsia="ar-SA"/>
        </w:rPr>
        <w:tab/>
        <w:t>sociedades regidas pela Lei nº 6.404/76 (sociedade anônima):</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I publicados em Diário Oficial</w:t>
      </w:r>
      <w:r w:rsidR="00C250C8" w:rsidRPr="005B0BB3">
        <w:rPr>
          <w:rFonts w:ascii="Arial" w:eastAsia="Times New Roman" w:hAnsi="Arial" w:cs="Arial"/>
          <w:bCs/>
          <w:sz w:val="20"/>
          <w:szCs w:val="20"/>
          <w:lang w:eastAsia="ar-SA"/>
        </w:rPr>
        <w:t xml:space="preserve"> ou</w:t>
      </w:r>
      <w:r w:rsidRPr="005B0BB3">
        <w:rPr>
          <w:rFonts w:ascii="Arial" w:eastAsia="Times New Roman" w:hAnsi="Arial" w:cs="Arial"/>
          <w:bCs/>
          <w:sz w:val="20"/>
          <w:szCs w:val="20"/>
          <w:lang w:eastAsia="ar-SA"/>
        </w:rPr>
        <w:t xml:space="preserve">;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II publicados em jornal de grande circulação; e</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Cs/>
          <w:sz w:val="20"/>
          <w:szCs w:val="20"/>
          <w:lang w:eastAsia="ar-SA"/>
        </w:rPr>
        <w:tab/>
        <w:t xml:space="preserve">por fotocópia registrada ou autenticada na Junta Comercial da sede ou domicílio da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licitante.</w:t>
      </w:r>
    </w:p>
    <w:p w:rsidR="00211145" w:rsidRPr="005B0BB3"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
          <w:bCs/>
          <w:sz w:val="20"/>
          <w:szCs w:val="20"/>
          <w:lang w:eastAsia="ar-SA"/>
        </w:rPr>
        <w:t>2)</w:t>
      </w:r>
      <w:r w:rsidRPr="005B0BB3">
        <w:rPr>
          <w:rFonts w:ascii="Arial" w:eastAsia="Times New Roman" w:hAnsi="Arial" w:cs="Arial"/>
          <w:bCs/>
          <w:sz w:val="20"/>
          <w:szCs w:val="20"/>
          <w:lang w:eastAsia="ar-SA"/>
        </w:rPr>
        <w:tab/>
        <w:t>sociedades por cota de responsabilidade limitada (LTDA):</w:t>
      </w:r>
    </w:p>
    <w:p w:rsidR="00211145" w:rsidRPr="005B0BB3"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Cs/>
          <w:sz w:val="20"/>
          <w:szCs w:val="20"/>
          <w:lang w:eastAsia="ar-SA"/>
        </w:rPr>
        <w:tab/>
        <w:t xml:space="preserve">por fotocópia do livro Diário, inclusive com os Termos de Abertura e de  </w:t>
      </w:r>
    </w:p>
    <w:p w:rsidR="00211145" w:rsidRPr="005B0BB3"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encerramento, devidamente autenticado na Junta Comercial da sede ou domicílio da                  </w:t>
      </w:r>
    </w:p>
    <w:p w:rsidR="00211145" w:rsidRPr="005B0BB3" w:rsidRDefault="00211145" w:rsidP="00211145">
      <w:pPr>
        <w:pStyle w:val="SemEspaamento"/>
        <w:tabs>
          <w:tab w:val="left" w:pos="1418"/>
        </w:tabs>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licitante ou em outro órgão equivalente;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Cs/>
          <w:sz w:val="20"/>
          <w:szCs w:val="20"/>
          <w:lang w:eastAsia="ar-SA"/>
        </w:rPr>
        <w:tab/>
        <w:t xml:space="preserve">fotocópia do Balanço e das Demonstrações Contábeis devidamente registrados ou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autenticadas na Junta Comercial da sede ou domicílio da licitante;</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
          <w:bCs/>
          <w:sz w:val="20"/>
          <w:szCs w:val="20"/>
          <w:lang w:eastAsia="ar-SA"/>
        </w:rPr>
        <w:t>3)</w:t>
      </w:r>
      <w:r w:rsidRPr="005B0BB3">
        <w:rPr>
          <w:rFonts w:ascii="Arial" w:eastAsia="Times New Roman" w:hAnsi="Arial" w:cs="Arial"/>
          <w:bCs/>
          <w:sz w:val="20"/>
          <w:szCs w:val="20"/>
          <w:lang w:eastAsia="ar-SA"/>
        </w:rPr>
        <w:tab/>
        <w:t xml:space="preserve">sociedades sujeitas ao regime estabelecido na Lei n. 9.317, de 05 de dezembro de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1996 - Lei das Microempresas e das Empresas de Pequeno Porte “SIMPLES”:</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Cs/>
          <w:sz w:val="20"/>
          <w:szCs w:val="20"/>
          <w:lang w:eastAsia="ar-SA"/>
        </w:rPr>
        <w:tab/>
        <w:t xml:space="preserve">por fotocópia do livro Diário, inclusive com os Termos de Abertura e de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encerramento, devidamente autenticado na Junta Comercial da sede ou domicílio da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licitante ou em outro órgão equivalente; ou</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Cs/>
          <w:sz w:val="20"/>
          <w:szCs w:val="20"/>
          <w:lang w:eastAsia="ar-SA"/>
        </w:rPr>
        <w:tab/>
        <w:t xml:space="preserve">fotocópia do Balanço e das Demonstrações Contábeis devidamente registrados ou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autenticadas na Junta Comercial da sede ou domicílio da licitante;</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w:t>
      </w:r>
      <w:r w:rsidRPr="005B0BB3">
        <w:rPr>
          <w:rFonts w:ascii="Arial" w:eastAsia="Times New Roman" w:hAnsi="Arial" w:cs="Arial"/>
          <w:b/>
          <w:bCs/>
          <w:sz w:val="20"/>
          <w:szCs w:val="20"/>
          <w:lang w:eastAsia="ar-SA"/>
        </w:rPr>
        <w:t>4)</w:t>
      </w:r>
      <w:r w:rsidRPr="005B0BB3">
        <w:rPr>
          <w:rFonts w:ascii="Arial" w:eastAsia="Times New Roman" w:hAnsi="Arial" w:cs="Arial"/>
          <w:bCs/>
          <w:sz w:val="20"/>
          <w:szCs w:val="20"/>
          <w:lang w:eastAsia="ar-SA"/>
        </w:rPr>
        <w:t xml:space="preserve"> </w:t>
      </w:r>
      <w:r w:rsidRPr="005B0BB3">
        <w:rPr>
          <w:rFonts w:ascii="Arial" w:eastAsia="Times New Roman" w:hAnsi="Arial" w:cs="Arial"/>
          <w:bCs/>
          <w:sz w:val="20"/>
          <w:szCs w:val="20"/>
          <w:lang w:eastAsia="ar-SA"/>
        </w:rPr>
        <w:tab/>
        <w:t>sociedade criada no exercício em curso:</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 </w:t>
      </w:r>
      <w:r w:rsidRPr="005B0BB3">
        <w:rPr>
          <w:rFonts w:ascii="Arial" w:eastAsia="Times New Roman" w:hAnsi="Arial" w:cs="Arial"/>
          <w:bCs/>
          <w:sz w:val="20"/>
          <w:szCs w:val="20"/>
          <w:lang w:eastAsia="ar-SA"/>
        </w:rPr>
        <w:tab/>
        <w:t xml:space="preserve">fotocópia do Balanço de Abertura, devidamente registrado ou autenticado na Junta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comercial da sede ou domicílio dos licitantes;</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sz w:val="20"/>
          <w:szCs w:val="20"/>
          <w:lang w:eastAsia="ar-SA"/>
        </w:rPr>
        <w:t xml:space="preserve">                         </w:t>
      </w:r>
      <w:r w:rsidRPr="005B0BB3">
        <w:rPr>
          <w:rFonts w:ascii="Arial" w:eastAsia="Times New Roman" w:hAnsi="Arial" w:cs="Arial"/>
          <w:b/>
          <w:sz w:val="20"/>
          <w:szCs w:val="20"/>
          <w:lang w:eastAsia="ar-SA"/>
        </w:rPr>
        <w:t>5</w:t>
      </w:r>
      <w:r w:rsidRPr="005B0BB3">
        <w:rPr>
          <w:rFonts w:ascii="Arial" w:eastAsia="Times New Roman" w:hAnsi="Arial" w:cs="Arial"/>
          <w:b/>
          <w:bCs/>
          <w:sz w:val="20"/>
          <w:szCs w:val="20"/>
          <w:lang w:eastAsia="ar-SA"/>
        </w:rPr>
        <w:t>)</w:t>
      </w:r>
      <w:r w:rsidRPr="005B0BB3">
        <w:rPr>
          <w:rFonts w:ascii="Arial" w:eastAsia="Times New Roman" w:hAnsi="Arial" w:cs="Arial"/>
          <w:bCs/>
          <w:sz w:val="20"/>
          <w:szCs w:val="20"/>
          <w:lang w:eastAsia="ar-SA"/>
        </w:rPr>
        <w:t xml:space="preserve">        o balanço patrimonial e as demonstrações contábeis deverão estar assinados por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contador ou por outro profissional equivalente, devidamente registrado no Conselho regional     </w:t>
      </w:r>
    </w:p>
    <w:p w:rsidR="00211145" w:rsidRPr="005B0BB3" w:rsidRDefault="00211145" w:rsidP="00211145">
      <w:pPr>
        <w:pStyle w:val="SemEspaamento"/>
        <w:spacing w:line="276" w:lineRule="auto"/>
        <w:jc w:val="both"/>
        <w:rPr>
          <w:rFonts w:ascii="Arial" w:eastAsia="Times New Roman" w:hAnsi="Arial" w:cs="Arial"/>
          <w:bCs/>
          <w:sz w:val="20"/>
          <w:szCs w:val="20"/>
          <w:lang w:eastAsia="ar-SA"/>
        </w:rPr>
      </w:pPr>
      <w:r w:rsidRPr="005B0BB3">
        <w:rPr>
          <w:rFonts w:ascii="Arial" w:eastAsia="Times New Roman" w:hAnsi="Arial" w:cs="Arial"/>
          <w:bCs/>
          <w:sz w:val="20"/>
          <w:szCs w:val="20"/>
          <w:lang w:eastAsia="ar-SA"/>
        </w:rPr>
        <w:t xml:space="preserve">                         de Contabilidade.</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eastAsia="Times New Roman" w:hAnsi="Arial" w:cs="Arial"/>
          <w:bCs/>
          <w:sz w:val="20"/>
          <w:szCs w:val="20"/>
          <w:lang w:eastAsia="ar-SA"/>
        </w:rPr>
        <w:t xml:space="preserve">                         </w:t>
      </w:r>
      <w:r w:rsidRPr="005B0BB3">
        <w:rPr>
          <w:rFonts w:ascii="Arial" w:hAnsi="Arial" w:cs="Arial"/>
          <w:b/>
          <w:sz w:val="20"/>
          <w:szCs w:val="20"/>
        </w:rPr>
        <w:t>6)</w:t>
      </w:r>
      <w:r w:rsidRPr="005B0BB3">
        <w:rPr>
          <w:rFonts w:ascii="Arial" w:hAnsi="Arial" w:cs="Arial"/>
          <w:sz w:val="20"/>
          <w:szCs w:val="20"/>
        </w:rPr>
        <w:t xml:space="preserve"> As empresas optantes do Sistema Público de Escrituração Digital SPED submetida ao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                          IND DNRC 107/08, arquivo digital, apresentar </w:t>
      </w:r>
      <w:r w:rsidRPr="005B0BB3">
        <w:rPr>
          <w:rFonts w:ascii="Arial" w:hAnsi="Arial" w:cs="Arial"/>
          <w:b/>
          <w:sz w:val="20"/>
          <w:szCs w:val="20"/>
        </w:rPr>
        <w:t>cópia do recibo de entrega de livro digital</w:t>
      </w:r>
      <w:r w:rsidRPr="005B0BB3">
        <w:rPr>
          <w:rFonts w:ascii="Arial" w:hAnsi="Arial" w:cs="Arial"/>
          <w:sz w:val="20"/>
          <w:szCs w:val="20"/>
        </w:rPr>
        <w:t xml:space="preserve">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                          junto a Secretaria da Receita Federal do Brasil.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lastRenderedPageBreak/>
        <w:t xml:space="preserve">6.5 – As proponentes deverão apresentar declaração de que não possuem em seu quadro social funcionários públicos desta municipalidade.( </w:t>
      </w:r>
      <w:r w:rsidRPr="005B0BB3">
        <w:rPr>
          <w:rFonts w:ascii="Arial" w:hAnsi="Arial" w:cs="Arial"/>
          <w:b/>
          <w:sz w:val="20"/>
          <w:szCs w:val="20"/>
        </w:rPr>
        <w:t>modelo Anexo VII</w:t>
      </w:r>
      <w:r w:rsidRPr="005B0BB3">
        <w:rPr>
          <w:rFonts w:ascii="Arial" w:hAnsi="Arial" w:cs="Arial"/>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6.6 - Cumprimento do disposto no inciso XXXIII do artigo 7º da Constituição Federal, mediante declaração da proponente, sob as penas da Lei (conforme modelo constante do </w:t>
      </w:r>
      <w:r w:rsidRPr="005B0BB3">
        <w:rPr>
          <w:rFonts w:ascii="Arial" w:hAnsi="Arial" w:cs="Arial"/>
          <w:b/>
          <w:sz w:val="20"/>
          <w:szCs w:val="20"/>
        </w:rPr>
        <w:t>Anexo VI</w:t>
      </w:r>
      <w:r w:rsidRPr="005B0BB3">
        <w:rPr>
          <w:rFonts w:ascii="Arial" w:hAnsi="Arial" w:cs="Arial"/>
          <w:sz w:val="20"/>
          <w:szCs w:val="20"/>
        </w:rPr>
        <w:t xml:space="preserve"> do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i/>
          <w:sz w:val="20"/>
          <w:szCs w:val="20"/>
        </w:rPr>
      </w:pPr>
      <w:r w:rsidRPr="005B0BB3">
        <w:rPr>
          <w:rFonts w:ascii="Arial" w:hAnsi="Arial" w:cs="Arial"/>
          <w:sz w:val="20"/>
          <w:szCs w:val="20"/>
        </w:rPr>
        <w:t xml:space="preserve">6.7 </w:t>
      </w:r>
      <w:r w:rsidRPr="005B0BB3">
        <w:rPr>
          <w:rFonts w:ascii="Arial" w:eastAsia="Arial Unicode MS" w:hAnsi="Arial" w:cs="Arial"/>
          <w:bCs/>
          <w:sz w:val="20"/>
          <w:szCs w:val="20"/>
          <w:lang w:val="pt-PT"/>
        </w:rPr>
        <w:t xml:space="preserve">- </w:t>
      </w:r>
      <w:r w:rsidRPr="005B0BB3">
        <w:rPr>
          <w:rFonts w:ascii="Arial" w:eastAsia="Arial Unicode MS" w:hAnsi="Arial" w:cs="Arial"/>
          <w:sz w:val="20"/>
          <w:szCs w:val="20"/>
          <w:lang w:val="pt-PT"/>
        </w:rPr>
        <w:t xml:space="preserve">Declaração que </w:t>
      </w:r>
      <w:r w:rsidRPr="005B0BB3">
        <w:rPr>
          <w:rFonts w:ascii="Arial" w:eastAsia="Arial Unicode MS" w:hAnsi="Arial" w:cs="Arial"/>
          <w:b/>
          <w:sz w:val="20"/>
          <w:szCs w:val="20"/>
          <w:lang w:val="pt-PT"/>
        </w:rPr>
        <w:t>não</w:t>
      </w:r>
      <w:r w:rsidRPr="005B0BB3">
        <w:rPr>
          <w:rFonts w:ascii="Arial" w:eastAsia="Arial Unicode MS" w:hAnsi="Arial" w:cs="Arial"/>
          <w:sz w:val="20"/>
          <w:szCs w:val="20"/>
          <w:lang w:val="pt-PT"/>
        </w:rPr>
        <w:t xml:space="preserve"> se encontra declarada inidônea para licitar ou contratar com órgãos da Administração Pública Federal, Estadual, Municipal e do Distrito Federal</w:t>
      </w:r>
      <w:r w:rsidRPr="005B0BB3">
        <w:rPr>
          <w:rFonts w:ascii="Arial" w:hAnsi="Arial" w:cs="Arial"/>
          <w:bCs/>
          <w:sz w:val="20"/>
          <w:szCs w:val="20"/>
        </w:rPr>
        <w:t xml:space="preserve"> (modelo</w:t>
      </w:r>
      <w:r w:rsidRPr="005B0BB3">
        <w:rPr>
          <w:rFonts w:ascii="Arial" w:hAnsi="Arial" w:cs="Arial"/>
          <w:b/>
          <w:bCs/>
          <w:sz w:val="20"/>
          <w:szCs w:val="20"/>
        </w:rPr>
        <w:t xml:space="preserve"> anexo VIII</w:t>
      </w:r>
      <w:r w:rsidRPr="005B0BB3">
        <w:rPr>
          <w:rFonts w:ascii="Arial" w:hAnsi="Arial" w:cs="Arial"/>
          <w:bCs/>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eastAsia="Arial Unicode MS" w:hAnsi="Arial" w:cs="Arial"/>
          <w:sz w:val="20"/>
          <w:szCs w:val="20"/>
        </w:rPr>
      </w:pPr>
      <w:r w:rsidRPr="005B0BB3">
        <w:rPr>
          <w:rFonts w:ascii="Arial" w:eastAsia="Arial Unicode MS" w:hAnsi="Arial" w:cs="Arial"/>
          <w:sz w:val="20"/>
          <w:szCs w:val="20"/>
        </w:rPr>
        <w:t xml:space="preserve">6.8 - Os documentos de habilitação preliminar poderão ser apresentados em via original ou cópia autenticada por qualquer processo, sendo por tabelião de notas ou por servidor do Município de Papanduva/SC, </w:t>
      </w:r>
      <w:r w:rsidRPr="005B0BB3">
        <w:rPr>
          <w:rFonts w:ascii="Arial" w:eastAsia="MS Mincho" w:hAnsi="Arial" w:cs="Arial"/>
          <w:sz w:val="20"/>
          <w:szCs w:val="20"/>
        </w:rPr>
        <w:t>ou por publicação em Órgão de Imprensa Oficial.</w:t>
      </w:r>
      <w:r w:rsidRPr="005B0BB3">
        <w:rPr>
          <w:rFonts w:ascii="Arial" w:eastAsia="Arial Unicode MS" w:hAnsi="Arial" w:cs="Arial"/>
          <w:sz w:val="20"/>
          <w:szCs w:val="20"/>
        </w:rPr>
        <w:t xml:space="preserve"> O Pregoeiro(a) e a equipe de apoio farão consulta ao serviço de verificação de autenticidade das certidões emitidas pela INTERNET, ficando a licitante dispensada de autenticá-las. Caso a validade não conste dos respectivos documentos, estes serão considerados válidos por um período de 60 (sessenta) dias, contados a partir da data de sua emissão.</w:t>
      </w:r>
    </w:p>
    <w:p w:rsidR="00211145" w:rsidRPr="005B0BB3" w:rsidRDefault="00211145" w:rsidP="00211145">
      <w:pPr>
        <w:pStyle w:val="SemEspaamento"/>
        <w:spacing w:line="276" w:lineRule="auto"/>
        <w:jc w:val="both"/>
        <w:rPr>
          <w:rFonts w:ascii="Arial" w:eastAsia="Arial Unicode MS" w:hAnsi="Arial" w:cs="Arial"/>
          <w:sz w:val="20"/>
          <w:szCs w:val="20"/>
        </w:rPr>
      </w:pPr>
    </w:p>
    <w:p w:rsidR="00211145" w:rsidRPr="005B0BB3" w:rsidRDefault="00211145" w:rsidP="00211145">
      <w:pPr>
        <w:pStyle w:val="SemEspaamento"/>
        <w:spacing w:line="276" w:lineRule="auto"/>
        <w:jc w:val="both"/>
        <w:rPr>
          <w:rFonts w:ascii="Arial" w:eastAsia="Arial Unicode MS" w:hAnsi="Arial" w:cs="Arial"/>
          <w:sz w:val="20"/>
          <w:szCs w:val="20"/>
        </w:rPr>
      </w:pPr>
      <w:r w:rsidRPr="005B0BB3">
        <w:rPr>
          <w:rFonts w:ascii="Arial" w:eastAsia="Arial Unicode MS" w:hAnsi="Arial" w:cs="Arial"/>
          <w:sz w:val="20"/>
          <w:szCs w:val="20"/>
        </w:rPr>
        <w:t>6.9 – Os documentos referentes as negativas de débitos que forem apresentados, sem que neles constem seu prazo de validade, serão considerados válidos pelo prazo de 60 (sessenta) dias a contar da data de sua expedição.</w:t>
      </w:r>
    </w:p>
    <w:p w:rsidR="00C250C8" w:rsidRPr="005B0BB3" w:rsidRDefault="00C250C8" w:rsidP="00211145">
      <w:pPr>
        <w:pStyle w:val="SemEspaamento"/>
        <w:spacing w:line="276" w:lineRule="auto"/>
        <w:jc w:val="both"/>
        <w:rPr>
          <w:rFonts w:ascii="Arial" w:eastAsia="Times New Roman" w:hAnsi="Arial" w:cs="Arial"/>
          <w:sz w:val="20"/>
          <w:szCs w:val="20"/>
          <w:lang w:eastAsia="ar-SA"/>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eastAsia="Times New Roman" w:hAnsi="Arial" w:cs="Arial"/>
          <w:sz w:val="20"/>
          <w:szCs w:val="20"/>
          <w:lang w:eastAsia="ar-SA"/>
        </w:rPr>
        <w:t xml:space="preserve">6.10 - </w:t>
      </w:r>
      <w:r w:rsidRPr="005B0BB3">
        <w:rPr>
          <w:rFonts w:ascii="Arial" w:hAnsi="Arial" w:cs="Arial"/>
          <w:sz w:val="20"/>
          <w:szCs w:val="20"/>
        </w:rPr>
        <w:t>No caso de Microempresa ou Empresa de Pequeno Porte, nos termos do Art. 43 § 1º, havendo alguma restrição na comprovação da regularidade fiscal, alíneas “a” ao “g”, o pregoeiro(a), concederá o prazo de 02 (dois)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283AEA" w:rsidRPr="005B0BB3" w:rsidRDefault="00283AEA" w:rsidP="00211145">
      <w:pPr>
        <w:pStyle w:val="SemEspaamento"/>
        <w:spacing w:line="276" w:lineRule="auto"/>
        <w:jc w:val="both"/>
        <w:rPr>
          <w:rFonts w:ascii="Arial" w:hAnsi="Arial" w:cs="Arial"/>
          <w:sz w:val="20"/>
          <w:szCs w:val="20"/>
        </w:rPr>
      </w:pPr>
    </w:p>
    <w:p w:rsidR="00283AEA" w:rsidRPr="005B0BB3" w:rsidRDefault="00283AEA" w:rsidP="00283AEA">
      <w:pPr>
        <w:pStyle w:val="SemEspaamento"/>
        <w:spacing w:line="276" w:lineRule="auto"/>
        <w:jc w:val="both"/>
        <w:rPr>
          <w:rFonts w:ascii="Arial" w:hAnsi="Arial" w:cs="Arial"/>
          <w:sz w:val="20"/>
          <w:szCs w:val="20"/>
        </w:rPr>
      </w:pPr>
      <w:r w:rsidRPr="005B0BB3">
        <w:rPr>
          <w:rFonts w:ascii="Arial" w:hAnsi="Arial" w:cs="Arial"/>
          <w:sz w:val="20"/>
          <w:szCs w:val="20"/>
        </w:rPr>
        <w:t xml:space="preserve">6.11 - </w:t>
      </w:r>
      <w:r w:rsidR="00576CE2" w:rsidRPr="005B0BB3">
        <w:rPr>
          <w:rFonts w:ascii="Arial" w:hAnsi="Arial" w:cs="Arial"/>
          <w:b/>
          <w:bCs/>
          <w:sz w:val="20"/>
          <w:szCs w:val="20"/>
        </w:rPr>
        <w:t>DAS AMOSTRAS</w:t>
      </w:r>
      <w:r w:rsidRPr="005B0BB3">
        <w:rPr>
          <w:rFonts w:ascii="Arial" w:hAnsi="Arial" w:cs="Arial"/>
          <w:b/>
          <w:bCs/>
          <w:sz w:val="20"/>
          <w:szCs w:val="20"/>
        </w:rPr>
        <w:t xml:space="preserve">: </w:t>
      </w:r>
      <w:r w:rsidRPr="005B0BB3">
        <w:rPr>
          <w:rFonts w:ascii="Arial" w:hAnsi="Arial" w:cs="Arial"/>
          <w:sz w:val="20"/>
          <w:szCs w:val="20"/>
        </w:rPr>
        <w:t xml:space="preserve">Deverá ser apresentada uma amostra dos produtos referentes aos itens vencidos pela </w:t>
      </w:r>
      <w:r w:rsidRPr="005B0BB3">
        <w:rPr>
          <w:rFonts w:ascii="Arial" w:hAnsi="Arial" w:cs="Arial"/>
          <w:sz w:val="20"/>
          <w:szCs w:val="20"/>
          <w:u w:val="single"/>
        </w:rPr>
        <w:t>proponente vencedora</w:t>
      </w:r>
      <w:r w:rsidRPr="005B0BB3">
        <w:rPr>
          <w:rFonts w:ascii="Arial" w:hAnsi="Arial" w:cs="Arial"/>
          <w:sz w:val="20"/>
          <w:szCs w:val="20"/>
        </w:rPr>
        <w:t xml:space="preserve"> na etapa de lances, devidamente identificada com o nome da empresa, número do item e número da licitação além de estarem acondicionadas em embalagens originais. As amostras deverão ser entregues na sede da Secretaria Municipal de Educação</w:t>
      </w:r>
      <w:r w:rsidRPr="005B0BB3">
        <w:rPr>
          <w:rFonts w:ascii="Arial" w:hAnsi="Arial" w:cs="Arial"/>
          <w:color w:val="000000"/>
          <w:sz w:val="20"/>
          <w:szCs w:val="20"/>
        </w:rPr>
        <w:t xml:space="preserve">, sito à </w:t>
      </w:r>
      <w:r w:rsidRPr="005B0BB3">
        <w:rPr>
          <w:rFonts w:ascii="Arial" w:hAnsi="Arial" w:cs="Arial"/>
          <w:sz w:val="20"/>
          <w:szCs w:val="20"/>
        </w:rPr>
        <w:t>Rua Sérgio Glevinski, nº 134, centro</w:t>
      </w:r>
      <w:r w:rsidRPr="005B0BB3">
        <w:rPr>
          <w:rFonts w:ascii="Arial" w:hAnsi="Arial" w:cs="Arial"/>
          <w:color w:val="000000"/>
          <w:sz w:val="20"/>
          <w:szCs w:val="20"/>
        </w:rPr>
        <w:t xml:space="preserve"> Papanduva/SC,</w:t>
      </w:r>
      <w:r w:rsidRPr="005B0BB3">
        <w:rPr>
          <w:rFonts w:ascii="Arial" w:hAnsi="Arial" w:cs="Arial"/>
          <w:sz w:val="20"/>
          <w:szCs w:val="20"/>
        </w:rPr>
        <w:t xml:space="preserve"> </w:t>
      </w:r>
      <w:r w:rsidRPr="005B0BB3">
        <w:rPr>
          <w:rFonts w:ascii="Arial" w:hAnsi="Arial" w:cs="Arial"/>
          <w:b/>
          <w:sz w:val="20"/>
          <w:szCs w:val="20"/>
        </w:rPr>
        <w:t>em até 48hs</w:t>
      </w:r>
      <w:r w:rsidRPr="005B0BB3">
        <w:rPr>
          <w:rFonts w:ascii="Arial" w:hAnsi="Arial" w:cs="Arial"/>
          <w:sz w:val="20"/>
          <w:szCs w:val="20"/>
        </w:rPr>
        <w:t xml:space="preserve"> (quarenta e oito horas) </w:t>
      </w:r>
      <w:r w:rsidR="001C06DF" w:rsidRPr="005B0BB3">
        <w:rPr>
          <w:rFonts w:ascii="Arial" w:hAnsi="Arial" w:cs="Arial"/>
          <w:sz w:val="20"/>
          <w:szCs w:val="20"/>
        </w:rPr>
        <w:t>ú</w:t>
      </w:r>
      <w:r w:rsidRPr="005B0BB3">
        <w:rPr>
          <w:rFonts w:ascii="Arial" w:hAnsi="Arial" w:cs="Arial"/>
          <w:sz w:val="20"/>
          <w:szCs w:val="20"/>
        </w:rPr>
        <w:t xml:space="preserve">teis </w:t>
      </w:r>
      <w:r w:rsidRPr="005B0BB3">
        <w:rPr>
          <w:rFonts w:ascii="Arial" w:hAnsi="Arial" w:cs="Arial"/>
          <w:b/>
          <w:sz w:val="20"/>
          <w:szCs w:val="20"/>
        </w:rPr>
        <w:t>após</w:t>
      </w:r>
      <w:r w:rsidRPr="005B0BB3">
        <w:rPr>
          <w:rFonts w:ascii="Arial" w:hAnsi="Arial" w:cs="Arial"/>
          <w:sz w:val="20"/>
          <w:szCs w:val="20"/>
        </w:rPr>
        <w:t xml:space="preserve"> o encerramento da etapa de lances e estarão sujeitas a aprovação por meio de comprovação de especificações e qualidade.</w:t>
      </w:r>
    </w:p>
    <w:p w:rsidR="00283AEA" w:rsidRPr="005B0BB3" w:rsidRDefault="00283AEA" w:rsidP="00283AEA">
      <w:pPr>
        <w:pStyle w:val="SemEspaamento"/>
        <w:spacing w:line="276" w:lineRule="auto"/>
        <w:jc w:val="both"/>
        <w:rPr>
          <w:rFonts w:ascii="Arial" w:hAnsi="Arial" w:cs="Arial"/>
          <w:sz w:val="20"/>
          <w:szCs w:val="20"/>
        </w:rPr>
      </w:pPr>
      <w:r w:rsidRPr="005B0BB3">
        <w:rPr>
          <w:rFonts w:ascii="Arial" w:hAnsi="Arial" w:cs="Arial"/>
          <w:sz w:val="20"/>
          <w:szCs w:val="20"/>
        </w:rPr>
        <w:t xml:space="preserve"> </w:t>
      </w:r>
    </w:p>
    <w:p w:rsidR="00283AEA" w:rsidRPr="005B0BB3" w:rsidRDefault="00283AEA" w:rsidP="00283AEA">
      <w:pPr>
        <w:pStyle w:val="SemEspaamento"/>
        <w:spacing w:line="276" w:lineRule="auto"/>
        <w:jc w:val="both"/>
        <w:rPr>
          <w:rFonts w:ascii="Arial" w:hAnsi="Arial" w:cs="Arial"/>
          <w:sz w:val="20"/>
          <w:szCs w:val="20"/>
        </w:rPr>
      </w:pPr>
      <w:r w:rsidRPr="005B0BB3">
        <w:rPr>
          <w:rFonts w:ascii="Arial" w:hAnsi="Arial" w:cs="Arial"/>
          <w:bCs/>
          <w:sz w:val="20"/>
          <w:szCs w:val="20"/>
        </w:rPr>
        <w:t>6.11.1 -</w:t>
      </w:r>
      <w:r w:rsidRPr="005B0BB3">
        <w:rPr>
          <w:rFonts w:ascii="Arial" w:hAnsi="Arial" w:cs="Arial"/>
          <w:b/>
          <w:bCs/>
          <w:sz w:val="20"/>
          <w:szCs w:val="20"/>
        </w:rPr>
        <w:t xml:space="preserve"> </w:t>
      </w:r>
      <w:r w:rsidRPr="005B0BB3">
        <w:rPr>
          <w:rFonts w:ascii="Arial" w:hAnsi="Arial" w:cs="Arial"/>
          <w:sz w:val="20"/>
          <w:szCs w:val="20"/>
        </w:rPr>
        <w:t xml:space="preserve">A não apresentação ou entrega das amostras posterior </w:t>
      </w:r>
      <w:r w:rsidR="001C06DF" w:rsidRPr="005B0BB3">
        <w:rPr>
          <w:rFonts w:ascii="Arial" w:hAnsi="Arial" w:cs="Arial"/>
          <w:sz w:val="20"/>
          <w:szCs w:val="20"/>
        </w:rPr>
        <w:t>à</w:t>
      </w:r>
      <w:r w:rsidRPr="005B0BB3">
        <w:rPr>
          <w:rFonts w:ascii="Arial" w:hAnsi="Arial" w:cs="Arial"/>
          <w:sz w:val="20"/>
          <w:szCs w:val="20"/>
        </w:rPr>
        <w:t xml:space="preserve"> data e </w:t>
      </w:r>
      <w:r w:rsidR="001C06DF" w:rsidRPr="005B0BB3">
        <w:rPr>
          <w:rFonts w:ascii="Arial" w:hAnsi="Arial" w:cs="Arial"/>
          <w:sz w:val="20"/>
          <w:szCs w:val="20"/>
        </w:rPr>
        <w:t>horário estabelecido neste edital</w:t>
      </w:r>
      <w:r w:rsidRPr="005B0BB3">
        <w:rPr>
          <w:rFonts w:ascii="Arial" w:hAnsi="Arial" w:cs="Arial"/>
          <w:sz w:val="20"/>
          <w:szCs w:val="20"/>
        </w:rPr>
        <w:t xml:space="preserve"> será motivo para desclassificação do </w:t>
      </w:r>
      <w:r w:rsidRPr="005B0BB3">
        <w:rPr>
          <w:rFonts w:ascii="Arial" w:hAnsi="Arial" w:cs="Arial"/>
          <w:b/>
          <w:sz w:val="20"/>
          <w:szCs w:val="20"/>
        </w:rPr>
        <w:t>item/certame</w:t>
      </w:r>
      <w:r w:rsidRPr="005B0BB3">
        <w:rPr>
          <w:rFonts w:ascii="Arial" w:hAnsi="Arial" w:cs="Arial"/>
          <w:sz w:val="20"/>
          <w:szCs w:val="20"/>
        </w:rPr>
        <w:t>;</w:t>
      </w:r>
    </w:p>
    <w:p w:rsidR="00283AEA" w:rsidRPr="005B0BB3" w:rsidRDefault="00283AEA" w:rsidP="00283AEA">
      <w:pPr>
        <w:pStyle w:val="SemEspaamento"/>
        <w:spacing w:line="276" w:lineRule="auto"/>
        <w:jc w:val="both"/>
        <w:rPr>
          <w:rFonts w:ascii="Arial" w:hAnsi="Arial" w:cs="Arial"/>
          <w:b/>
          <w:bCs/>
          <w:sz w:val="20"/>
          <w:szCs w:val="20"/>
        </w:rPr>
      </w:pPr>
    </w:p>
    <w:p w:rsidR="00283AEA" w:rsidRPr="005B0BB3" w:rsidRDefault="00283AEA" w:rsidP="00283AEA">
      <w:pPr>
        <w:pStyle w:val="SemEspaamento"/>
        <w:spacing w:line="276" w:lineRule="auto"/>
        <w:jc w:val="both"/>
        <w:rPr>
          <w:rFonts w:ascii="Arial" w:hAnsi="Arial" w:cs="Arial"/>
          <w:b/>
          <w:bCs/>
          <w:sz w:val="20"/>
          <w:szCs w:val="20"/>
        </w:rPr>
      </w:pPr>
      <w:r w:rsidRPr="005B0BB3">
        <w:rPr>
          <w:rFonts w:ascii="Arial" w:hAnsi="Arial" w:cs="Arial"/>
          <w:bCs/>
          <w:sz w:val="20"/>
          <w:szCs w:val="20"/>
        </w:rPr>
        <w:t>6.11.2 –</w:t>
      </w:r>
      <w:r w:rsidRPr="005B0BB3">
        <w:rPr>
          <w:rFonts w:ascii="Arial" w:hAnsi="Arial" w:cs="Arial"/>
          <w:b/>
          <w:bCs/>
          <w:sz w:val="20"/>
          <w:szCs w:val="20"/>
        </w:rPr>
        <w:t xml:space="preserve"> </w:t>
      </w:r>
      <w:r w:rsidRPr="005B0BB3">
        <w:rPr>
          <w:rFonts w:ascii="Arial" w:hAnsi="Arial" w:cs="Arial"/>
          <w:sz w:val="20"/>
          <w:szCs w:val="20"/>
        </w:rPr>
        <w:t>As amostras deverão apresentar as especificações e embalagens solicitadas no edital;</w:t>
      </w:r>
    </w:p>
    <w:p w:rsidR="00283AEA" w:rsidRPr="005B0BB3" w:rsidRDefault="00283AEA" w:rsidP="00283AEA">
      <w:pPr>
        <w:pStyle w:val="SemEspaamento"/>
        <w:spacing w:line="276" w:lineRule="auto"/>
        <w:jc w:val="both"/>
        <w:rPr>
          <w:rFonts w:ascii="Arial" w:hAnsi="Arial" w:cs="Arial"/>
          <w:b/>
          <w:bCs/>
          <w:sz w:val="20"/>
          <w:szCs w:val="20"/>
        </w:rPr>
      </w:pPr>
    </w:p>
    <w:p w:rsidR="00283AEA" w:rsidRPr="005B0BB3" w:rsidRDefault="00283AEA" w:rsidP="00283AEA">
      <w:pPr>
        <w:pStyle w:val="SemEspaamento"/>
        <w:spacing w:line="276" w:lineRule="auto"/>
        <w:jc w:val="both"/>
        <w:rPr>
          <w:rFonts w:ascii="Arial" w:hAnsi="Arial" w:cs="Arial"/>
          <w:sz w:val="20"/>
          <w:szCs w:val="20"/>
        </w:rPr>
      </w:pPr>
      <w:r w:rsidRPr="005B0BB3">
        <w:rPr>
          <w:rFonts w:ascii="Arial" w:hAnsi="Arial" w:cs="Arial"/>
          <w:bCs/>
          <w:sz w:val="20"/>
          <w:szCs w:val="20"/>
        </w:rPr>
        <w:t>6.11.3 –</w:t>
      </w:r>
      <w:r w:rsidRPr="005B0BB3">
        <w:rPr>
          <w:rFonts w:ascii="Arial" w:hAnsi="Arial" w:cs="Arial"/>
          <w:b/>
          <w:bCs/>
          <w:sz w:val="20"/>
          <w:szCs w:val="20"/>
        </w:rPr>
        <w:t xml:space="preserve"> </w:t>
      </w:r>
      <w:r w:rsidRPr="005B0BB3">
        <w:rPr>
          <w:rFonts w:ascii="Arial" w:hAnsi="Arial" w:cs="Arial"/>
          <w:sz w:val="20"/>
          <w:szCs w:val="20"/>
        </w:rPr>
        <w:t xml:space="preserve">As amostras dos produtos vencedores ficarão em poder da Secretaria Municipal de Educação e serão confrontadas com os produtos no ato da entrega, ficando estes sujeitos </w:t>
      </w:r>
      <w:r w:rsidR="00576CE2" w:rsidRPr="005B0BB3">
        <w:rPr>
          <w:rFonts w:ascii="Arial" w:hAnsi="Arial" w:cs="Arial"/>
          <w:sz w:val="20"/>
          <w:szCs w:val="20"/>
        </w:rPr>
        <w:t>à</w:t>
      </w:r>
      <w:r w:rsidRPr="005B0BB3">
        <w:rPr>
          <w:rFonts w:ascii="Arial" w:hAnsi="Arial" w:cs="Arial"/>
          <w:sz w:val="20"/>
          <w:szCs w:val="20"/>
        </w:rPr>
        <w:t xml:space="preserve"> devolução caso não estejam de acordo com as amostras.</w:t>
      </w:r>
    </w:p>
    <w:p w:rsidR="00283AEA" w:rsidRPr="005B0BB3" w:rsidRDefault="00283AEA" w:rsidP="00211145">
      <w:pPr>
        <w:pStyle w:val="SemEspaamento"/>
        <w:spacing w:line="276" w:lineRule="auto"/>
        <w:jc w:val="both"/>
        <w:rPr>
          <w:rFonts w:ascii="Arial" w:eastAsia="Times New Roman" w:hAnsi="Arial" w:cs="Arial"/>
          <w:bCs/>
          <w:sz w:val="20"/>
          <w:szCs w:val="20"/>
          <w:lang w:eastAsia="ar-SA"/>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07. DOS PROCEDIMENTOS DE JULGAMENTO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7.1 - Aberta a Sessão Pública, os interessados ou seus representantes, devidamente credenciados, apresentarão declaração, </w:t>
      </w:r>
      <w:r w:rsidRPr="005B0BB3">
        <w:rPr>
          <w:rFonts w:ascii="Arial" w:hAnsi="Arial" w:cs="Arial"/>
          <w:b/>
          <w:bCs/>
          <w:sz w:val="20"/>
          <w:szCs w:val="20"/>
          <w:u w:val="single"/>
        </w:rPr>
        <w:t>fora</w:t>
      </w:r>
      <w:r w:rsidRPr="005B0BB3">
        <w:rPr>
          <w:rFonts w:ascii="Arial" w:hAnsi="Arial" w:cs="Arial"/>
          <w:bCs/>
          <w:sz w:val="20"/>
          <w:szCs w:val="20"/>
        </w:rPr>
        <w:t xml:space="preserve"> dos envelopes</w:t>
      </w:r>
      <w:r w:rsidRPr="005B0BB3">
        <w:rPr>
          <w:rFonts w:ascii="Arial" w:hAnsi="Arial" w:cs="Arial"/>
          <w:sz w:val="20"/>
          <w:szCs w:val="20"/>
        </w:rPr>
        <w:t xml:space="preserve">, dando ciência de que cumprem plenamente os requisitos de habilitação (modelo sugestivo no </w:t>
      </w:r>
      <w:r w:rsidRPr="005B0BB3">
        <w:rPr>
          <w:rFonts w:ascii="Arial" w:hAnsi="Arial" w:cs="Arial"/>
          <w:b/>
          <w:sz w:val="20"/>
          <w:szCs w:val="20"/>
        </w:rPr>
        <w:t>Anexo III</w:t>
      </w:r>
      <w:r w:rsidRPr="005B0BB3">
        <w:rPr>
          <w:rFonts w:ascii="Arial" w:hAnsi="Arial" w:cs="Arial"/>
          <w:sz w:val="20"/>
          <w:szCs w:val="20"/>
        </w:rPr>
        <w:t xml:space="preserve"> do Edital) e entregarão os envelopes conforme item 04 do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7.2 - Para fins de julgamento, o critério adotado para a adjudicação do objeto deste PREGÃO será o MENOR PREÇO POR ITEM. Serão desclassificadas as propostas que não atenderem às exigências deste Edital, e que forem superiores aos valores máximos admitidos por item, conforme </w:t>
      </w:r>
      <w:r w:rsidRPr="005B0BB3">
        <w:rPr>
          <w:rFonts w:ascii="Arial" w:hAnsi="Arial" w:cs="Arial"/>
          <w:b/>
          <w:sz w:val="20"/>
          <w:szCs w:val="20"/>
        </w:rPr>
        <w:t>Anexo I</w:t>
      </w:r>
      <w:r w:rsidRPr="005B0BB3">
        <w:rPr>
          <w:rFonts w:ascii="Arial" w:hAnsi="Arial" w:cs="Arial"/>
          <w:sz w:val="20"/>
          <w:szCs w:val="20"/>
        </w:rPr>
        <w:t xml:space="preserve"> do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7.3 - Serão abertos primeiramente os envelopes contendo as Propostas Comerciais, que deverão estar em conformidade com as exigências do presente edital, ocasião em que se classificará a proposta de menor preço e aquelas que apresentem valores sucessivos e superiores até o limite de 10% (dez por cento), relativamente à de menor preço. Não havendo pelo menos três ofertas nas condições definidas no item anterior, poderão os autores das melhores propostas, até o máximo de três, oferecer novos lances verbais e sucessivos, quaisquer que sejam os preços oferecidos nas propostas escritas. No caso de empate nos preços, serão admitidas todas as propostas empatadas, independentemente do número de licitantes.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7.4 - No curso da Sessão Pública, os autores das propostas que atenderem aos requisitos dos itens anteriores, serão convidados individualmente, a apresentarem novos lances verbais e sucessivos, a partir do autor da proposta classificada de maior preço, até a proclamação do vencedor. Caso duas ou mais propostas iniciais apresentem preços iguais, será realizado sorteio para determinação da ordem de oferta dos lances.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7.5 - A oferta dos lances deverá ser efetuada, no momento em que for conferida a palavra à licitante, na ordem decrescente dos preços, sendo vedada a oferta de lance com vista ao empate, bem como a substituição da marca do produto constatada na proposta comercial, ou o uso de mais de </w:t>
      </w:r>
      <w:r w:rsidRPr="005B0BB3">
        <w:rPr>
          <w:rFonts w:ascii="Arial" w:hAnsi="Arial" w:cs="Arial"/>
          <w:bCs/>
          <w:sz w:val="20"/>
          <w:szCs w:val="20"/>
        </w:rPr>
        <w:t>duas casas após a vírgula.</w:t>
      </w:r>
      <w:r w:rsidRPr="005B0BB3">
        <w:rPr>
          <w:rFonts w:ascii="Arial" w:hAnsi="Arial" w:cs="Arial"/>
          <w:sz w:val="20"/>
          <w:szCs w:val="20"/>
        </w:rPr>
        <w:t xml:space="preserve"> Dos lances ofertados não caberá retratação. A desistência em apresentar lance verbal, quando convocado pelo pregoeiro(a), implicará a exclusão do licitante da etapa de lances verbais e na manutenção do último preço apresentado pelo licitante, para efeito de ordenação das propostas. Caso os licitantes não apresentem lances verbais, será verificada a conformidade entre a proposta escrita de menor preço e o valor estimado para a contratação, podendo, o pregoeiro(a), negociar diretamente com o proponente para que seja obtido preço melhor.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7.6 - O encerramento da etapa competitiva dar-se-á quando, convocados pelo Pregoeiro(a), as licitantes manifestarem seu desinteresse em apresentar novos lances.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7.7 - Encerrada a etapa de lances, serão classificadas as propostas válidas selecionadas e as não selecionadas para a etapa de lances, na ordem crescente dos valores, considerando-se para as selecionadas o último preço ofertado. O Pregoeiro(a) verificará a aceitabilidade da proposta de valor mais baixo comparando-o com os valores máximos consignados no </w:t>
      </w:r>
      <w:r w:rsidRPr="005B0BB3">
        <w:rPr>
          <w:rFonts w:ascii="Arial" w:hAnsi="Arial" w:cs="Arial"/>
          <w:b/>
          <w:sz w:val="20"/>
          <w:szCs w:val="20"/>
        </w:rPr>
        <w:t>Anexo I</w:t>
      </w:r>
      <w:r w:rsidRPr="005B0BB3">
        <w:rPr>
          <w:rFonts w:ascii="Arial" w:hAnsi="Arial" w:cs="Arial"/>
          <w:sz w:val="20"/>
          <w:szCs w:val="20"/>
        </w:rPr>
        <w:t xml:space="preserve"> a este edital, fazendo dele parte integrante para todos os fins e efeitos, decidindo, motivadamente, a respeito.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7.8 - Sendo considerada aceitável a proposta comercial da licitante que apresentou o menor preço, o </w:t>
      </w:r>
      <w:r w:rsidRPr="005B0BB3">
        <w:rPr>
          <w:rFonts w:ascii="Arial" w:hAnsi="Arial" w:cs="Arial"/>
          <w:sz w:val="20"/>
          <w:szCs w:val="20"/>
        </w:rPr>
        <w:lastRenderedPageBreak/>
        <w:t xml:space="preserve">Pregoeiro(a) procederá à abertura de seu envelope nº 02 - DOCUMENTAÇÃO, para verificação do atendimento das condições de habilitação fixadas no item 6 deste Edital. Constatada a conformidade da documentação com as exigências impostas pelo edital, a licitante será declarada vencedora, sendo-lhe adjudicado o objeto.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7.9 - Em caso de a licitante desatender às exigências habilitatórias, o Pregoeiro(a) a inabilitará e examinará as ofertas subsequentes e a qualificação das licitantes, na ordem de classificação e assim sucessivamente, até a apuração de uma que atenda ao edital, sendo a respectiva licitante declarada vencedora. Se a oferta não for aceitável por apresentar preço excessivo, o Pregoeiro(a) poderá negociar com a licitante vencedora, com vistas a obter o menor preço.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7.10 - No que diz respeito às microempresas e empresas de pequeno porte a aferição das propostas por elas apresentadas respeitará o disposto nos artigos 44 e 45 da Lei Complementar n.º 123/2006.</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7.11 - Encerrado o julgamento das propostas e da habilitação, o pregoeiro(a) declarará o vencedor, proporcionando, a seguir, a oportunidade às licitantes para que manifestem a intenção de interpor recurso, esclarecendo que a falta desta manifestação, imediata e motivada, importará na decadência do direito de recurso por parte da licitante, registrando na ata da Sessão Pública a síntese das razões de recurso apresentadas, bem como o registro de que todos os demais licitantes ficaram intimados para, querendo, se manifestar sobre as razões do recurso no prazo de 03 (três) dias, após o término do prazo do recorrente, proporcionando-se, a todos, vista imediata do processo, em Secretaria. A ausência do licitante ou sua saída antes do término da Sessão Pública caracterizar-se-á como renúncia ao direito de recorrer.</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7.12 -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Pregoeiro(a) e por todos as licitantes presentes. Caso haja necessidade de adiamento da Sessão Pública, será marcada nova data para a continuação dos trabalhos, devendo ficar intimadas, no mesmo ato, as licitantes presentes.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08. DOS RECURSOS ADMINISTRATIVOS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8.1 - </w:t>
      </w:r>
      <w:r w:rsidR="00C250C8" w:rsidRPr="005B0BB3">
        <w:rPr>
          <w:rFonts w:ascii="Arial" w:hAnsi="Arial" w:cs="Arial"/>
          <w:sz w:val="20"/>
          <w:szCs w:val="20"/>
        </w:rPr>
        <w:t xml:space="preserve">Ao final da sessão, o proponente que desejar recorrer contra decisões do Pregoeiro(a) poderá fazê-lo, através do seu representante, manifestando sua intenção com registro da síntese das suas razões, no prazo de 03 (três) dias consecutivos e deverá ser </w:t>
      </w:r>
      <w:r w:rsidR="00C250C8" w:rsidRPr="005B0BB3">
        <w:rPr>
          <w:rFonts w:ascii="Arial" w:hAnsi="Arial" w:cs="Arial"/>
          <w:b/>
          <w:sz w:val="20"/>
          <w:szCs w:val="20"/>
        </w:rPr>
        <w:t>protocolada</w:t>
      </w:r>
      <w:r w:rsidR="00C250C8" w:rsidRPr="005B0BB3">
        <w:rPr>
          <w:rFonts w:ascii="Arial" w:hAnsi="Arial" w:cs="Arial"/>
          <w:sz w:val="20"/>
          <w:szCs w:val="20"/>
        </w:rPr>
        <w:t xml:space="preserve"> na forma documental presente no departamento de licitações da Prefeitura Municipal de Papanduva. As demais licitantes, já intimadas na Sessão Pública acima referida, terão o prazo de 03 (três) dias consecutivos para apresentarem as contra-razões devendo também ser </w:t>
      </w:r>
      <w:r w:rsidR="00C250C8" w:rsidRPr="005B0BB3">
        <w:rPr>
          <w:rFonts w:ascii="Arial" w:hAnsi="Arial" w:cs="Arial"/>
          <w:b/>
          <w:sz w:val="20"/>
          <w:szCs w:val="20"/>
        </w:rPr>
        <w:t>protocolada</w:t>
      </w:r>
      <w:r w:rsidR="00C250C8" w:rsidRPr="005B0BB3">
        <w:rPr>
          <w:rFonts w:ascii="Arial" w:hAnsi="Arial" w:cs="Arial"/>
          <w:sz w:val="20"/>
          <w:szCs w:val="20"/>
        </w:rPr>
        <w:t xml:space="preserve"> na forma documental presente no departamento de licitações e que começará a correr o referido prazo do término do prazo da recorrente</w:t>
      </w:r>
      <w:r w:rsidRPr="005B0BB3">
        <w:rPr>
          <w:rFonts w:ascii="Arial" w:hAnsi="Arial" w:cs="Arial"/>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8.2 - A manifestação na Sessão Pública e a motivação, no caso de recurso, são pressupostos de admissibilidade dos recursos.</w:t>
      </w:r>
    </w:p>
    <w:p w:rsidR="00211145" w:rsidRPr="005B0BB3" w:rsidRDefault="00211145" w:rsidP="00211145">
      <w:pPr>
        <w:pStyle w:val="SemEspaamento"/>
        <w:spacing w:line="276" w:lineRule="auto"/>
        <w:jc w:val="both"/>
        <w:rPr>
          <w:rFonts w:ascii="Arial" w:hAnsi="Arial" w:cs="Arial"/>
          <w:color w:val="FF0000"/>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8.3 - A ausência de manifestação imediata e motivada da licitante importará: a decadência do direito de recurso, a adjudicação do objeto do certame pelo Pregoeiro(a) à licitante vencedora e o encaminhamento do processo à autoridade competente para a homologação.</w:t>
      </w:r>
    </w:p>
    <w:p w:rsidR="00C250C8" w:rsidRPr="005B0BB3" w:rsidRDefault="00C250C8"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8.4 - Decididos os recursos e constatada a regularidade dos atos praticados, a autoridade competente adjudicará o objeto do certame à licitante vencedora e homologará o procedimento.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8.5 – O recurso não terá efeito suspensivo e o seu acolhimento importará a invalidação dos atos insuscetíveis de aproveitamento.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8.6 - O(s) recurso(s) será (ão) dirigido(s) à Prefeitura Municipal – Departamento de Compras e Licitações, e, por intermédio do Pregoeiro(a), será (ão) encaminhados ao Prefeito Municipal, devidamente informado, para apreciação e decisão, no prazo de 05 (cinco) dias.</w:t>
      </w:r>
    </w:p>
    <w:p w:rsidR="00211145" w:rsidRPr="005B0BB3" w:rsidRDefault="00211145" w:rsidP="00211145">
      <w:pPr>
        <w:pStyle w:val="SemEspaamento"/>
        <w:spacing w:line="276" w:lineRule="auto"/>
        <w:jc w:val="both"/>
        <w:rPr>
          <w:rFonts w:ascii="Arial" w:hAnsi="Arial" w:cs="Arial"/>
          <w:b/>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09. DA ENTREGA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eastAsia="MS Mincho" w:hAnsi="Arial" w:cs="Arial"/>
          <w:sz w:val="20"/>
          <w:szCs w:val="20"/>
        </w:rPr>
        <w:t>9.1 - A proponente vencedora deverá entregar os produtos em até 0</w:t>
      </w:r>
      <w:r w:rsidR="002E172F" w:rsidRPr="005B0BB3">
        <w:rPr>
          <w:rFonts w:ascii="Arial" w:eastAsia="MS Mincho" w:hAnsi="Arial" w:cs="Arial"/>
          <w:sz w:val="20"/>
          <w:szCs w:val="20"/>
        </w:rPr>
        <w:t>5 (cinco)</w:t>
      </w:r>
      <w:r w:rsidRPr="005B0BB3">
        <w:rPr>
          <w:rFonts w:ascii="Arial" w:eastAsia="MS Mincho" w:hAnsi="Arial" w:cs="Arial"/>
          <w:sz w:val="20"/>
          <w:szCs w:val="20"/>
        </w:rPr>
        <w:t xml:space="preserve"> dias após a solicitação da Secretaria</w:t>
      </w:r>
      <w:r w:rsidR="008364DF" w:rsidRPr="005B0BB3">
        <w:rPr>
          <w:rFonts w:ascii="Arial" w:eastAsia="MS Mincho" w:hAnsi="Arial" w:cs="Arial"/>
          <w:sz w:val="20"/>
          <w:szCs w:val="20"/>
        </w:rPr>
        <w:t xml:space="preserve"> requisitante no endereço da sede da mesma.</w:t>
      </w:r>
      <w:r w:rsidRPr="005B0BB3">
        <w:rPr>
          <w:rFonts w:ascii="Arial" w:hAnsi="Arial" w:cs="Arial"/>
          <w:sz w:val="20"/>
          <w:szCs w:val="20"/>
        </w:rPr>
        <w:t xml:space="preserve"> </w:t>
      </w:r>
    </w:p>
    <w:p w:rsidR="00211145" w:rsidRPr="005B0BB3" w:rsidRDefault="00211145" w:rsidP="00211145">
      <w:pPr>
        <w:pStyle w:val="SemEspaamento"/>
        <w:spacing w:line="276" w:lineRule="auto"/>
        <w:jc w:val="both"/>
        <w:rPr>
          <w:rFonts w:ascii="Arial" w:eastAsia="MS Mincho"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10. CONDIÇÕES DE PAGAMENTO E DO REAJUSTE</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color w:val="000000"/>
          <w:sz w:val="20"/>
          <w:szCs w:val="20"/>
        </w:rPr>
      </w:pPr>
      <w:r w:rsidRPr="005B0BB3">
        <w:rPr>
          <w:rFonts w:ascii="Arial" w:hAnsi="Arial" w:cs="Arial"/>
          <w:bCs/>
          <w:sz w:val="20"/>
          <w:szCs w:val="20"/>
        </w:rPr>
        <w:t xml:space="preserve">10.1 </w:t>
      </w:r>
      <w:r w:rsidRPr="005B0BB3">
        <w:rPr>
          <w:rFonts w:ascii="Arial" w:hAnsi="Arial" w:cs="Arial"/>
          <w:sz w:val="20"/>
          <w:szCs w:val="20"/>
        </w:rPr>
        <w:t>O(s) pagamento(s) devido(s) à(s) contratada(s) serão efetuados em até 30 (trinta) dias após a entrega, de acordo com a data prevista e na ordem cronológica, acompanhada da respectiva Nota Fiscal.</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bCs/>
          <w:sz w:val="20"/>
          <w:szCs w:val="20"/>
        </w:rPr>
        <w:t>10.2</w:t>
      </w:r>
      <w:r w:rsidRPr="005B0BB3">
        <w:rPr>
          <w:rFonts w:ascii="Arial" w:hAnsi="Arial" w:cs="Arial"/>
          <w:sz w:val="20"/>
          <w:szCs w:val="20"/>
        </w:rPr>
        <w:t xml:space="preserve"> - </w:t>
      </w:r>
      <w:r w:rsidRPr="005B0BB3">
        <w:rPr>
          <w:rFonts w:ascii="Arial" w:hAnsi="Arial" w:cs="Arial"/>
          <w:color w:val="000000"/>
          <w:sz w:val="20"/>
          <w:szCs w:val="20"/>
        </w:rPr>
        <w:t>Não haverá reajuste, nem atualização de valores, exceto na ocorrência de fato que justifique a aplicação da alínea “d</w:t>
      </w:r>
      <w:r w:rsidRPr="005B0BB3">
        <w:rPr>
          <w:rFonts w:ascii="Arial" w:hAnsi="Arial" w:cs="Arial"/>
          <w:sz w:val="20"/>
          <w:szCs w:val="20"/>
        </w:rPr>
        <w:t>”, do inciso II, do artigo 65, da Lei n 8.666, de 21 de junho de 1993 consolidada.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11. RECURSOS FINANCEIROS E RECURSOS ORÇAMENTÁRIOS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11.1 - Os recursos financeiros serão próprios do Município, referentes ao Orçamento do exercício financeiro vigente.</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11.2 - As despesas decorrentes na execução do Contrato relativo ao presente Edital correrão por conta do</w:t>
      </w:r>
      <w:r w:rsidR="001E5646" w:rsidRPr="005B0BB3">
        <w:rPr>
          <w:rFonts w:ascii="Arial" w:hAnsi="Arial" w:cs="Arial"/>
          <w:sz w:val="20"/>
          <w:szCs w:val="20"/>
        </w:rPr>
        <w:t>s seguintes</w:t>
      </w:r>
      <w:r w:rsidRPr="005B0BB3">
        <w:rPr>
          <w:rFonts w:ascii="Arial" w:hAnsi="Arial" w:cs="Arial"/>
          <w:sz w:val="20"/>
          <w:szCs w:val="20"/>
        </w:rPr>
        <w:t xml:space="preserve"> projeto</w:t>
      </w:r>
      <w:r w:rsidR="001E5646" w:rsidRPr="005B0BB3">
        <w:rPr>
          <w:rFonts w:ascii="Arial" w:hAnsi="Arial" w:cs="Arial"/>
          <w:sz w:val="20"/>
          <w:szCs w:val="20"/>
        </w:rPr>
        <w:t>s</w:t>
      </w:r>
      <w:r w:rsidRPr="005B0BB3">
        <w:rPr>
          <w:rFonts w:ascii="Arial" w:hAnsi="Arial" w:cs="Arial"/>
          <w:sz w:val="20"/>
          <w:szCs w:val="20"/>
        </w:rPr>
        <w:t xml:space="preserve"> atividade</w:t>
      </w:r>
      <w:r w:rsidR="001E5646" w:rsidRPr="005B0BB3">
        <w:rPr>
          <w:rFonts w:ascii="Arial" w:hAnsi="Arial" w:cs="Arial"/>
          <w:sz w:val="20"/>
          <w:szCs w:val="20"/>
        </w:rPr>
        <w:t>s</w:t>
      </w:r>
      <w:r w:rsidRPr="005B0BB3">
        <w:rPr>
          <w:rFonts w:ascii="Arial" w:hAnsi="Arial" w:cs="Arial"/>
          <w:sz w:val="20"/>
          <w:szCs w:val="20"/>
        </w:rPr>
        <w:t xml:space="preserve"> nº. 2.</w:t>
      </w:r>
      <w:r w:rsidR="0099307C" w:rsidRPr="005B0BB3">
        <w:rPr>
          <w:rFonts w:ascii="Arial" w:hAnsi="Arial" w:cs="Arial"/>
          <w:sz w:val="20"/>
          <w:szCs w:val="20"/>
        </w:rPr>
        <w:t>006</w:t>
      </w:r>
      <w:r w:rsidRPr="005B0BB3">
        <w:rPr>
          <w:rFonts w:ascii="Arial" w:hAnsi="Arial" w:cs="Arial"/>
          <w:sz w:val="20"/>
          <w:szCs w:val="20"/>
        </w:rPr>
        <w:t xml:space="preserve"> - Manutenção d</w:t>
      </w:r>
      <w:r w:rsidR="00DC0A76" w:rsidRPr="005B0BB3">
        <w:rPr>
          <w:rFonts w:ascii="Arial" w:hAnsi="Arial" w:cs="Arial"/>
          <w:sz w:val="20"/>
          <w:szCs w:val="20"/>
        </w:rPr>
        <w:t>a</w:t>
      </w:r>
      <w:r w:rsidRPr="005B0BB3">
        <w:rPr>
          <w:rFonts w:ascii="Arial" w:hAnsi="Arial" w:cs="Arial"/>
          <w:sz w:val="20"/>
          <w:szCs w:val="20"/>
        </w:rPr>
        <w:t xml:space="preserve"> </w:t>
      </w:r>
      <w:r w:rsidR="00DC0A76" w:rsidRPr="005B0BB3">
        <w:rPr>
          <w:rFonts w:ascii="Arial" w:hAnsi="Arial" w:cs="Arial"/>
          <w:sz w:val="20"/>
          <w:szCs w:val="20"/>
        </w:rPr>
        <w:t xml:space="preserve">Secretaria de </w:t>
      </w:r>
      <w:r w:rsidR="0099307C" w:rsidRPr="005B0BB3">
        <w:rPr>
          <w:rFonts w:ascii="Arial" w:hAnsi="Arial" w:cs="Arial"/>
          <w:sz w:val="20"/>
          <w:szCs w:val="20"/>
        </w:rPr>
        <w:t>Administração</w:t>
      </w:r>
      <w:r w:rsidR="00DC0A76" w:rsidRPr="005B0BB3">
        <w:rPr>
          <w:rFonts w:ascii="Arial" w:hAnsi="Arial" w:cs="Arial"/>
          <w:sz w:val="20"/>
          <w:szCs w:val="20"/>
        </w:rPr>
        <w:t>; 2.0</w:t>
      </w:r>
      <w:r w:rsidR="0099307C" w:rsidRPr="005B0BB3">
        <w:rPr>
          <w:rFonts w:ascii="Arial" w:hAnsi="Arial" w:cs="Arial"/>
          <w:sz w:val="20"/>
          <w:szCs w:val="20"/>
        </w:rPr>
        <w:t>20</w:t>
      </w:r>
      <w:r w:rsidR="00DC0A76" w:rsidRPr="005B0BB3">
        <w:rPr>
          <w:rFonts w:ascii="Arial" w:hAnsi="Arial" w:cs="Arial"/>
          <w:sz w:val="20"/>
          <w:szCs w:val="20"/>
        </w:rPr>
        <w:t xml:space="preserve"> – Manutenção </w:t>
      </w:r>
      <w:r w:rsidR="0099307C" w:rsidRPr="005B0BB3">
        <w:rPr>
          <w:rFonts w:ascii="Arial" w:hAnsi="Arial" w:cs="Arial"/>
          <w:sz w:val="20"/>
          <w:szCs w:val="20"/>
        </w:rPr>
        <w:t>da Secretaria de Agricultura</w:t>
      </w:r>
      <w:r w:rsidR="00DC0A76" w:rsidRPr="005B0BB3">
        <w:rPr>
          <w:rFonts w:ascii="Arial" w:hAnsi="Arial" w:cs="Arial"/>
          <w:sz w:val="20"/>
          <w:szCs w:val="20"/>
        </w:rPr>
        <w:t xml:space="preserve"> e 2.</w:t>
      </w:r>
      <w:r w:rsidR="0099307C" w:rsidRPr="005B0BB3">
        <w:rPr>
          <w:rFonts w:ascii="Arial" w:hAnsi="Arial" w:cs="Arial"/>
          <w:sz w:val="20"/>
          <w:szCs w:val="20"/>
        </w:rPr>
        <w:t>0</w:t>
      </w:r>
      <w:r w:rsidR="00DC0A76" w:rsidRPr="005B0BB3">
        <w:rPr>
          <w:rFonts w:ascii="Arial" w:hAnsi="Arial" w:cs="Arial"/>
          <w:sz w:val="20"/>
          <w:szCs w:val="20"/>
        </w:rPr>
        <w:t>3</w:t>
      </w:r>
      <w:r w:rsidR="0099307C" w:rsidRPr="005B0BB3">
        <w:rPr>
          <w:rFonts w:ascii="Arial" w:hAnsi="Arial" w:cs="Arial"/>
          <w:sz w:val="20"/>
          <w:szCs w:val="20"/>
        </w:rPr>
        <w:t>0</w:t>
      </w:r>
      <w:r w:rsidR="00DC0A76" w:rsidRPr="005B0BB3">
        <w:rPr>
          <w:rFonts w:ascii="Arial" w:hAnsi="Arial" w:cs="Arial"/>
          <w:sz w:val="20"/>
          <w:szCs w:val="20"/>
        </w:rPr>
        <w:t xml:space="preserve"> – Manutenção </w:t>
      </w:r>
      <w:r w:rsidR="0099307C" w:rsidRPr="005B0BB3">
        <w:rPr>
          <w:rFonts w:ascii="Arial" w:hAnsi="Arial" w:cs="Arial"/>
          <w:sz w:val="20"/>
          <w:szCs w:val="20"/>
        </w:rPr>
        <w:t>dos Serviços Urbanos</w:t>
      </w:r>
      <w:r w:rsidRPr="005B0BB3">
        <w:rPr>
          <w:rFonts w:ascii="Arial" w:hAnsi="Arial" w:cs="Arial"/>
          <w:sz w:val="20"/>
          <w:szCs w:val="20"/>
        </w:rPr>
        <w:t xml:space="preserve"> – elemento</w:t>
      </w:r>
      <w:r w:rsidR="00DC0A76" w:rsidRPr="005B0BB3">
        <w:rPr>
          <w:rFonts w:ascii="Arial" w:hAnsi="Arial" w:cs="Arial"/>
          <w:sz w:val="20"/>
          <w:szCs w:val="20"/>
        </w:rPr>
        <w:t>s</w:t>
      </w:r>
      <w:r w:rsidRPr="005B0BB3">
        <w:rPr>
          <w:rFonts w:ascii="Arial" w:hAnsi="Arial" w:cs="Arial"/>
          <w:sz w:val="20"/>
          <w:szCs w:val="20"/>
        </w:rPr>
        <w:t xml:space="preserve"> de despesa</w:t>
      </w:r>
      <w:r w:rsidR="00DC0A76" w:rsidRPr="005B0BB3">
        <w:rPr>
          <w:rFonts w:ascii="Arial" w:hAnsi="Arial" w:cs="Arial"/>
          <w:sz w:val="20"/>
          <w:szCs w:val="20"/>
        </w:rPr>
        <w:t>s 3</w:t>
      </w:r>
      <w:r w:rsidRPr="005B0BB3">
        <w:rPr>
          <w:rFonts w:ascii="Arial" w:hAnsi="Arial" w:cs="Arial"/>
          <w:sz w:val="20"/>
          <w:szCs w:val="20"/>
        </w:rPr>
        <w:t xml:space="preserve">3.90.00 – Aplicações Diretas do orçamento do </w:t>
      </w:r>
      <w:r w:rsidR="00C250C8" w:rsidRPr="005B0BB3">
        <w:rPr>
          <w:rFonts w:ascii="Arial" w:hAnsi="Arial" w:cs="Arial"/>
          <w:sz w:val="20"/>
          <w:szCs w:val="20"/>
        </w:rPr>
        <w:t>exercício financeiro vigente</w:t>
      </w:r>
      <w:r w:rsidRPr="005B0BB3">
        <w:rPr>
          <w:rFonts w:ascii="Arial" w:hAnsi="Arial" w:cs="Arial"/>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12. ADJUDICAÇÃO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12.1 - </w:t>
      </w:r>
      <w:r w:rsidR="00C250C8" w:rsidRPr="005B0BB3">
        <w:rPr>
          <w:rFonts w:ascii="Arial" w:hAnsi="Arial" w:cs="Arial"/>
          <w:color w:val="000000"/>
          <w:sz w:val="20"/>
          <w:szCs w:val="20"/>
          <w:shd w:val="clear" w:color="auto" w:fill="FFFFFF"/>
        </w:rPr>
        <w:t xml:space="preserve">Adjudicado o objeto da presente licitação, o município de Papanduva elaborará a competente Ata de Registro de Preços, com prazo de </w:t>
      </w:r>
      <w:r w:rsidR="00C250C8" w:rsidRPr="005B0BB3">
        <w:rPr>
          <w:rFonts w:ascii="Arial" w:hAnsi="Arial" w:cs="Arial"/>
          <w:b/>
          <w:color w:val="000000"/>
          <w:sz w:val="20"/>
          <w:szCs w:val="20"/>
          <w:shd w:val="clear" w:color="auto" w:fill="FFFFFF"/>
        </w:rPr>
        <w:t>validade de 12</w:t>
      </w:r>
      <w:r w:rsidR="00C250C8" w:rsidRPr="005B0BB3">
        <w:rPr>
          <w:rFonts w:ascii="Arial" w:hAnsi="Arial" w:cs="Arial"/>
          <w:color w:val="000000"/>
          <w:sz w:val="20"/>
          <w:szCs w:val="20"/>
          <w:shd w:val="clear" w:color="auto" w:fill="FFFFFF"/>
        </w:rPr>
        <w:t xml:space="preserve"> (doze) </w:t>
      </w:r>
      <w:r w:rsidR="00C250C8" w:rsidRPr="005B0BB3">
        <w:rPr>
          <w:rFonts w:ascii="Arial" w:hAnsi="Arial" w:cs="Arial"/>
          <w:b/>
          <w:color w:val="000000"/>
          <w:sz w:val="20"/>
          <w:szCs w:val="20"/>
          <w:shd w:val="clear" w:color="auto" w:fill="FFFFFF"/>
        </w:rPr>
        <w:t>meses</w:t>
      </w:r>
      <w:r w:rsidR="00C250C8" w:rsidRPr="005B0BB3">
        <w:rPr>
          <w:rFonts w:ascii="Arial" w:hAnsi="Arial" w:cs="Arial"/>
          <w:color w:val="000000"/>
          <w:sz w:val="20"/>
          <w:szCs w:val="20"/>
          <w:shd w:val="clear" w:color="auto" w:fill="FFFFFF"/>
        </w:rPr>
        <w:t>, e convocará o adjudicatário para assiná-la no impreterível prazo de 03 (três) dias úteis.</w:t>
      </w:r>
      <w:r w:rsidR="00C250C8" w:rsidRPr="005B0BB3">
        <w:rPr>
          <w:rFonts w:ascii="Arial" w:hAnsi="Arial" w:cs="Arial"/>
          <w:sz w:val="20"/>
          <w:szCs w:val="20"/>
        </w:rPr>
        <w:t xml:space="preserve"> Caso a licitante vencedora recuse-se, injustificadamente a </w:t>
      </w:r>
      <w:r w:rsidR="00C250C8" w:rsidRPr="005B0BB3">
        <w:rPr>
          <w:rFonts w:ascii="Arial" w:hAnsi="Arial" w:cs="Arial"/>
          <w:sz w:val="20"/>
          <w:szCs w:val="20"/>
        </w:rPr>
        <w:lastRenderedPageBreak/>
        <w:t>assinar, no prazo e condições estabelecidas a Ata de Registro de Preços, a licitante subsequente na ordem de classificação, será notificada para fazê-lo nas condições por ela proposta, ocasião em que será realizada nova Sessão Pública, retomando-se a fase de habilitação, sem prejuízo de que o pregoeiro(a) negocie, diretamente, com o proponente para que seja obtido preço melhor.</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13. RESPONSABILIDADE DA CONTRATADA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13.1 - A CONTRATADA assumirá responsabilidade pela entrega do objeto, bem como por quaisquer danos decorrentes da entrega, causados à esta Municipalidade ou à terceiros.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13.2 -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11145" w:rsidRPr="005B0BB3" w:rsidRDefault="00211145" w:rsidP="00211145">
      <w:pPr>
        <w:pStyle w:val="SemEspaamento"/>
        <w:spacing w:line="276" w:lineRule="auto"/>
        <w:jc w:val="both"/>
        <w:rPr>
          <w:rFonts w:ascii="Arial" w:hAnsi="Arial" w:cs="Arial"/>
          <w:b/>
          <w:sz w:val="20"/>
          <w:szCs w:val="20"/>
        </w:rPr>
      </w:pP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t>14. OBRIGAÇÕES DO MUNICÍPIO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14.1 - O Município ficará obrigado 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promover, através de seu representante, o acompanhamento e a fiscalização do material entregue, sob os aspectos quantitativos e qualitativos, anotando em registro próprias falhas detectadas e comunicando as ocorrências de quaisquer fatos que, a seu critério, exijam medidas corretivas por parte da Contratada.</w:t>
      </w: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bCs/>
          <w:sz w:val="20"/>
          <w:szCs w:val="20"/>
        </w:rPr>
        <w:t>b) efetuar o pagamento à Contratada, de acordo com as condições estabelecidas neste Edital.</w:t>
      </w:r>
    </w:p>
    <w:p w:rsidR="009A6B4A" w:rsidRPr="005B0BB3" w:rsidRDefault="009A6B4A" w:rsidP="00211145">
      <w:pPr>
        <w:pStyle w:val="SemEspaamento"/>
        <w:spacing w:line="276" w:lineRule="auto"/>
        <w:jc w:val="both"/>
        <w:rPr>
          <w:rFonts w:ascii="Arial" w:eastAsia="MS Mincho" w:hAnsi="Arial" w:cs="Arial"/>
          <w:b/>
          <w:sz w:val="20"/>
          <w:szCs w:val="20"/>
        </w:rPr>
      </w:pPr>
    </w:p>
    <w:p w:rsidR="00211145" w:rsidRPr="005B0BB3" w:rsidRDefault="00211145" w:rsidP="00211145">
      <w:pPr>
        <w:pStyle w:val="SemEspaamento"/>
        <w:spacing w:line="276" w:lineRule="auto"/>
        <w:jc w:val="both"/>
        <w:rPr>
          <w:rFonts w:ascii="Arial" w:eastAsia="MS Mincho" w:hAnsi="Arial" w:cs="Arial"/>
          <w:b/>
          <w:sz w:val="20"/>
          <w:szCs w:val="20"/>
        </w:rPr>
      </w:pPr>
      <w:r w:rsidRPr="005B0BB3">
        <w:rPr>
          <w:rFonts w:ascii="Arial" w:eastAsia="MS Mincho" w:hAnsi="Arial" w:cs="Arial"/>
          <w:b/>
          <w:sz w:val="20"/>
          <w:szCs w:val="20"/>
        </w:rPr>
        <w:t xml:space="preserve">15. DA INEXECUÇÃO E RESCISÃO </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bCs/>
          <w:sz w:val="20"/>
          <w:szCs w:val="20"/>
        </w:rPr>
        <w:t>15.1 -</w:t>
      </w:r>
      <w:r w:rsidRPr="005B0BB3">
        <w:rPr>
          <w:rFonts w:ascii="Arial" w:hAnsi="Arial" w:cs="Arial"/>
          <w:sz w:val="20"/>
          <w:szCs w:val="20"/>
        </w:rPr>
        <w:t xml:space="preserve"> O não cumprimento ou o cumprimento irregular das cláusulas e condições estabelecidas neste Edital e no Contrato, por parte da licitante vencedora, assegurará ao Município o direito de rescindir a Ata, mediante notificação através de ofício, entregue diretamente ou por via postal, com prova de recebimento, sem ônus de qualquer espécie para a Administração e sem prejuízo do disposto no item 16, deste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15.2 – A Ata de Registro de Preços poderá ser rescindida, ainda, nas seguintes modalidades, sem prejuízo do disposto no art. 78 da Lei n. 8.666/93 e alterações posteriores: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15.2.1 - Unilateralmente, a critério exclusivo da Administração Municipal, mediante formalização, assegurado o contraditório e a ampla defesa, nos seguintes casos: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o atraso injustificado, a juízo da Administração, na entrega do material licitado;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b) a subcontratação total ou parcial do objeto deste Edital, a associação da licitante vencedora com outrem, a cessão ou transferência, total ou parcial, bem como a fusão, cisão ou incorporação, que afetem o cumprimento da obrigação assumida;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 o desatendimento das determinações regulares da autoridade designada para acompanhar e fiscalizar a entrega do material, assim como as de seus superiores;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d) o cometimento reiterado de faltas na execução do objeto deste Edital, anotadas na forma do § 1º, do art. 67, da Lei nº 8.666/93 atualizada;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lastRenderedPageBreak/>
        <w:t>e) a decretação de falência ou a instauração de insolvência civil;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f) a dissolução da empresa;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g) a alteração social ou a modificação da finalidade ou da estrutura da empresa que, a juízo da Administração, prejudique a execução deste Contrato;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i) a ocorrência de caso fortuito ou força maior, regularmente comprovados, impeditivos da execução do Contrato.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15.2.2 - Amigavelmente, por acordo entre as partes, reduzido a termo no processo da licitação, desde que haja conveniência para a Administração;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15.2.3 - Judicialmente, nos termos da legislação vigente.</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15.3 - A rescisão administrativa ou amigável deverá ser precedida de autorização escrita e fundamentada pela autoridade competente.      </w:t>
      </w:r>
    </w:p>
    <w:p w:rsidR="00211145" w:rsidRPr="005B0BB3" w:rsidRDefault="00211145" w:rsidP="00211145">
      <w:pPr>
        <w:pStyle w:val="SemEspaamento"/>
        <w:spacing w:line="276" w:lineRule="auto"/>
        <w:jc w:val="both"/>
        <w:rPr>
          <w:rFonts w:ascii="Arial" w:eastAsia="MS Mincho" w:hAnsi="Arial" w:cs="Arial"/>
          <w:b/>
          <w:sz w:val="20"/>
          <w:szCs w:val="20"/>
        </w:rPr>
      </w:pPr>
      <w:r w:rsidRPr="005B0BB3">
        <w:rPr>
          <w:rFonts w:ascii="Arial" w:eastAsia="MS Mincho" w:hAnsi="Arial" w:cs="Arial"/>
          <w:b/>
          <w:sz w:val="20"/>
          <w:szCs w:val="20"/>
        </w:rPr>
        <w:t>16. PENALIDADES</w:t>
      </w:r>
    </w:p>
    <w:p w:rsidR="00211145" w:rsidRPr="005B0BB3" w:rsidRDefault="00211145" w:rsidP="00211145">
      <w:pPr>
        <w:pStyle w:val="SemEspaamento"/>
        <w:spacing w:line="276" w:lineRule="auto"/>
        <w:jc w:val="both"/>
        <w:rPr>
          <w:rFonts w:ascii="Arial" w:eastAsia="MS Mincho" w:hAnsi="Arial" w:cs="Arial"/>
          <w:sz w:val="20"/>
          <w:szCs w:val="20"/>
        </w:rPr>
      </w:pPr>
    </w:p>
    <w:p w:rsidR="00211145" w:rsidRPr="005B0BB3" w:rsidRDefault="00211145" w:rsidP="00211145">
      <w:pPr>
        <w:pStyle w:val="SemEspaamento"/>
        <w:spacing w:line="276" w:lineRule="auto"/>
        <w:jc w:val="both"/>
        <w:rPr>
          <w:rFonts w:ascii="Arial" w:eastAsia="MS Mincho" w:hAnsi="Arial" w:cs="Arial"/>
          <w:sz w:val="20"/>
          <w:szCs w:val="20"/>
        </w:rPr>
      </w:pPr>
      <w:r w:rsidRPr="005B0BB3">
        <w:rPr>
          <w:rFonts w:ascii="Arial" w:eastAsia="MS Mincho" w:hAnsi="Arial" w:cs="Arial"/>
          <w:sz w:val="20"/>
          <w:szCs w:val="20"/>
        </w:rPr>
        <w:t xml:space="preserve">16.1 - À Registrada que não cumprir com as obrigações assumidas ou com os preceitos legais poderá sofrer as seguintes penalidades, isolada e conjuntamente: </w:t>
      </w:r>
    </w:p>
    <w:p w:rsidR="00C03C98" w:rsidRPr="005B0BB3" w:rsidRDefault="00C03C98" w:rsidP="00211145">
      <w:pPr>
        <w:pStyle w:val="SemEspaamento"/>
        <w:spacing w:line="276" w:lineRule="auto"/>
        <w:jc w:val="both"/>
        <w:rPr>
          <w:rFonts w:ascii="Arial" w:eastAsia="MS Mincho" w:hAnsi="Arial" w:cs="Arial"/>
          <w:sz w:val="20"/>
          <w:szCs w:val="20"/>
        </w:rPr>
      </w:pPr>
    </w:p>
    <w:p w:rsidR="00211145" w:rsidRPr="005B0BB3" w:rsidRDefault="00211145" w:rsidP="00211145">
      <w:pPr>
        <w:pStyle w:val="SemEspaamento"/>
        <w:spacing w:line="276" w:lineRule="auto"/>
        <w:jc w:val="both"/>
        <w:rPr>
          <w:rFonts w:ascii="Arial" w:eastAsia="MS Mincho" w:hAnsi="Arial" w:cs="Arial"/>
          <w:sz w:val="20"/>
          <w:szCs w:val="20"/>
        </w:rPr>
      </w:pPr>
      <w:r w:rsidRPr="005B0BB3">
        <w:rPr>
          <w:rFonts w:ascii="Arial" w:eastAsia="MS Mincho" w:hAnsi="Arial" w:cs="Arial"/>
          <w:sz w:val="20"/>
          <w:szCs w:val="20"/>
        </w:rPr>
        <w:t>a) Advertência;</w:t>
      </w:r>
    </w:p>
    <w:p w:rsidR="00211145" w:rsidRPr="005B0BB3" w:rsidRDefault="00211145" w:rsidP="00211145">
      <w:pPr>
        <w:pStyle w:val="SemEspaamento"/>
        <w:spacing w:line="276" w:lineRule="auto"/>
        <w:jc w:val="both"/>
        <w:rPr>
          <w:rFonts w:ascii="Arial" w:eastAsia="MS Mincho" w:hAnsi="Arial" w:cs="Arial"/>
          <w:sz w:val="20"/>
          <w:szCs w:val="20"/>
        </w:rPr>
      </w:pPr>
    </w:p>
    <w:p w:rsidR="00211145" w:rsidRPr="005B0BB3" w:rsidRDefault="00211145" w:rsidP="00211145">
      <w:pPr>
        <w:pStyle w:val="SemEspaamento"/>
        <w:spacing w:line="276" w:lineRule="auto"/>
        <w:jc w:val="both"/>
        <w:rPr>
          <w:rFonts w:ascii="Arial" w:eastAsia="MS Mincho" w:hAnsi="Arial" w:cs="Arial"/>
          <w:sz w:val="20"/>
          <w:szCs w:val="20"/>
        </w:rPr>
      </w:pPr>
      <w:r w:rsidRPr="005B0BB3">
        <w:rPr>
          <w:rFonts w:ascii="Arial" w:eastAsia="MS Mincho" w:hAnsi="Arial" w:cs="Arial"/>
          <w:sz w:val="20"/>
          <w:szCs w:val="20"/>
        </w:rPr>
        <w:t>b) Multa de 10% sobre o valor da Ata;</w:t>
      </w:r>
    </w:p>
    <w:p w:rsidR="00211145" w:rsidRPr="005B0BB3" w:rsidRDefault="00211145" w:rsidP="00211145">
      <w:pPr>
        <w:pStyle w:val="SemEspaamento"/>
        <w:spacing w:line="276" w:lineRule="auto"/>
        <w:jc w:val="both"/>
        <w:rPr>
          <w:rFonts w:ascii="Arial" w:eastAsia="MS Mincho" w:hAnsi="Arial" w:cs="Arial"/>
          <w:sz w:val="20"/>
          <w:szCs w:val="20"/>
        </w:rPr>
      </w:pPr>
    </w:p>
    <w:p w:rsidR="00211145" w:rsidRPr="005B0BB3" w:rsidRDefault="00211145" w:rsidP="00211145">
      <w:pPr>
        <w:pStyle w:val="SemEspaamento"/>
        <w:spacing w:line="276" w:lineRule="auto"/>
        <w:jc w:val="both"/>
        <w:rPr>
          <w:rFonts w:ascii="Arial" w:eastAsia="MS Mincho" w:hAnsi="Arial" w:cs="Arial"/>
          <w:sz w:val="20"/>
          <w:szCs w:val="20"/>
        </w:rPr>
      </w:pPr>
      <w:r w:rsidRPr="005B0BB3">
        <w:rPr>
          <w:rFonts w:ascii="Arial" w:eastAsia="MS Mincho" w:hAnsi="Arial" w:cs="Arial"/>
          <w:sz w:val="20"/>
          <w:szCs w:val="20"/>
        </w:rPr>
        <w:t>c) Suspensão do direito de licitar junto ao Município por até dois (02) anos;</w:t>
      </w:r>
    </w:p>
    <w:p w:rsidR="00211145" w:rsidRPr="005B0BB3" w:rsidRDefault="00211145" w:rsidP="00211145">
      <w:pPr>
        <w:pStyle w:val="SemEspaamento"/>
        <w:spacing w:line="276" w:lineRule="auto"/>
        <w:jc w:val="both"/>
        <w:rPr>
          <w:rFonts w:ascii="Arial" w:eastAsia="MS Mincho" w:hAnsi="Arial" w:cs="Arial"/>
          <w:sz w:val="20"/>
          <w:szCs w:val="20"/>
        </w:rPr>
      </w:pPr>
    </w:p>
    <w:p w:rsidR="00211145" w:rsidRPr="005B0BB3" w:rsidRDefault="00211145" w:rsidP="00211145">
      <w:pPr>
        <w:pStyle w:val="SemEspaamento"/>
        <w:spacing w:line="276" w:lineRule="auto"/>
        <w:jc w:val="both"/>
        <w:rPr>
          <w:rFonts w:ascii="Arial" w:eastAsia="MS Mincho" w:hAnsi="Arial" w:cs="Arial"/>
          <w:sz w:val="20"/>
          <w:szCs w:val="20"/>
        </w:rPr>
      </w:pPr>
      <w:r w:rsidRPr="005B0BB3">
        <w:rPr>
          <w:rFonts w:ascii="Arial" w:eastAsia="MS Mincho" w:hAnsi="Arial" w:cs="Arial"/>
          <w:sz w:val="20"/>
          <w:szCs w:val="20"/>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A declaração de inidoneidade poderá abranger, além da empresa, seus diretores e responsáveis técnicos.</w:t>
      </w:r>
    </w:p>
    <w:p w:rsidR="00211145" w:rsidRPr="005B0BB3" w:rsidRDefault="00211145" w:rsidP="00211145">
      <w:pPr>
        <w:pStyle w:val="SemEspaamento"/>
        <w:spacing w:line="276" w:lineRule="auto"/>
        <w:jc w:val="both"/>
        <w:rPr>
          <w:rFonts w:ascii="Arial" w:eastAsia="MS Mincho" w:hAnsi="Arial" w:cs="Arial"/>
          <w:sz w:val="20"/>
          <w:szCs w:val="20"/>
        </w:rPr>
      </w:pPr>
    </w:p>
    <w:p w:rsidR="00211145" w:rsidRPr="005B0BB3" w:rsidRDefault="00211145" w:rsidP="00211145">
      <w:pPr>
        <w:pStyle w:val="SemEspaamento"/>
        <w:spacing w:line="276" w:lineRule="auto"/>
        <w:jc w:val="both"/>
        <w:rPr>
          <w:rFonts w:ascii="Arial" w:eastAsia="MS Mincho" w:hAnsi="Arial" w:cs="Arial"/>
          <w:sz w:val="20"/>
          <w:szCs w:val="20"/>
        </w:rPr>
      </w:pPr>
      <w:r w:rsidRPr="005B0BB3">
        <w:rPr>
          <w:rFonts w:ascii="Arial" w:eastAsia="MS Mincho" w:hAnsi="Arial" w:cs="Arial"/>
          <w:sz w:val="20"/>
          <w:szCs w:val="20"/>
        </w:rPr>
        <w:t>e) Rescisão contratual sem que decorra do ato direito de qualquer natureza à Contratada.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16.2 – Ainda nos termos do artigo 7° da Lei 10.520, de 17 de julho de 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nos sistemas de cadastramento de fornecedores, pelo prazo de 05 (cinco) anos, sem prejuízo das multas previstas neste Edital e no contrato e das demais cominações legais.</w:t>
      </w:r>
    </w:p>
    <w:p w:rsidR="00211145" w:rsidRPr="005B0BB3" w:rsidRDefault="00211145" w:rsidP="00211145">
      <w:pPr>
        <w:pStyle w:val="SemEspaamento"/>
        <w:spacing w:line="276" w:lineRule="auto"/>
        <w:jc w:val="both"/>
        <w:rPr>
          <w:rFonts w:ascii="Arial" w:hAnsi="Arial" w:cs="Arial"/>
          <w:b/>
          <w:sz w:val="20"/>
          <w:szCs w:val="20"/>
        </w:rPr>
      </w:pPr>
      <w:r w:rsidRPr="005B0BB3">
        <w:rPr>
          <w:rFonts w:ascii="Arial" w:hAnsi="Arial" w:cs="Arial"/>
          <w:b/>
          <w:sz w:val="20"/>
          <w:szCs w:val="20"/>
        </w:rPr>
        <w:lastRenderedPageBreak/>
        <w:t>17. DISPOSIÇÕES GERAIS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17.1 -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17.2 - As reclamações referentes à documentação e às propostas deverão ser feitas no momento de sua abertura, respectivamente, no final de cada Sessão Pública, quando serão registradas em ata, sendo vedada a qualquer licitante observações ou reclamações posteriores, a este respeito.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17.3 -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bCs/>
          <w:sz w:val="20"/>
          <w:szCs w:val="20"/>
        </w:rPr>
        <w:t>17.4 - Os casos omissos serão dirimidos pelo Pregoeiro(a), com observância da legislação regedora, em especial a Lei n. 8.666, de 21 de junho de 1993 consolidada, Lei 10.520, de 17 de julho de 2002 e os Decretos Municipal nº</w:t>
      </w:r>
      <w:r w:rsidRPr="005B0BB3">
        <w:rPr>
          <w:rFonts w:ascii="Arial" w:hAnsi="Arial" w:cs="Arial"/>
          <w:sz w:val="20"/>
          <w:szCs w:val="20"/>
        </w:rPr>
        <w:t xml:space="preserve"> </w:t>
      </w:r>
      <w:r w:rsidRPr="005B0BB3">
        <w:rPr>
          <w:rFonts w:ascii="Arial" w:hAnsi="Arial" w:cs="Arial"/>
          <w:bCs/>
          <w:sz w:val="20"/>
          <w:szCs w:val="20"/>
        </w:rPr>
        <w:t>1783 de 31 de maio de 2013 e 1975 de 10 de junho de 2009.</w:t>
      </w:r>
    </w:p>
    <w:p w:rsidR="00211145" w:rsidRPr="005B0BB3" w:rsidRDefault="00211145" w:rsidP="00211145">
      <w:pPr>
        <w:pStyle w:val="SemEspaamento"/>
        <w:spacing w:line="276" w:lineRule="auto"/>
        <w:jc w:val="both"/>
        <w:rPr>
          <w:rFonts w:ascii="Arial" w:hAnsi="Arial" w:cs="Arial"/>
          <w:color w:val="FF0000"/>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17.5 - No interesse da Prefeitura Municipal, e sem que caiba às participantes qualquer reclamação ou indenização, poderá ser:</w:t>
      </w:r>
    </w:p>
    <w:p w:rsidR="00C03C98" w:rsidRPr="005B0BB3" w:rsidRDefault="00C03C98"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adiada a abertura da licitação;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b) alteradas as condições do Edital, obedecido o disposto no § 4º do art. 21 da Lei 8.666/93.</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17.6 -  Integram este Edital, para todos os fins e efeitos, os seguintes anexos: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ANEXO I – Relação de Itens e Preços Máximos Admitidos por Item;</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ANEXO II – Modelo de Carta de Credenciamento;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ANEXO III – Modelo de Declaração firmando o cumprimento aos requisitos de Habilitação;</w:t>
      </w:r>
    </w:p>
    <w:p w:rsidR="00211145" w:rsidRPr="005B0BB3" w:rsidRDefault="00211145" w:rsidP="00211145">
      <w:pPr>
        <w:pStyle w:val="SemEspaamento"/>
        <w:spacing w:line="276" w:lineRule="auto"/>
        <w:jc w:val="both"/>
        <w:rPr>
          <w:rFonts w:ascii="Arial" w:hAnsi="Arial" w:cs="Arial"/>
          <w:bCs/>
          <w:caps/>
          <w:sz w:val="20"/>
          <w:szCs w:val="20"/>
        </w:rPr>
      </w:pPr>
      <w:r w:rsidRPr="005B0BB3">
        <w:rPr>
          <w:rFonts w:ascii="Arial" w:hAnsi="Arial" w:cs="Arial"/>
          <w:bCs/>
          <w:caps/>
          <w:sz w:val="20"/>
          <w:szCs w:val="20"/>
        </w:rPr>
        <w:t>ANEXO Iv - MODELO DE PROPOSTA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ANEXO V – Modelo de Declaração de Atendimentos aos requisitos do Edital;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ANEXO VI – Modelo de Declaração firmando o cumprimento do disposto no inciso XXXIII do artigo 7º da Constituição Federal;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ANEXO VII - Modelo de declaração firmando que não possui em seu quadro social servidor público do município de Papanduva/SC</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ANEXO VIII – Modelo de declaração </w:t>
      </w:r>
      <w:r w:rsidRPr="005B0BB3">
        <w:rPr>
          <w:rFonts w:ascii="Arial" w:eastAsia="Arial Unicode MS" w:hAnsi="Arial" w:cs="Arial"/>
          <w:bCs/>
          <w:sz w:val="20"/>
          <w:szCs w:val="20"/>
          <w:lang w:val="pt-PT"/>
        </w:rPr>
        <w:t xml:space="preserve">de </w:t>
      </w:r>
      <w:r w:rsidRPr="005B0BB3">
        <w:rPr>
          <w:rFonts w:ascii="Arial" w:hAnsi="Arial" w:cs="Arial"/>
          <w:sz w:val="20"/>
          <w:szCs w:val="20"/>
        </w:rPr>
        <w:t>inidoneidade</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ANEXO IX – Minuta da Ata.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17.7 - Ao receberem cópia deste Edital, os interessados deverão deixar registrado na Prefeitura o endereço, telefone e fax, para qualquer comunicação.</w:t>
      </w:r>
    </w:p>
    <w:p w:rsidR="004C23B5" w:rsidRPr="005B0BB3" w:rsidRDefault="004C23B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17.8 - Informações fornecidas verbalmente por elementos pertencentes a Prefeitura não serão consideradas </w:t>
      </w:r>
      <w:r w:rsidRPr="005B0BB3">
        <w:rPr>
          <w:rFonts w:ascii="Arial" w:hAnsi="Arial" w:cs="Arial"/>
          <w:sz w:val="20"/>
          <w:szCs w:val="20"/>
        </w:rPr>
        <w:lastRenderedPageBreak/>
        <w:t>como motivos para impugnações.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17.9 - </w:t>
      </w:r>
      <w:r w:rsidR="00FD10ED" w:rsidRPr="005B0BB3">
        <w:rPr>
          <w:rFonts w:ascii="Arial" w:hAnsi="Arial" w:cs="Arial"/>
          <w:sz w:val="20"/>
          <w:szCs w:val="20"/>
        </w:rPr>
        <w:t xml:space="preserve">Até 02 (dois) dias úteis antes da data final fixada para o recebimento das propostas, ou seja, até o dia </w:t>
      </w:r>
      <w:r w:rsidR="00FF0E09" w:rsidRPr="005B0BB3">
        <w:rPr>
          <w:rFonts w:ascii="Arial" w:hAnsi="Arial" w:cs="Arial"/>
          <w:b/>
          <w:sz w:val="20"/>
          <w:szCs w:val="20"/>
        </w:rPr>
        <w:t>24 de março</w:t>
      </w:r>
      <w:r w:rsidR="00FD10ED" w:rsidRPr="005B0BB3">
        <w:rPr>
          <w:rFonts w:ascii="Arial" w:hAnsi="Arial" w:cs="Arial"/>
          <w:b/>
          <w:sz w:val="20"/>
          <w:szCs w:val="20"/>
        </w:rPr>
        <w:t xml:space="preserve"> de 201</w:t>
      </w:r>
      <w:r w:rsidR="00283AEA" w:rsidRPr="005B0BB3">
        <w:rPr>
          <w:rFonts w:ascii="Arial" w:hAnsi="Arial" w:cs="Arial"/>
          <w:b/>
          <w:sz w:val="20"/>
          <w:szCs w:val="20"/>
        </w:rPr>
        <w:t>7</w:t>
      </w:r>
      <w:r w:rsidR="00FD10ED" w:rsidRPr="005B0BB3">
        <w:rPr>
          <w:rFonts w:ascii="Arial" w:hAnsi="Arial" w:cs="Arial"/>
          <w:sz w:val="20"/>
          <w:szCs w:val="20"/>
        </w:rPr>
        <w:t xml:space="preserve">, qualquer pessoa poderá </w:t>
      </w:r>
      <w:r w:rsidR="00FD10ED" w:rsidRPr="005B0BB3">
        <w:rPr>
          <w:rFonts w:ascii="Arial" w:hAnsi="Arial" w:cs="Arial"/>
          <w:b/>
          <w:sz w:val="20"/>
          <w:szCs w:val="20"/>
          <w:u w:val="single"/>
        </w:rPr>
        <w:t>protocolar</w:t>
      </w:r>
      <w:r w:rsidR="00FD10ED" w:rsidRPr="005B0BB3">
        <w:rPr>
          <w:rFonts w:ascii="Arial" w:hAnsi="Arial" w:cs="Arial"/>
          <w:b/>
          <w:sz w:val="20"/>
          <w:szCs w:val="20"/>
        </w:rPr>
        <w:t xml:space="preserve"> no setor de licitações da Prefeitura Municipal de Papanduva</w:t>
      </w:r>
      <w:r w:rsidR="00FD10ED" w:rsidRPr="005B0BB3">
        <w:rPr>
          <w:rFonts w:ascii="Arial" w:hAnsi="Arial" w:cs="Arial"/>
          <w:sz w:val="20"/>
          <w:szCs w:val="20"/>
        </w:rPr>
        <w:t xml:space="preserve">, pedido de esclarecimentos, providências ou impugnação do ato convocatório do Pregão. Caberá ao </w:t>
      </w:r>
      <w:r w:rsidR="00083D0F" w:rsidRPr="005B0BB3">
        <w:rPr>
          <w:rFonts w:ascii="Arial" w:hAnsi="Arial" w:cs="Arial"/>
          <w:sz w:val="20"/>
          <w:szCs w:val="20"/>
        </w:rPr>
        <w:t>Pregoeiro (</w:t>
      </w:r>
      <w:r w:rsidR="00FD10ED" w:rsidRPr="005B0BB3">
        <w:rPr>
          <w:rFonts w:ascii="Arial" w:hAnsi="Arial" w:cs="Arial"/>
          <w:sz w:val="20"/>
          <w:szCs w:val="20"/>
        </w:rPr>
        <w:t>a) decidir sobre a petição no prazo de vinte e quatro (24) horas. Acolhida à petição contra o ato convocatório, será designada nova data para a realização do certame.</w:t>
      </w:r>
    </w:p>
    <w:p w:rsidR="00211145" w:rsidRPr="005B0BB3" w:rsidRDefault="00211145" w:rsidP="00211145">
      <w:pPr>
        <w:pStyle w:val="SemEspaamento"/>
        <w:spacing w:line="276" w:lineRule="auto"/>
        <w:jc w:val="both"/>
        <w:rPr>
          <w:rFonts w:ascii="Arial" w:hAnsi="Arial" w:cs="Arial"/>
          <w:color w:val="0000FF"/>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17.10 - Recomenda-se aos licitantes que estejam no local indicado do preâmbulo deste Edital, com antecedência de quinze (15) minutos do horário previsto.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17.11 - É fundamental a presença do licitante ou de seu representante, para o exercício dos direitos de ofertar lances e manifestar intenção de recorrer.</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17.12 - Nenhuma indenização será devida aos licitantes por apresentarem documentação e/ou elaborarem proposta relativa ao presente PREGÃO.</w:t>
      </w:r>
    </w:p>
    <w:p w:rsidR="00C03C98" w:rsidRPr="005B0BB3" w:rsidRDefault="00C03C98"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17.13 - Quaisquer pedidos de esclarecimento em relação a eventuais dúvidas de interpretação do presente Edital, deverão ser dirigidas à Prefeitura Municipal no endereço anteriormente citado, pelo telefone (47) 3653–2166.</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Aprovo o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Dê-se-lhe a divulgação prevista na Lei n. 10.520/02.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Papanduva(SC), </w:t>
      </w:r>
      <w:r w:rsidR="00283AEA" w:rsidRPr="005B0BB3">
        <w:rPr>
          <w:rFonts w:ascii="Arial" w:hAnsi="Arial" w:cs="Arial"/>
          <w:sz w:val="20"/>
          <w:szCs w:val="20"/>
        </w:rPr>
        <w:t>0</w:t>
      </w:r>
      <w:r w:rsidR="005B0BB3" w:rsidRPr="005B0BB3">
        <w:rPr>
          <w:rFonts w:ascii="Arial" w:hAnsi="Arial" w:cs="Arial"/>
          <w:sz w:val="20"/>
          <w:szCs w:val="20"/>
        </w:rPr>
        <w:t>3</w:t>
      </w:r>
      <w:r w:rsidR="00283AEA" w:rsidRPr="005B0BB3">
        <w:rPr>
          <w:rFonts w:ascii="Arial" w:hAnsi="Arial" w:cs="Arial"/>
          <w:sz w:val="20"/>
          <w:szCs w:val="20"/>
        </w:rPr>
        <w:t xml:space="preserve"> de </w:t>
      </w:r>
      <w:r w:rsidR="005B0BB3" w:rsidRPr="005B0BB3">
        <w:rPr>
          <w:rFonts w:ascii="Arial" w:hAnsi="Arial" w:cs="Arial"/>
          <w:sz w:val="20"/>
          <w:szCs w:val="20"/>
        </w:rPr>
        <w:t>março</w:t>
      </w:r>
      <w:r w:rsidR="00283AEA" w:rsidRPr="005B0BB3">
        <w:rPr>
          <w:rFonts w:ascii="Arial" w:hAnsi="Arial" w:cs="Arial"/>
          <w:sz w:val="20"/>
          <w:szCs w:val="20"/>
        </w:rPr>
        <w:t xml:space="preserve"> de 2017.</w:t>
      </w:r>
    </w:p>
    <w:p w:rsidR="00211145" w:rsidRPr="005B0BB3" w:rsidRDefault="00211145" w:rsidP="00211145">
      <w:pPr>
        <w:pStyle w:val="SemEspaamento"/>
        <w:spacing w:line="276" w:lineRule="auto"/>
        <w:jc w:val="both"/>
        <w:rPr>
          <w:rFonts w:ascii="Arial" w:hAnsi="Arial" w:cs="Arial"/>
          <w:color w:val="99CC00"/>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DE2D2B" w:rsidP="00211145">
      <w:pPr>
        <w:pStyle w:val="SemEspaamento"/>
        <w:spacing w:line="276" w:lineRule="auto"/>
        <w:jc w:val="both"/>
        <w:rPr>
          <w:rFonts w:ascii="Arial" w:hAnsi="Arial" w:cs="Arial"/>
          <w:b/>
          <w:sz w:val="20"/>
          <w:szCs w:val="20"/>
        </w:rPr>
      </w:pPr>
      <w:r w:rsidRPr="005B0BB3">
        <w:rPr>
          <w:rFonts w:ascii="Arial" w:hAnsi="Arial" w:cs="Arial"/>
          <w:b/>
          <w:sz w:val="20"/>
          <w:szCs w:val="20"/>
        </w:rPr>
        <w:t>Luiz Henrique Saliba</w:t>
      </w:r>
      <w:r w:rsidR="00211145" w:rsidRPr="005B0BB3">
        <w:rPr>
          <w:rFonts w:ascii="Arial" w:hAnsi="Arial" w:cs="Arial"/>
          <w:b/>
          <w:sz w:val="20"/>
          <w:szCs w:val="20"/>
        </w:rPr>
        <w:tab/>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PREFEITO MUNICIPAL</w:t>
      </w:r>
      <w:r w:rsidRPr="005B0BB3">
        <w:rPr>
          <w:rFonts w:ascii="Arial" w:hAnsi="Arial" w:cs="Arial"/>
          <w:sz w:val="20"/>
          <w:szCs w:val="20"/>
        </w:rPr>
        <w:tab/>
      </w:r>
      <w:r w:rsidRPr="005B0BB3">
        <w:rPr>
          <w:rFonts w:ascii="Arial" w:hAnsi="Arial" w:cs="Arial"/>
          <w:sz w:val="20"/>
          <w:szCs w:val="20"/>
        </w:rPr>
        <w:tab/>
      </w:r>
      <w:r w:rsidRPr="005B0BB3">
        <w:rPr>
          <w:rFonts w:ascii="Arial" w:hAnsi="Arial" w:cs="Arial"/>
          <w:sz w:val="20"/>
          <w:szCs w:val="20"/>
        </w:rPr>
        <w:tab/>
      </w:r>
    </w:p>
    <w:p w:rsidR="006C65D8" w:rsidRPr="005B0BB3" w:rsidRDefault="006C65D8" w:rsidP="006C65D8">
      <w:pPr>
        <w:pStyle w:val="SemEspaamento"/>
        <w:spacing w:line="276" w:lineRule="auto"/>
        <w:jc w:val="center"/>
        <w:rPr>
          <w:rFonts w:ascii="Arial" w:hAnsi="Arial" w:cs="Arial"/>
          <w:sz w:val="20"/>
          <w:szCs w:val="20"/>
        </w:rPr>
      </w:pPr>
    </w:p>
    <w:p w:rsidR="006C65D8" w:rsidRPr="005B0BB3" w:rsidRDefault="006C65D8" w:rsidP="006C65D8">
      <w:pPr>
        <w:pStyle w:val="SemEspaamento"/>
        <w:spacing w:line="276" w:lineRule="auto"/>
        <w:jc w:val="center"/>
        <w:rPr>
          <w:rFonts w:ascii="Arial" w:hAnsi="Arial" w:cs="Arial"/>
          <w:sz w:val="20"/>
          <w:szCs w:val="20"/>
        </w:rPr>
      </w:pPr>
      <w:r w:rsidRPr="005B0BB3">
        <w:rPr>
          <w:rFonts w:ascii="Arial" w:hAnsi="Arial" w:cs="Arial"/>
          <w:sz w:val="20"/>
          <w:szCs w:val="20"/>
        </w:rPr>
        <w:t>Visto e aprovado pela Procuradoria Jurídica</w:t>
      </w:r>
    </w:p>
    <w:p w:rsidR="006C65D8" w:rsidRPr="005B0BB3" w:rsidRDefault="006C65D8" w:rsidP="006C65D8">
      <w:pPr>
        <w:pStyle w:val="SemEspaamento"/>
        <w:spacing w:line="276" w:lineRule="auto"/>
        <w:jc w:val="center"/>
        <w:rPr>
          <w:rFonts w:ascii="Arial" w:hAnsi="Arial" w:cs="Arial"/>
          <w:sz w:val="20"/>
          <w:szCs w:val="20"/>
        </w:rPr>
      </w:pPr>
    </w:p>
    <w:p w:rsidR="006C65D8" w:rsidRPr="005B0BB3" w:rsidRDefault="006C65D8" w:rsidP="006C65D8">
      <w:pPr>
        <w:pStyle w:val="SemEspaamento"/>
        <w:spacing w:line="276" w:lineRule="auto"/>
        <w:jc w:val="center"/>
        <w:rPr>
          <w:rFonts w:ascii="Arial" w:hAnsi="Arial" w:cs="Arial"/>
          <w:b/>
          <w:sz w:val="20"/>
          <w:szCs w:val="20"/>
        </w:rPr>
      </w:pPr>
    </w:p>
    <w:p w:rsidR="006C65D8" w:rsidRPr="005B0BB3" w:rsidRDefault="006C65D8" w:rsidP="006C65D8">
      <w:pPr>
        <w:pStyle w:val="SemEspaamento"/>
        <w:spacing w:line="276" w:lineRule="auto"/>
        <w:jc w:val="center"/>
        <w:rPr>
          <w:rFonts w:ascii="Arial" w:hAnsi="Arial" w:cs="Arial"/>
          <w:b/>
          <w:color w:val="000000"/>
          <w:sz w:val="20"/>
          <w:szCs w:val="20"/>
        </w:rPr>
      </w:pPr>
      <w:r w:rsidRPr="005B0BB3">
        <w:rPr>
          <w:rFonts w:ascii="Arial" w:hAnsi="Arial" w:cs="Arial"/>
          <w:b/>
          <w:color w:val="000000"/>
          <w:sz w:val="20"/>
          <w:szCs w:val="20"/>
        </w:rPr>
        <w:t>Soraya F. Mendes Prust</w:t>
      </w:r>
    </w:p>
    <w:p w:rsidR="006C65D8" w:rsidRPr="005B0BB3" w:rsidRDefault="006C65D8" w:rsidP="006C65D8">
      <w:pPr>
        <w:pStyle w:val="SemEspaamento"/>
        <w:spacing w:line="276" w:lineRule="auto"/>
        <w:jc w:val="center"/>
        <w:rPr>
          <w:rFonts w:ascii="Arial" w:hAnsi="Arial" w:cs="Arial"/>
          <w:color w:val="000000"/>
          <w:sz w:val="20"/>
          <w:szCs w:val="20"/>
        </w:rPr>
      </w:pPr>
      <w:r w:rsidRPr="005B0BB3">
        <w:rPr>
          <w:rFonts w:ascii="Arial" w:hAnsi="Arial" w:cs="Arial"/>
          <w:color w:val="000000"/>
          <w:sz w:val="20"/>
          <w:szCs w:val="20"/>
        </w:rPr>
        <w:t xml:space="preserve">Procuradora Jurídica </w:t>
      </w:r>
    </w:p>
    <w:p w:rsidR="006C65D8" w:rsidRPr="005B0BB3" w:rsidRDefault="006C65D8" w:rsidP="006C65D8">
      <w:pPr>
        <w:pStyle w:val="SemEspaamento"/>
        <w:spacing w:line="276" w:lineRule="auto"/>
        <w:jc w:val="center"/>
        <w:rPr>
          <w:rFonts w:ascii="Arial" w:hAnsi="Arial" w:cs="Arial"/>
          <w:sz w:val="20"/>
          <w:szCs w:val="20"/>
        </w:rPr>
      </w:pPr>
      <w:r w:rsidRPr="005B0BB3">
        <w:rPr>
          <w:rFonts w:ascii="Arial" w:hAnsi="Arial" w:cs="Arial"/>
          <w:sz w:val="20"/>
          <w:szCs w:val="20"/>
        </w:rPr>
        <w:t>OAB/SC 19087</w:t>
      </w: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512E7A" w:rsidRPr="005B0BB3" w:rsidRDefault="00512E7A" w:rsidP="00211145">
      <w:pPr>
        <w:pStyle w:val="SemEspaamento"/>
        <w:spacing w:line="276" w:lineRule="auto"/>
        <w:jc w:val="center"/>
        <w:rPr>
          <w:rFonts w:ascii="Arial" w:hAnsi="Arial" w:cs="Arial"/>
          <w:b/>
          <w:sz w:val="20"/>
          <w:szCs w:val="20"/>
        </w:rPr>
      </w:pPr>
    </w:p>
    <w:p w:rsidR="00512E7A" w:rsidRPr="005B0BB3" w:rsidRDefault="00512E7A" w:rsidP="00211145">
      <w:pPr>
        <w:pStyle w:val="SemEspaamento"/>
        <w:spacing w:line="276" w:lineRule="auto"/>
        <w:jc w:val="center"/>
        <w:rPr>
          <w:rFonts w:ascii="Arial" w:hAnsi="Arial" w:cs="Arial"/>
          <w:b/>
          <w:sz w:val="20"/>
          <w:szCs w:val="20"/>
        </w:rPr>
      </w:pPr>
    </w:p>
    <w:p w:rsidR="00512E7A" w:rsidRPr="005B0BB3" w:rsidRDefault="00512E7A" w:rsidP="00211145">
      <w:pPr>
        <w:pStyle w:val="SemEspaamento"/>
        <w:spacing w:line="276" w:lineRule="auto"/>
        <w:jc w:val="center"/>
        <w:rPr>
          <w:rFonts w:ascii="Arial" w:hAnsi="Arial" w:cs="Arial"/>
          <w:b/>
          <w:sz w:val="20"/>
          <w:szCs w:val="20"/>
        </w:rPr>
      </w:pPr>
    </w:p>
    <w:p w:rsidR="000D01D4" w:rsidRPr="005B0BB3" w:rsidRDefault="000D01D4" w:rsidP="000D01D4">
      <w:pPr>
        <w:pStyle w:val="SemEspaamento"/>
        <w:spacing w:line="276" w:lineRule="auto"/>
        <w:jc w:val="center"/>
        <w:rPr>
          <w:rFonts w:ascii="Arial" w:hAnsi="Arial" w:cs="Arial"/>
          <w:b/>
          <w:sz w:val="20"/>
          <w:szCs w:val="20"/>
        </w:rPr>
      </w:pPr>
      <w:r w:rsidRPr="005B0BB3">
        <w:rPr>
          <w:rFonts w:ascii="Arial" w:hAnsi="Arial" w:cs="Arial"/>
          <w:b/>
          <w:sz w:val="20"/>
          <w:szCs w:val="20"/>
        </w:rPr>
        <w:lastRenderedPageBreak/>
        <w:t xml:space="preserve">ANEXO I </w:t>
      </w:r>
    </w:p>
    <w:p w:rsidR="000D01D4" w:rsidRPr="005B0BB3" w:rsidRDefault="000D01D4" w:rsidP="000D01D4">
      <w:pPr>
        <w:pStyle w:val="SemEspaamento"/>
        <w:spacing w:line="276" w:lineRule="auto"/>
        <w:jc w:val="center"/>
        <w:rPr>
          <w:rFonts w:ascii="Arial" w:hAnsi="Arial" w:cs="Arial"/>
          <w:b/>
          <w:sz w:val="20"/>
          <w:szCs w:val="20"/>
        </w:rPr>
      </w:pPr>
      <w:r w:rsidRPr="005B0BB3">
        <w:rPr>
          <w:rFonts w:ascii="Arial" w:hAnsi="Arial" w:cs="Arial"/>
          <w:b/>
          <w:sz w:val="20"/>
          <w:szCs w:val="20"/>
        </w:rPr>
        <w:t xml:space="preserve"> RELAÇÃO DE ITENS E PREÇOS MÁXIMOS ADMITIDOS POR ITEM</w:t>
      </w:r>
    </w:p>
    <w:p w:rsidR="00034400" w:rsidRPr="005B0BB3" w:rsidRDefault="00034400" w:rsidP="000D01D4">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144CE4" w:rsidRPr="005B0BB3">
        <w:rPr>
          <w:rFonts w:ascii="Arial" w:hAnsi="Arial" w:cs="Arial"/>
          <w:b/>
          <w:sz w:val="20"/>
          <w:szCs w:val="20"/>
        </w:rPr>
        <w:t>026/2017</w:t>
      </w:r>
    </w:p>
    <w:p w:rsidR="00034400" w:rsidRPr="005B0BB3" w:rsidRDefault="00034400" w:rsidP="000D01D4">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PREGÃO PRESENCIAL Nº </w:t>
      </w:r>
      <w:r w:rsidR="00144CE4" w:rsidRPr="005B0BB3">
        <w:rPr>
          <w:rFonts w:ascii="Arial" w:hAnsi="Arial" w:cs="Arial"/>
          <w:b/>
          <w:sz w:val="20"/>
          <w:szCs w:val="20"/>
        </w:rPr>
        <w:t>026/2017</w:t>
      </w:r>
    </w:p>
    <w:p w:rsidR="00034400" w:rsidRDefault="00034400" w:rsidP="000D01D4">
      <w:pPr>
        <w:pStyle w:val="SemEspaamento"/>
        <w:spacing w:line="276" w:lineRule="auto"/>
        <w:jc w:val="center"/>
        <w:rPr>
          <w:rFonts w:ascii="Arial" w:hAnsi="Arial" w:cs="Arial"/>
          <w:b/>
          <w:sz w:val="20"/>
          <w:szCs w:val="20"/>
        </w:rPr>
      </w:pPr>
      <w:r w:rsidRPr="005B0BB3">
        <w:rPr>
          <w:rFonts w:ascii="Arial" w:hAnsi="Arial" w:cs="Arial"/>
          <w:b/>
          <w:sz w:val="20"/>
          <w:szCs w:val="20"/>
        </w:rPr>
        <w:t>REGISTRO DE PREÇOS</w:t>
      </w:r>
    </w:p>
    <w:p w:rsidR="005B0BB3" w:rsidRPr="005B0BB3" w:rsidRDefault="005B0BB3" w:rsidP="000D01D4">
      <w:pPr>
        <w:pStyle w:val="SemEspaamento"/>
        <w:spacing w:line="276" w:lineRule="auto"/>
        <w:jc w:val="center"/>
        <w:rPr>
          <w:rFonts w:ascii="Arial" w:hAnsi="Arial" w:cs="Arial"/>
          <w:b/>
          <w:sz w:val="20"/>
          <w:szCs w:val="20"/>
        </w:rPr>
      </w:pPr>
    </w:p>
    <w:tbl>
      <w:tblPr>
        <w:tblW w:w="10210" w:type="dxa"/>
        <w:tblInd w:w="108" w:type="dxa"/>
        <w:tblLayout w:type="fixed"/>
        <w:tblLook w:val="0000"/>
      </w:tblPr>
      <w:tblGrid>
        <w:gridCol w:w="620"/>
        <w:gridCol w:w="820"/>
        <w:gridCol w:w="540"/>
        <w:gridCol w:w="5880"/>
        <w:gridCol w:w="1040"/>
        <w:gridCol w:w="1310"/>
      </w:tblGrid>
      <w:tr w:rsidR="000D01D4" w:rsidRPr="005B0BB3" w:rsidTr="000D01D4">
        <w:trPr>
          <w:trHeight w:val="548"/>
        </w:trPr>
        <w:tc>
          <w:tcPr>
            <w:tcW w:w="620" w:type="dxa"/>
            <w:tcBorders>
              <w:top w:val="single" w:sz="4" w:space="0" w:color="auto"/>
              <w:left w:val="single" w:sz="4" w:space="0" w:color="000000"/>
              <w:bottom w:val="single" w:sz="4" w:space="0" w:color="auto"/>
            </w:tcBorders>
            <w:shd w:val="clear" w:color="auto" w:fill="auto"/>
            <w:vAlign w:val="center"/>
          </w:tcPr>
          <w:p w:rsidR="000D01D4" w:rsidRPr="005B0BB3" w:rsidRDefault="000D01D4" w:rsidP="00283AEA">
            <w:pPr>
              <w:snapToGrid w:val="0"/>
              <w:jc w:val="center"/>
              <w:rPr>
                <w:rFonts w:ascii="Arial" w:hAnsi="Arial" w:cs="Arial"/>
                <w:b/>
                <w:sz w:val="20"/>
                <w:szCs w:val="20"/>
              </w:rPr>
            </w:pPr>
            <w:r w:rsidRPr="005B0BB3">
              <w:rPr>
                <w:rFonts w:ascii="Arial" w:hAnsi="Arial" w:cs="Arial"/>
                <w:b/>
                <w:sz w:val="20"/>
                <w:szCs w:val="20"/>
              </w:rPr>
              <w:t>Item</w:t>
            </w:r>
          </w:p>
        </w:tc>
        <w:tc>
          <w:tcPr>
            <w:tcW w:w="820" w:type="dxa"/>
            <w:tcBorders>
              <w:top w:val="single" w:sz="4" w:space="0" w:color="auto"/>
              <w:left w:val="single" w:sz="4" w:space="0" w:color="000000"/>
              <w:bottom w:val="single" w:sz="4" w:space="0" w:color="auto"/>
            </w:tcBorders>
            <w:shd w:val="clear" w:color="auto" w:fill="auto"/>
            <w:vAlign w:val="center"/>
          </w:tcPr>
          <w:p w:rsidR="000D01D4" w:rsidRPr="005B0BB3" w:rsidRDefault="000D01D4" w:rsidP="00283AEA">
            <w:pPr>
              <w:snapToGrid w:val="0"/>
              <w:jc w:val="center"/>
              <w:rPr>
                <w:rFonts w:ascii="Arial" w:hAnsi="Arial" w:cs="Arial"/>
                <w:b/>
                <w:sz w:val="20"/>
                <w:szCs w:val="20"/>
              </w:rPr>
            </w:pPr>
            <w:r w:rsidRPr="005B0BB3">
              <w:rPr>
                <w:rFonts w:ascii="Arial" w:hAnsi="Arial" w:cs="Arial"/>
                <w:b/>
                <w:sz w:val="20"/>
                <w:szCs w:val="20"/>
              </w:rPr>
              <w:t>Quant</w:t>
            </w:r>
          </w:p>
        </w:tc>
        <w:tc>
          <w:tcPr>
            <w:tcW w:w="540" w:type="dxa"/>
            <w:tcBorders>
              <w:top w:val="single" w:sz="4" w:space="0" w:color="auto"/>
              <w:left w:val="single" w:sz="4" w:space="0" w:color="000000"/>
              <w:bottom w:val="single" w:sz="4" w:space="0" w:color="auto"/>
            </w:tcBorders>
            <w:shd w:val="clear" w:color="auto" w:fill="auto"/>
            <w:vAlign w:val="center"/>
          </w:tcPr>
          <w:p w:rsidR="000D01D4" w:rsidRPr="005B0BB3" w:rsidRDefault="000D01D4" w:rsidP="00283AEA">
            <w:pPr>
              <w:snapToGrid w:val="0"/>
              <w:jc w:val="center"/>
              <w:rPr>
                <w:rFonts w:ascii="Arial" w:hAnsi="Arial" w:cs="Arial"/>
                <w:b/>
                <w:sz w:val="20"/>
                <w:szCs w:val="20"/>
              </w:rPr>
            </w:pPr>
            <w:r w:rsidRPr="005B0BB3">
              <w:rPr>
                <w:rFonts w:ascii="Arial" w:hAnsi="Arial" w:cs="Arial"/>
                <w:b/>
                <w:sz w:val="20"/>
                <w:szCs w:val="20"/>
              </w:rPr>
              <w:t>Uni</w:t>
            </w:r>
          </w:p>
        </w:tc>
        <w:tc>
          <w:tcPr>
            <w:tcW w:w="5880" w:type="dxa"/>
            <w:tcBorders>
              <w:top w:val="single" w:sz="4" w:space="0" w:color="auto"/>
              <w:left w:val="single" w:sz="4" w:space="0" w:color="000000"/>
              <w:bottom w:val="single" w:sz="4" w:space="0" w:color="auto"/>
            </w:tcBorders>
            <w:shd w:val="clear" w:color="auto" w:fill="auto"/>
            <w:vAlign w:val="center"/>
          </w:tcPr>
          <w:p w:rsidR="000D01D4" w:rsidRPr="005B0BB3" w:rsidRDefault="000D01D4" w:rsidP="00283AEA">
            <w:pPr>
              <w:snapToGrid w:val="0"/>
              <w:jc w:val="center"/>
              <w:rPr>
                <w:rFonts w:ascii="Arial" w:hAnsi="Arial" w:cs="Arial"/>
                <w:b/>
                <w:sz w:val="20"/>
                <w:szCs w:val="20"/>
              </w:rPr>
            </w:pPr>
            <w:r w:rsidRPr="005B0BB3">
              <w:rPr>
                <w:rFonts w:ascii="Arial" w:hAnsi="Arial" w:cs="Arial"/>
                <w:b/>
                <w:sz w:val="20"/>
                <w:szCs w:val="20"/>
              </w:rPr>
              <w:t>Descrição</w:t>
            </w:r>
          </w:p>
        </w:tc>
        <w:tc>
          <w:tcPr>
            <w:tcW w:w="1040" w:type="dxa"/>
            <w:tcBorders>
              <w:top w:val="single" w:sz="4" w:space="0" w:color="auto"/>
              <w:left w:val="single" w:sz="4" w:space="0" w:color="000000"/>
              <w:bottom w:val="single" w:sz="4" w:space="0" w:color="auto"/>
            </w:tcBorders>
            <w:shd w:val="clear" w:color="auto" w:fill="auto"/>
            <w:vAlign w:val="center"/>
          </w:tcPr>
          <w:p w:rsidR="000D01D4" w:rsidRPr="005B0BB3" w:rsidRDefault="000D01D4" w:rsidP="00283AEA">
            <w:pPr>
              <w:snapToGrid w:val="0"/>
              <w:jc w:val="center"/>
              <w:rPr>
                <w:rFonts w:ascii="Arial" w:hAnsi="Arial" w:cs="Arial"/>
                <w:b/>
                <w:sz w:val="20"/>
                <w:szCs w:val="20"/>
              </w:rPr>
            </w:pPr>
            <w:r w:rsidRPr="005B0BB3">
              <w:rPr>
                <w:rFonts w:ascii="Arial" w:hAnsi="Arial" w:cs="Arial"/>
                <w:b/>
                <w:sz w:val="20"/>
                <w:szCs w:val="20"/>
              </w:rPr>
              <w:t>Preço</w:t>
            </w:r>
            <w:r w:rsidRPr="005B0BB3">
              <w:rPr>
                <w:rFonts w:ascii="Arial" w:eastAsia="Arial" w:hAnsi="Arial" w:cs="Arial"/>
                <w:b/>
                <w:sz w:val="20"/>
                <w:szCs w:val="20"/>
              </w:rPr>
              <w:t xml:space="preserve"> </w:t>
            </w:r>
            <w:r w:rsidRPr="005B0BB3">
              <w:rPr>
                <w:rFonts w:ascii="Arial" w:hAnsi="Arial" w:cs="Arial"/>
                <w:b/>
                <w:sz w:val="20"/>
                <w:szCs w:val="20"/>
              </w:rPr>
              <w:t>máximo</w:t>
            </w:r>
            <w:r w:rsidRPr="005B0BB3">
              <w:rPr>
                <w:rFonts w:ascii="Arial" w:eastAsia="Arial" w:hAnsi="Arial" w:cs="Arial"/>
                <w:b/>
                <w:sz w:val="20"/>
                <w:szCs w:val="20"/>
              </w:rPr>
              <w:t xml:space="preserve"> </w:t>
            </w:r>
            <w:r w:rsidRPr="005B0BB3">
              <w:rPr>
                <w:rFonts w:ascii="Arial" w:hAnsi="Arial" w:cs="Arial"/>
                <w:b/>
                <w:sz w:val="20"/>
                <w:szCs w:val="20"/>
              </w:rPr>
              <w:t>Unit.</w:t>
            </w:r>
            <w:r w:rsidRPr="005B0BB3">
              <w:rPr>
                <w:rFonts w:ascii="Arial" w:eastAsia="Arial" w:hAnsi="Arial" w:cs="Arial"/>
                <w:b/>
                <w:sz w:val="20"/>
                <w:szCs w:val="20"/>
              </w:rPr>
              <w:t xml:space="preserve"> </w:t>
            </w:r>
            <w:r w:rsidRPr="005B0BB3">
              <w:rPr>
                <w:rFonts w:ascii="Arial" w:hAnsi="Arial" w:cs="Arial"/>
                <w:b/>
                <w:sz w:val="20"/>
                <w:szCs w:val="20"/>
              </w:rPr>
              <w:t>R$</w:t>
            </w:r>
          </w:p>
        </w:tc>
        <w:tc>
          <w:tcPr>
            <w:tcW w:w="1310" w:type="dxa"/>
            <w:tcBorders>
              <w:top w:val="single" w:sz="4" w:space="0" w:color="auto"/>
              <w:left w:val="single" w:sz="4" w:space="0" w:color="000000"/>
              <w:bottom w:val="single" w:sz="4" w:space="0" w:color="auto"/>
              <w:right w:val="single" w:sz="4" w:space="0" w:color="000000"/>
            </w:tcBorders>
            <w:shd w:val="clear" w:color="auto" w:fill="auto"/>
            <w:vAlign w:val="center"/>
          </w:tcPr>
          <w:p w:rsidR="000D01D4" w:rsidRPr="005B0BB3" w:rsidRDefault="000D01D4" w:rsidP="00283AEA">
            <w:pPr>
              <w:snapToGrid w:val="0"/>
              <w:jc w:val="center"/>
              <w:rPr>
                <w:rFonts w:ascii="Arial" w:hAnsi="Arial" w:cs="Arial"/>
                <w:b/>
                <w:sz w:val="20"/>
                <w:szCs w:val="20"/>
              </w:rPr>
            </w:pPr>
            <w:r w:rsidRPr="005B0BB3">
              <w:rPr>
                <w:rFonts w:ascii="Arial" w:hAnsi="Arial" w:cs="Arial"/>
                <w:b/>
                <w:sz w:val="20"/>
                <w:szCs w:val="20"/>
              </w:rPr>
              <w:t>Valor</w:t>
            </w:r>
            <w:r w:rsidRPr="005B0BB3">
              <w:rPr>
                <w:rFonts w:ascii="Arial" w:eastAsia="Arial" w:hAnsi="Arial" w:cs="Arial"/>
                <w:b/>
                <w:sz w:val="20"/>
                <w:szCs w:val="20"/>
              </w:rPr>
              <w:t xml:space="preserve"> </w:t>
            </w:r>
            <w:r w:rsidRPr="005B0BB3">
              <w:rPr>
                <w:rFonts w:ascii="Arial" w:hAnsi="Arial" w:cs="Arial"/>
                <w:b/>
                <w:sz w:val="20"/>
                <w:szCs w:val="20"/>
              </w:rPr>
              <w:t>R$</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01</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ABSORVENTE, HIGIÊNICO, HIPOALERGÊNICO. COM ABAS - PCT 08 UNIDADES, CONSTITUÍDO POR UMA ALMOFADA UNIFORME, A BASE DE GEL E/OU FIBRA CELULÓSICA, ALTAMENTE ABSORVENTE, CAMADA PROTETORA DE MATERIAL APROPRIADO, DOTADO DE MACIEZ E IMPERMEABILIDADE ADEQUADA A SUA FINALIDADE, DOTADO DE TIRAS ADESIVAS DE MATERIAL ADERENTE ATÓXICO FLEXÍVEL, LIVRE DE SUBSTANCIAS NOCIVAS A SAÚDE, EMBALAGEM CONSTANDO EXTERNAMENTE DADOS DE IDENTIFICAÇÃO, PROCEDÊNCIA E PRAZO DE VALIDADE. *AMOSTRA</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3,50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35,00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225</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AÇUCAR BRANCO REFINADO COM REGISTRO NOS ÓRGÃOS COMPETENTES - EMBALAGEM PRÓRPIA RESISTENTE - 05 KG - PRAZO DE VALIDADE MÍNIMO APÓS A ENTRGA: 10 MESES.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15,10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339,75</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AGUA MINERAL 20 LITROS (CARGA).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10000,00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660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ÁGUA SANITÁRIA 2 A 2,5% DE CLORO ATIVO, BIODEGRADÁVEL, EMBALAGENS COM CAPACIDADE DE 05 LT, DEVIDAMENTE ROTULADA COM INFORMAÇÕES DE REGISTRADO NOS ÓRGÃOS COMPETENTES E QUÍMICO RESPONSÁVEL.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8,50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5610,00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05</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960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ALCOOL ETÍLICO HIDRATADO 92,8° INPM,EMBALAGENS COM CAPACIDADE DE 1 LT DEVIDAMENTE ROTULADA COM INFORMAÇÕES DE REGISTRO NOS ÓRGÃOS COMPETENTES E QUÍMICO RESPONSÁVEL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7,35</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7056,00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06</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1310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ÁLCOOL GEL 70º INPM, EMBALAGENS COM CAPACIDADE DE 500 ML DEVIDAMENTE ROTULADA COM INFORMAÇÕES DE REGISTRADO NOS ÓRGÃOS COMPETENTES E QUÍMICO RESPONSÁVEL.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8,70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11397,00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ALGODÃO HIDRÓFILO 250G. O ALGODÃO DEVERÁ APRESENTAR ASPECTO HOMOGÊNEO E MACIO, BOA ABSORÇÃO, AUSÊNCIA DE GRUMOS OU QUAISQUER IMPUREZAS SER INODORO DE COR BRANCA (NO MÍNIMO 80% DE BRANCURA)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3,75</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937,50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08</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142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AMACIANTE PARA ROUPAS, BIODEGRADÁVEL, EMBALAGENS COM CAPACIDE DE 05 LT, DEVIDAMENTE ROTULADA COM INFORMAÇÕES DE REGISTRADO NOS ÓRGÃOS COMPETENTES E QUÍMICO RESPONSÁVEL.</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13,00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1846,00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09</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BALDE MATERIAL DE PLÁSTICO, CAPACIDADE DE 20 LITROS, RESISTÊNCIA A IMPACTOS, PAREDES, FUNDO E ENCAIXE DE ALÇA REFORÇADO, COM DADOS DE IDENTIFICAÇÃO DO PRODUTO E MARCA DO FABRICANTE. MATERIAL ALÇA ARAME GALVANIZADO COMPOSIÇÃO: PLÁSTICO DE POLIPROPILENO. PLÁSTICO, CAPACIDADE DE 20 LITROS,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12,00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1200,00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rPr>
                <w:rFonts w:ascii="Arial" w:hAnsi="Arial" w:cs="Arial"/>
                <w:sz w:val="20"/>
                <w:lang w:eastAsia="pt-BR"/>
              </w:rPr>
            </w:pPr>
            <w:r w:rsidRPr="005B0BB3">
              <w:rPr>
                <w:rFonts w:ascii="Arial" w:hAnsi="Arial" w:cs="Arial"/>
                <w:sz w:val="20"/>
                <w:lang w:eastAsia="pt-BR"/>
              </w:rPr>
              <w:t>CAFÉ EM PÓ, TRADICIONAL, EMBALAGEM A VÁCUO CONTENDO 500G. VALIDADE MÍNIMA APÓS A ENTREGA: 8 MESES.</w:t>
            </w:r>
            <w:r w:rsidRPr="005B0BB3">
              <w:rPr>
                <w:rFonts w:ascii="Arial" w:hAnsi="Arial" w:cs="Arial"/>
                <w:sz w:val="30"/>
                <w:szCs w:val="30"/>
              </w:rPr>
              <w:t xml:space="preserve"> </w:t>
            </w:r>
            <w:r w:rsidRPr="005B0BB3">
              <w:rPr>
                <w:rFonts w:ascii="Arial" w:hAnsi="Arial" w:cs="Arial"/>
                <w:sz w:val="20"/>
                <w:lang w:eastAsia="pt-BR"/>
              </w:rPr>
              <w:t xml:space="preserve">CAFÉ, EM PÓ HOMOGÊNEO, TORRADO E MOÍDO, CONSTITUÍDOS DE GRÃO DE CAFÉ TIPO 8 COB OU </w:t>
            </w:r>
          </w:p>
          <w:p w:rsidR="005B0BB3" w:rsidRPr="005B0BB3" w:rsidRDefault="005B0BB3" w:rsidP="005B0BB3">
            <w:pPr>
              <w:rPr>
                <w:rFonts w:ascii="Arial" w:hAnsi="Arial" w:cs="Arial"/>
                <w:sz w:val="20"/>
                <w:lang w:eastAsia="pt-BR"/>
              </w:rPr>
            </w:pPr>
            <w:r w:rsidRPr="005B0BB3">
              <w:rPr>
                <w:rFonts w:ascii="Arial" w:hAnsi="Arial" w:cs="Arial"/>
                <w:sz w:val="20"/>
                <w:lang w:eastAsia="pt-BR"/>
              </w:rPr>
              <w:t>MELHORES, COM NO MÁXIMO 20% EM PESO DE GRÃOS</w:t>
            </w:r>
          </w:p>
          <w:p w:rsidR="005B0BB3" w:rsidRPr="005B0BB3" w:rsidRDefault="005B0BB3" w:rsidP="005B0BB3">
            <w:pPr>
              <w:rPr>
                <w:rFonts w:ascii="Arial" w:hAnsi="Arial" w:cs="Arial"/>
                <w:sz w:val="20"/>
                <w:lang w:eastAsia="pt-BR"/>
              </w:rPr>
            </w:pPr>
            <w:r w:rsidRPr="005B0BB3">
              <w:rPr>
                <w:rFonts w:ascii="Arial" w:hAnsi="Arial" w:cs="Arial"/>
                <w:sz w:val="20"/>
                <w:lang w:eastAsia="pt-BR"/>
              </w:rPr>
              <w:t xml:space="preserve">COM DEFEITOS PRETOS, VERDES E OU ARDIDOS </w:t>
            </w:r>
          </w:p>
          <w:p w:rsidR="005B0BB3" w:rsidRPr="005B0BB3" w:rsidRDefault="005B0BB3" w:rsidP="005B0BB3">
            <w:pPr>
              <w:rPr>
                <w:rFonts w:ascii="Arial" w:hAnsi="Arial" w:cs="Arial"/>
                <w:sz w:val="20"/>
                <w:lang w:eastAsia="pt-BR"/>
              </w:rPr>
            </w:pPr>
            <w:r w:rsidRPr="005B0BB3">
              <w:rPr>
                <w:rFonts w:ascii="Arial" w:hAnsi="Arial" w:cs="Arial"/>
                <w:sz w:val="20"/>
                <w:lang w:eastAsia="pt-BR"/>
              </w:rPr>
              <w:t>(PVA) =, EVITANDO PRESENÇA DE GRÃOS PRETO VERDES E FERMENTADOS, GOSTO PREDOMINANTE DE CAFÉ ARÁBICA, ADMITINDO-SE CAFÉ ROBUSTA (CONILON), COM CLASSIFICAÇÃO DE BEBIDA DE DURA À RIO, ISENTO DE GOSTO RIO ZONA.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10,00</w:t>
            </w:r>
          </w:p>
          <w:p w:rsidR="005B0BB3" w:rsidRPr="005B0BB3" w:rsidRDefault="005B0BB3" w:rsidP="005B0BB3">
            <w:pPr>
              <w:spacing w:before="100" w:beforeAutospacing="1" w:after="119"/>
              <w:jc w:val="right"/>
              <w:rPr>
                <w:rFonts w:ascii="Arial" w:hAnsi="Arial" w:cs="Arial"/>
                <w:sz w:val="20"/>
                <w:lang w:eastAsia="pt-BR"/>
              </w:rPr>
            </w:pP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3000,00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00" w:afterAutospacing="1"/>
              <w:ind w:left="720"/>
              <w:rPr>
                <w:rFonts w:ascii="Arial" w:hAnsi="Arial" w:cs="Arial"/>
                <w:sz w:val="20"/>
                <w:lang w:eastAsia="pt-BR"/>
              </w:rPr>
            </w:pPr>
            <w:r w:rsidRPr="005B0BB3">
              <w:rPr>
                <w:rFonts w:ascii="Arial" w:hAnsi="Arial" w:cs="Arial"/>
                <w:sz w:val="20"/>
                <w:lang w:eastAsia="pt-BR"/>
              </w:rPr>
              <w:t>CARRINHO COLETOR COM BOJO TUBULAR FABRICADA EM PROCESSO DE ROTOMOLDAGEM SEM SOLDAS OU EMENDAS EM POLIETILENO COM TRATAMENTO UV.  SUPORTE EM TUBO DE 1", CHAPA 18, EIXO DE 1" CHAPA, 18, PINTURA ELETROSTÁTICA E TRATAMENTO ANTIFERRUGEM EM PRIMER.  COM DUAS RODAS, PNEU E CÂMARA 3.25 X 8.  ALMA METÁLICA EM CHAPA PARA O SUPORTE NA LIXEIRA, FABRICADA EM BARRA CHATA DE 1"X 3/16". CONTÉM DUAS ALÇAS E DOIS TUBOS DE 1" DO MESMO MATERIAL NAS LATERAIS. DIMENSÕES 124 X 97 CM, CAPACIDADE 100 LTS EM POLIETILENO.</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500,00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CERA EM PASTA- PARA ASSOALHO DE MADEIRA, LATA DE 4,5 KG NAS CORES VERMELHAS E INCOLOR.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90,00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9000,00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13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CERA LÍQUIDA INCOLOR PARA ASSOALHO DE MADEIRA, EMBALAGEM CONTENDO 750ML</w:t>
            </w:r>
            <w:r w:rsidRPr="005B0BB3">
              <w:rPr>
                <w:rFonts w:ascii="Arial" w:hAnsi="Arial" w:cs="Arial"/>
                <w:b/>
                <w:sz w:val="20"/>
                <w:lang w:eastAsia="pt-BR"/>
              </w:rPr>
              <w:t xml:space="preserve">. </w:t>
            </w:r>
            <w:r w:rsidRPr="005B0BB3">
              <w:rPr>
                <w:rStyle w:val="Forte"/>
                <w:rFonts w:ascii="Arial" w:hAnsi="Arial" w:cs="Arial"/>
                <w:b w:val="0"/>
                <w:sz w:val="20"/>
              </w:rPr>
              <w:t xml:space="preserve">COMPOSIÇÃO - INGREDIENTE ATIVO: DISPERSÃO, ESTIRENO ACRÍLICA METALIZADA, SOLUÇÃO DE RESINA FUMÁRICA. COMPOSIÇÃO: EMULSÃO DE POLIETILENO, SOLVENTE PLASTIFICANTE, COADJUVANTE, 5-CLORO-2-METIL-4-ISOTIAZOLIN-3-ONA E 2-METIL-4-ISOTIAZOLIN-3-ONA, ATENUADOR DE ESPUMA, FRAGRÂNCIA E ÁGUA. </w:t>
            </w:r>
            <w:r w:rsidRPr="005B0BB3">
              <w:rPr>
                <w:rFonts w:ascii="Arial" w:hAnsi="Arial" w:cs="Arial"/>
                <w:sz w:val="20"/>
                <w:lang w:eastAsia="pt-BR"/>
              </w:rPr>
              <w:t>DEVIDAMENTE ROTULADA COM INFORMAÇÕES DE REGISTRO NOS ÓRGÃOS COMPETENTES E QUÍMICO RESPONSÁVEL.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8,10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3240,00</w:t>
            </w:r>
          </w:p>
        </w:tc>
      </w:tr>
      <w:tr w:rsidR="005B0BB3" w:rsidRPr="005B0BB3" w:rsidTr="000D01D4">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236</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CERA LIQUIDA VERMELHA 750 ML, PARA ASSOALHO DE MADEIRA</w:t>
            </w:r>
            <w:r w:rsidRPr="005B0BB3">
              <w:rPr>
                <w:rFonts w:ascii="Arial" w:hAnsi="Arial" w:cs="Arial"/>
                <w:b/>
                <w:sz w:val="20"/>
                <w:lang w:eastAsia="pt-BR"/>
              </w:rPr>
              <w:t xml:space="preserve">. </w:t>
            </w:r>
            <w:r w:rsidRPr="005B0BB3">
              <w:rPr>
                <w:rStyle w:val="Forte"/>
                <w:rFonts w:ascii="Arial" w:hAnsi="Arial" w:cs="Arial"/>
                <w:b w:val="0"/>
                <w:sz w:val="20"/>
              </w:rPr>
              <w:t xml:space="preserve">COMPOSIÇÃO: EMULSÃO DE POLIETILENO, SOLVENTE, PLASTIFICANTE, COADJUVANTE, 5-CLORO-2-METIL-4-ISOTIAZOLIN-3-ONA E 2-METIL-4-ISOTIAZOLIN-3-ONA, ATENUADOR DE ESPUMA, CORANTES, FRAGRÂNCIA E ÁGUA. </w:t>
            </w:r>
            <w:r w:rsidRPr="005B0BB3">
              <w:rPr>
                <w:rFonts w:ascii="Arial" w:hAnsi="Arial" w:cs="Arial"/>
                <w:sz w:val="20"/>
                <w:lang w:eastAsia="pt-BR"/>
              </w:rPr>
              <w:t>DEVIDAMENTE ROTULADA COM INFORMAÇÕES DE REGISTRO NOS ÓRGÃOS COMPETENTES E QUÍMICO RESPONSÁVEL.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7,40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1746,40</w:t>
            </w:r>
          </w:p>
        </w:tc>
      </w:tr>
      <w:tr w:rsidR="005B0BB3" w:rsidRPr="005B0BB3"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15</w:t>
            </w:r>
          </w:p>
        </w:tc>
        <w:tc>
          <w:tcPr>
            <w:tcW w:w="8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CERA LÍQUIDA, PARA LAJOTA, CIMENTO, FRASCO DESCARTÁVEL COM CAPACIDADE DE 750 ML. NAS CORES VERMELHA DEVIDAMENTE ROTULADA COM INFORMAÇÕES DE REGISTRO NOS ÓRGÃOS COMPETENTES E QUÍMICO RESPONSÁVEL. *AMOSTRA</w:t>
            </w:r>
          </w:p>
        </w:tc>
        <w:tc>
          <w:tcPr>
            <w:tcW w:w="10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7,40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740,00</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16</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222</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CX</w:t>
            </w: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CHÁ MATE SABOR NATURAL, CX CONTENDO 25 SAQUINHOS DE 40GR CADA. *AMOSTRA</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3,60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799,20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105</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pStyle w:val="NormalWeb"/>
              <w:jc w:val="center"/>
              <w:rPr>
                <w:rFonts w:ascii="Arial" w:hAnsi="Arial" w:cs="Arial"/>
                <w:sz w:val="20"/>
                <w:szCs w:val="20"/>
              </w:rPr>
            </w:pPr>
            <w:r w:rsidRPr="005B0BB3">
              <w:rPr>
                <w:rFonts w:ascii="Arial" w:hAnsi="Arial" w:cs="Arial"/>
                <w:sz w:val="20"/>
                <w:szCs w:val="20"/>
              </w:rPr>
              <w:t>COADOR DE PANO,  100% ALGODÃO</w:t>
            </w:r>
            <w:r w:rsidRPr="005B0BB3">
              <w:rPr>
                <w:rFonts w:ascii="Arial" w:hAnsi="Arial" w:cs="Arial"/>
                <w:sz w:val="20"/>
              </w:rPr>
              <w:t>CABO: MADEIRA EUCALIPTO</w:t>
            </w:r>
            <w:r w:rsidRPr="005B0BB3">
              <w:rPr>
                <w:rFonts w:ascii="Arial" w:hAnsi="Arial" w:cs="Arial"/>
                <w:sz w:val="20"/>
                <w:szCs w:val="20"/>
              </w:rPr>
              <w:t xml:space="preserve"> GRANDE 15X27CM</w:t>
            </w:r>
            <w:r w:rsidRPr="005B0BB3">
              <w:rPr>
                <w:rFonts w:ascii="Arial" w:hAnsi="Arial" w:cs="Arial"/>
                <w:sz w:val="20"/>
              </w:rPr>
              <w:t>.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1050,00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18</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130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COPO PLÁSTICO DESCARTAVEL CAPACIDADE DE 180ML -EMBALAGEM COM 100 UNIDADES. PRODUTO NORMATIZADO CONFORME ABNT 14865/2002.</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520,00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19</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COPO PLÁSTICO DESCARTÁVEL, CAPACIDADE 50ML EMBALAGEM C/ 100 UNIDADES, PRODUTO NORMATIZADO CONFORME ABNT 14865/2002.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76,00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COPO PLÁSTICO DESCARTÁVEL, CAPACIDADE DE 200 ML EMBALAGENS COM 100 UNIDADES, PRODUTO NORMATIZADO CONFORME ABNT 14865/2002.</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245,00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CREME DENTAL, COM FLÚOR, TUBO EM PLÁSTICO 90 G.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145,00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534</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DESINFETANTE PARA AMBIENTES, EMBALAGENS COM CAPACIDADE DE 05 LT, DEVIDAMENTE ROTULADA COM INFORMAÇÕES DE REGISTRADO NOS ÓRGÃOS COMPETENTES E QUÍMICO RESPONSÁVEL.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11,50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6141,00</w:t>
            </w:r>
          </w:p>
        </w:tc>
      </w:tr>
      <w:tr w:rsidR="005B0BB3" w:rsidRPr="005B0BB3" w:rsidTr="000D01D4">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23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140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DESODORIZADOR AMBIENTAL (BOM AR) QUALIDADE SUPERIOR, AEROSOL, SEM CFC. ESSÊNCIAS SUAVES. APLICAÇÃO: AROMATIZADOR AMBIENTAL. </w:t>
            </w:r>
            <w:r w:rsidRPr="005B0BB3">
              <w:rPr>
                <w:rFonts w:ascii="Arial" w:hAnsi="Arial" w:cs="Arial"/>
                <w:sz w:val="20"/>
                <w:lang w:eastAsia="pt-BR"/>
              </w:rPr>
              <w:br/>
              <w:t>FRASCO DE 360 ML.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11,90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1666,00</w:t>
            </w:r>
          </w:p>
        </w:tc>
      </w:tr>
      <w:tr w:rsidR="005B0BB3" w:rsidRPr="005B0BB3"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24</w:t>
            </w:r>
          </w:p>
        </w:tc>
        <w:tc>
          <w:tcPr>
            <w:tcW w:w="8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1300</w:t>
            </w:r>
          </w:p>
        </w:tc>
        <w:tc>
          <w:tcPr>
            <w:tcW w:w="5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DETERGENTE PARA USO DOMÉSTICO, </w:t>
            </w:r>
            <w:r w:rsidRPr="005B0BB3">
              <w:rPr>
                <w:rFonts w:ascii="Arial" w:hAnsi="Arial" w:cs="Arial"/>
                <w:color w:val="000000"/>
                <w:sz w:val="20"/>
                <w:lang w:eastAsia="pt-BR"/>
              </w:rPr>
              <w:t xml:space="preserve">PRODUTO COM MÁXIMO PODER DESENGORDURANTE EMBALAGEM COM 500 </w:t>
            </w:r>
            <w:r w:rsidRPr="005B0BB3">
              <w:rPr>
                <w:rFonts w:ascii="Arial" w:hAnsi="Arial" w:cs="Arial"/>
                <w:sz w:val="20"/>
                <w:lang w:eastAsia="pt-BR"/>
              </w:rPr>
              <w:t xml:space="preserve">ML, </w:t>
            </w:r>
            <w:r w:rsidRPr="005B0BB3">
              <w:rPr>
                <w:rFonts w:ascii="Arial" w:hAnsi="Arial" w:cs="Arial"/>
                <w:sz w:val="20"/>
              </w:rPr>
              <w:t>EFICIÊNCIA NA LIMPEZA, RENDIMENTO, ECONOMIA, PROTEÇÃO PARA AS MÃOS E UMA FORMULAÇÃO BIODEGRADÁVEL.</w:t>
            </w:r>
            <w:r w:rsidRPr="005B0BB3">
              <w:rPr>
                <w:rFonts w:ascii="Arial" w:hAnsi="Arial" w:cs="Arial"/>
                <w:sz w:val="20"/>
                <w:lang w:eastAsia="pt-BR"/>
              </w:rPr>
              <w:t xml:space="preserve"> DEVIDAMENTE ROTULADA COM INFORMAÇÕES DE REGISTRADO NOS ÓRGÃOS COMPETENTES E QUÍMICO RESPONSÁVEL. *AMOSTRA </w:t>
            </w:r>
          </w:p>
        </w:tc>
        <w:tc>
          <w:tcPr>
            <w:tcW w:w="10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1,80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2340,00</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25</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450</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DETERGENTE PARA USO DOMÉSTICO, </w:t>
            </w:r>
            <w:r w:rsidRPr="005B0BB3">
              <w:rPr>
                <w:rFonts w:ascii="Arial" w:hAnsi="Arial" w:cs="Arial"/>
                <w:color w:val="000000"/>
                <w:sz w:val="20"/>
                <w:lang w:eastAsia="pt-BR"/>
              </w:rPr>
              <w:t xml:space="preserve">PRODUTO COM MÁXIMO PODER DESENGORDURANTE </w:t>
            </w:r>
            <w:r w:rsidRPr="005B0BB3">
              <w:rPr>
                <w:rFonts w:ascii="Arial" w:hAnsi="Arial" w:cs="Arial"/>
                <w:sz w:val="20"/>
                <w:lang w:eastAsia="pt-BR"/>
              </w:rPr>
              <w:t>EMBALAGEM COM 05 LT,</w:t>
            </w:r>
            <w:r w:rsidRPr="005B0BB3">
              <w:rPr>
                <w:rFonts w:ascii="Arial" w:hAnsi="Arial" w:cs="Arial"/>
              </w:rPr>
              <w:t xml:space="preserve"> </w:t>
            </w:r>
            <w:r w:rsidRPr="005B0BB3">
              <w:rPr>
                <w:rFonts w:ascii="Arial" w:hAnsi="Arial" w:cs="Arial"/>
                <w:sz w:val="20"/>
              </w:rPr>
              <w:t>EFICIÊNCIA NA LIMPEZA, RENDIMENTO, ECONOMIA, PROTEÇÃO PARA AS MÃOS E UMA FORMULAÇÃO BIODEGRADÁVEL.</w:t>
            </w:r>
            <w:r w:rsidRPr="005B0BB3">
              <w:rPr>
                <w:rFonts w:ascii="Arial" w:hAnsi="Arial" w:cs="Arial"/>
                <w:sz w:val="20"/>
                <w:lang w:eastAsia="pt-BR"/>
              </w:rPr>
              <w:t xml:space="preserve"> DEVIDAMENTE ROTULADA COM INFORMAÇÕES DE REGISTRADO NOS ÓRGÃOS COMPETENTES E QUÍMICO RESPONSÁVEL. *AMOSTRA</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14,00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6300,00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26</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ERVA MATE CHIMARRÃO (ILEX PARAGUARIENSIS), NATIVA, VERDE, NÃO CONTENDO GLÚTEN E NEM AÇUCAR. EMBALAGEM CONTENDO 01 KG.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9,30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2790,00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311</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ESCOVA PARA LIMPEZA, MODELO OVAL, BASE DE MADEIRA, ESPESSURA 1,5 CM, BASE MEDINDO 13X7 CM, COM CERDAS EM NYLON SINTÉTICO, SEM ALÇA, SEM CABO NA COR AMARELA, COM NO MÍNIMO 15 CERDAS POR TUFO.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1212,90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28</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75</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ESCOVA PARA O CHÃO, COM CABO DE 1,20 CM, CERDAS RESISTENTES E DURÁVEIS, TAMANHO MÍNIMO 25X10X4,5 CM.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787,50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29</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210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ESCOVA PARA VASO SANITÁRIO, TIPO ESFREGÃO COM CERDAS DURAS, MODELO PADRÃO, COM CABO, DE BOA QUALIDADE.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8,80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1848,00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ESFREGADEIRA DE ROUPAS COM BASE EM MADEIRA, COM MADEIRA RESISTENTE.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37,00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1480,00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706</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ESPONJA DE AÇO INOX C/ 01 UN. </w:t>
            </w:r>
            <w:r w:rsidRPr="005B0BB3">
              <w:rPr>
                <w:rStyle w:val="Forte"/>
                <w:rFonts w:ascii="Arial" w:hAnsi="Arial" w:cs="Arial"/>
                <w:b w:val="0"/>
                <w:sz w:val="20"/>
              </w:rPr>
              <w:t xml:space="preserve">PRODUTO FABRICADO EM AÇO INOX COM FIO 0,10MM, SOB AVALIAÇÃO DE PESO E QUALIDADE. NÃO ENFERRUJA, NÃO SOLTA FULIGENS. PRODUTO ESPECIAL PARA BRILHO EM LOUÇAS DE ALUMÍNIO. USAR COM SABÃO, PASTA OU DETERGENTE. NÃO NECESSITA FAZER FORÇA EM SUA APLICAÇÃO. </w:t>
            </w:r>
            <w:r w:rsidRPr="005B0BB3">
              <w:rPr>
                <w:rFonts w:ascii="Arial" w:hAnsi="Arial" w:cs="Arial"/>
                <w:sz w:val="20"/>
                <w:lang w:eastAsia="pt-BR"/>
              </w:rPr>
              <w:t>*AMOSTRA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2,80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1976,80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32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438</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ESPONJA DUPLA FACE PARA USO DOMÉSTICO- EMBALAGENS COM 3 UN. </w:t>
            </w:r>
            <w:r w:rsidRPr="005B0BB3">
              <w:rPr>
                <w:rStyle w:val="Forte"/>
                <w:rFonts w:ascii="Arial" w:hAnsi="Arial" w:cs="Arial"/>
                <w:b w:val="0"/>
                <w:sz w:val="20"/>
              </w:rPr>
              <w:t>DIMENSÃO</w:t>
            </w:r>
            <w:r w:rsidRPr="005B0BB3">
              <w:rPr>
                <w:rFonts w:ascii="Arial" w:hAnsi="Arial" w:cs="Arial"/>
                <w:b/>
                <w:sz w:val="20"/>
              </w:rPr>
              <w:t xml:space="preserve">: </w:t>
            </w:r>
            <w:r w:rsidRPr="005B0BB3">
              <w:rPr>
                <w:rFonts w:ascii="Arial" w:hAnsi="Arial" w:cs="Arial"/>
                <w:sz w:val="20"/>
              </w:rPr>
              <w:t xml:space="preserve">102 MM X 260 MM. </w:t>
            </w:r>
            <w:r w:rsidRPr="005B0BB3">
              <w:rPr>
                <w:rFonts w:ascii="Arial" w:hAnsi="Arial" w:cs="Arial"/>
                <w:sz w:val="20"/>
                <w:lang w:eastAsia="pt-BR"/>
              </w:rPr>
              <w:t>*AMOSTRA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2,80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1226,40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227</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CX</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FILTRO DE PAPEL PARA CAFÉ Nº 103 - EMBALAGEM COM 30 UNIDADES,</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3,30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749,10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290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FLANELA PARA LIMPEZA 100% ALGODÃO, PELUCIADA EM AMBOS OS LADOS, MEDINDO APROXIMADAMENTE (VARIÁVEL 10%) 34X50CM NA COR LARANJA.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2,85</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826,50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35</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FRALDA DESCARTÁVEL, COM BARREIRA ANTI – VAZAMENTO PARA USO INFANTIL EMBALAGEM COM 38 UN NO TAMANHO G.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36,00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1800,00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36</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FRALDA DESCARTÁVEL, COM BARREIRA ANTI – VAZAMENTO PARA USO INFANTIL EMBALAGEM COM 54 UNIDADES NO TAMANHO M.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36,00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1800,00</w:t>
            </w:r>
          </w:p>
        </w:tc>
      </w:tr>
      <w:tr w:rsidR="005B0BB3" w:rsidRPr="005B0BB3" w:rsidTr="000D01D4">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FRALDA DESCARTÁVEL, COM BARREIRA ANTI-VAZAMENTO PARA USO INFANTIL EMBALAGEM COM 38 UN NO TAMANHO GG.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36,00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1800,00</w:t>
            </w:r>
          </w:p>
        </w:tc>
      </w:tr>
      <w:tr w:rsidR="005B0BB3" w:rsidRPr="005B0BB3"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38</w:t>
            </w:r>
          </w:p>
        </w:tc>
        <w:tc>
          <w:tcPr>
            <w:tcW w:w="8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322</w:t>
            </w:r>
          </w:p>
        </w:tc>
        <w:tc>
          <w:tcPr>
            <w:tcW w:w="5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GUARDANAPO DE PAPEL, NO TAMANHO 30X31 CM, EMBALAGEM COM 50 FOLHAS.</w:t>
            </w:r>
          </w:p>
        </w:tc>
        <w:tc>
          <w:tcPr>
            <w:tcW w:w="10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2,75</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885,50</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39</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105</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HASTES FLEXÍVEIS DE POLIPROPENO, ALGODÃO HIDRÓFILO, CARBOXIMETILCELULOSE, BACTERICIDA E ANTIGERME, EMBALAGEM CONTENDO 75 UN. </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1,60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168,00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440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HIPOCLORITO, GALÃO 5 LT, </w:t>
            </w:r>
            <w:r w:rsidRPr="005B0BB3">
              <w:rPr>
                <w:rFonts w:ascii="Arial" w:hAnsi="Arial" w:cs="Arial"/>
                <w:color w:val="353535"/>
                <w:sz w:val="20"/>
              </w:rPr>
              <w:t xml:space="preserve">CLORO ATIVO 10%/12%, É UTILIZADO NA DESINFECÇÃO DE AMBIENTES, SOBRE SUPERFÍCIES EM APARELHOS SANITÁRIOS, RALOS E FOSSAS. UTILIZADO NA DESINFECÇÃO EM GERAL E NO TRATAMENTO DE ÁGUA. ALTO PODER ALVEJANTE. ALTO PODER DE  DESINFECÇÃO. </w:t>
            </w:r>
            <w:r w:rsidRPr="005B0BB3">
              <w:rPr>
                <w:rFonts w:ascii="Arial" w:hAnsi="Arial" w:cs="Arial"/>
                <w:sz w:val="20"/>
                <w:lang w:eastAsia="pt-BR"/>
              </w:rPr>
              <w:t>DEVIDAMENTE ROTULADA COM INFORMAÇÕES DE REGISTRADO NOS ÓRGÃOS COMPETENTES E QUÍMICO RESPONSÁVEL.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18,00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7920,00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ISCAS PARA BARATA, PRODUTO DE PROCEDENCIA DO FABRICANTE COM REGISTRO NA ANVISA.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245,00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ISCAS PARA RATO, PRODUTO DE PROCEDÊNCIA DO FABRICANTE COM REGISTRO NA ANVISA.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245,00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430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LÃ DE AÇO- EMBALAGEM COM 8 UN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2,10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903,00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LENÇO UMEDECIDO ANTIALERGICO, PACOTE COM 150 UNIDADE, DE BOA QUALIDADE.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2250,00</w:t>
            </w:r>
          </w:p>
        </w:tc>
      </w:tr>
      <w:tr w:rsidR="005B0BB3" w:rsidRPr="005B0BB3" w:rsidTr="005B0BB3">
        <w:trPr>
          <w:trHeight w:val="340"/>
        </w:trPr>
        <w:tc>
          <w:tcPr>
            <w:tcW w:w="620" w:type="dxa"/>
            <w:tcBorders>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45</w:t>
            </w:r>
          </w:p>
        </w:tc>
        <w:tc>
          <w:tcPr>
            <w:tcW w:w="820" w:type="dxa"/>
            <w:tcBorders>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LIMPADOR DE VIDROS, EM DE 5 LT. *AMOSTRA</w:t>
            </w:r>
          </w:p>
        </w:tc>
        <w:tc>
          <w:tcPr>
            <w:tcW w:w="1040" w:type="dxa"/>
            <w:tcBorders>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17,25</w:t>
            </w:r>
          </w:p>
        </w:tc>
        <w:tc>
          <w:tcPr>
            <w:tcW w:w="1310" w:type="dxa"/>
            <w:tcBorders>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1725,00</w:t>
            </w:r>
          </w:p>
        </w:tc>
      </w:tr>
      <w:tr w:rsidR="005B0BB3" w:rsidRPr="005B0BB3" w:rsidTr="005B0BB3">
        <w:trPr>
          <w:trHeight w:val="340"/>
        </w:trPr>
        <w:tc>
          <w:tcPr>
            <w:tcW w:w="620" w:type="dxa"/>
            <w:tcBorders>
              <w:top w:val="single" w:sz="4" w:space="0" w:color="auto"/>
              <w:left w:val="single" w:sz="4" w:space="0" w:color="auto"/>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46</w:t>
            </w:r>
          </w:p>
        </w:tc>
        <w:tc>
          <w:tcPr>
            <w:tcW w:w="82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375</w:t>
            </w:r>
          </w:p>
        </w:tc>
        <w:tc>
          <w:tcPr>
            <w:tcW w:w="54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LIMPADOR MULTIUSO, C/ OXIGÊNIO ATIVO, S/ CLORO, </w:t>
            </w:r>
            <w:r w:rsidRPr="005B0BB3">
              <w:rPr>
                <w:rFonts w:ascii="Arial" w:hAnsi="Arial" w:cs="Arial"/>
                <w:sz w:val="20"/>
              </w:rPr>
              <w:t>POSSUI PERÓXIDO DE HIDROGÊNIO QUE LIBERA MICRO BOLHAS DE OXIGÊNIO ATIVO, QUE AUXILIAM NA DISSOLUÇÃO DA GORDURA. UM LIMPADOR PRÁTICO QUE PODE SER USADO EM DIVERSOS  AMBIENTES</w:t>
            </w:r>
            <w:r w:rsidRPr="005B0BB3">
              <w:rPr>
                <w:rFonts w:ascii="Arial" w:hAnsi="Arial" w:cs="Arial"/>
              </w:rPr>
              <w:t>.</w:t>
            </w:r>
            <w:r w:rsidRPr="005B0BB3">
              <w:rPr>
                <w:rFonts w:ascii="Arial" w:hAnsi="Arial" w:cs="Arial"/>
                <w:sz w:val="20"/>
                <w:lang w:eastAsia="pt-BR"/>
              </w:rPr>
              <w:t xml:space="preserve">EMBALAGEM COM 5 LT DEVIDAMENTE ROTULADO COM INFORMAÇÕES DE REGISTRO NOS ÓRGÃOS COMPETENTES E QUÍMICO RESPONSÁVEL. *AMOSTRA </w:t>
            </w:r>
          </w:p>
        </w:tc>
        <w:tc>
          <w:tcPr>
            <w:tcW w:w="104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15,00</w:t>
            </w:r>
          </w:p>
        </w:tc>
        <w:tc>
          <w:tcPr>
            <w:tcW w:w="1310" w:type="dxa"/>
            <w:tcBorders>
              <w:top w:val="single" w:sz="4" w:space="0" w:color="auto"/>
              <w:left w:val="single" w:sz="4" w:space="0" w:color="000000"/>
              <w:bottom w:val="single" w:sz="4" w:space="0" w:color="auto"/>
              <w:right w:val="single" w:sz="4" w:space="0" w:color="auto"/>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5625,00</w:t>
            </w:r>
          </w:p>
        </w:tc>
      </w:tr>
      <w:tr w:rsidR="005B0BB3" w:rsidRPr="005B0BB3" w:rsidTr="005B0BB3">
        <w:trPr>
          <w:trHeight w:val="340"/>
        </w:trPr>
        <w:tc>
          <w:tcPr>
            <w:tcW w:w="62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47</w:t>
            </w:r>
          </w:p>
        </w:tc>
        <w:tc>
          <w:tcPr>
            <w:tcW w:w="82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w:t>
            </w:r>
          </w:p>
        </w:tc>
        <w:tc>
          <w:tcPr>
            <w:tcW w:w="54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LIXA Nº40, 3M, PARA FERRO, CHAPAS DE FOGÃO.</w:t>
            </w:r>
          </w:p>
        </w:tc>
        <w:tc>
          <w:tcPr>
            <w:tcW w:w="1040" w:type="dxa"/>
            <w:tcBorders>
              <w:top w:val="single" w:sz="4" w:space="0" w:color="auto"/>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2,50</w:t>
            </w:r>
          </w:p>
        </w:tc>
        <w:tc>
          <w:tcPr>
            <w:tcW w:w="1310" w:type="dxa"/>
            <w:tcBorders>
              <w:top w:val="single" w:sz="4" w:space="0" w:color="auto"/>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25,00</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48</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51</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LIXEIRA EM PLÁSTICO REISTENTE, CAPACIDADE PARA 100 LITROS, COM TAMPA.</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85,00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4335,00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49</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51</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LIXEIRA EM PLÁSTICO RESISTENTE, CAPACIDADE PARA 09 LITROS, CESTINHO.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9,90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504,90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48</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LIXEIRA EM PLÁSTICO RESISTENTE, CAPACIDADE PARA 60 LITROS, COM TAMPA.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63,00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3024,00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84</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LIXEIRA PARA BANHEIRO EM PLASTICO RESISTENTE, COM ACIONAMENTO POR PEDAL E CAPACIDADE PARA 12 A 14 LITROS, NA COR PRETA.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21,00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1764,00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232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LUSTRA MÓVEIS, CREMOSO, FRASCO DE MATERIAL RESISTENTE COM 200 ML. APRESENTAR REGISTRO DO PRODUTO JUNTO AO MINISTÉRIO DA SAÚDE/ANVISA  E AUTORIZAÇÃO DE FUNCIONAMENTO DA EMPRESA - AFE.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904,80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542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LUVAS DE LÁTEX DE BORRACHA NATURAL, DESCARTÁVEL, C/ PÓ BIOABSORVÍVEL, AMBIDESTRA– CAIXAS COM 100 UN. NOSTAMANHOS P-M-G.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19,90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10785,80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LUVAS DE LÁTEX FORRADA, TAMANHOS P-M-G CONFORME SOLICITAÇÃO, PARA USO PELAS SERVIDORAS NO DESENVOLVIMENTO DE TAREFAS DE LIMPEZA GERAL C/ CERTIFICADO DE APROVAÇÃO MINISTÉRIO DO TRABALHO.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2250,00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55</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pStyle w:val="NormalWeb"/>
              <w:spacing w:after="0"/>
              <w:rPr>
                <w:rFonts w:ascii="Arial" w:hAnsi="Arial" w:cs="Arial"/>
              </w:rPr>
            </w:pPr>
            <w:r w:rsidRPr="005B0BB3">
              <w:rPr>
                <w:rFonts w:ascii="Arial" w:hAnsi="Arial" w:cs="Arial"/>
                <w:sz w:val="20"/>
                <w:szCs w:val="20"/>
              </w:rPr>
              <w:t xml:space="preserve">LUVAS DE RASPAS DE COURO, CANO CURTO DE 7 CM PUNHO CA 8080. </w:t>
            </w:r>
            <w:r w:rsidRPr="005B0BB3">
              <w:rPr>
                <w:rFonts w:ascii="Arial" w:hAnsi="Arial" w:cs="Arial"/>
                <w:sz w:val="20"/>
              </w:rPr>
              <w:t>*AMOSTRA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13,99</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1399,00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56</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LUVAS DE VINIL, P/ PROCEDIMENTOS NÃO CIRÚRGICOS, SEM PÓ, TAMANHOS P-M-G. CAIXAS COM 100 UN.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25,00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2250,00</w:t>
            </w:r>
          </w:p>
        </w:tc>
      </w:tr>
      <w:tr w:rsidR="005B0BB3" w:rsidRPr="005B0BB3" w:rsidTr="005B0BB3">
        <w:trPr>
          <w:trHeight w:val="858"/>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rPr>
              <w:t>PÁ PARA LIXO PLASTICA 24X16,5X7CM CABO 80CM DE MADEIRA REVESTIDO COM PLASTICO</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12,90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645,00</w:t>
            </w:r>
          </w:p>
        </w:tc>
      </w:tr>
      <w:tr w:rsidR="005B0BB3" w:rsidRPr="005B0BB3"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58</w:t>
            </w:r>
          </w:p>
        </w:tc>
        <w:tc>
          <w:tcPr>
            <w:tcW w:w="8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60</w:t>
            </w:r>
          </w:p>
        </w:tc>
        <w:tc>
          <w:tcPr>
            <w:tcW w:w="5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p>
        </w:tc>
        <w:tc>
          <w:tcPr>
            <w:tcW w:w="588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pStyle w:val="Legenda"/>
              <w:rPr>
                <w:rFonts w:cs="Arial"/>
                <w:i w:val="0"/>
              </w:rPr>
            </w:pPr>
            <w:r w:rsidRPr="005B0BB3">
              <w:rPr>
                <w:rFonts w:cs="Arial"/>
                <w:i w:val="0"/>
                <w:sz w:val="18"/>
              </w:rPr>
              <w:t xml:space="preserve">PÁ COLETORA DE LIXO PLÁSTICA EM POLIPROPILENO </w:t>
            </w:r>
          </w:p>
        </w:tc>
        <w:tc>
          <w:tcPr>
            <w:tcW w:w="10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5,90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354,00</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59</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408</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PANO DE CHÃO EM ALGODÃO, SACO ALVEJADO, 90% ALGODÃO,  ULTRA ABSORVENTE UTILIZADO PARA LIMPEZA EM GERAL ESPECIALMENTE DE PISOS, MEDINDO 50X70CM. COM 175 GRAMAS. *AMOSTRA</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6,00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2448,00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PANO DE COPA, EM FELPA ESTAMPADO, TAMANHO 40CM X 60CM, COM 60 GRAMAS, 100% ALGODÃO.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1450,00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PANO DE PRATO EM TECIDO 100% ALGODÃO MEDINDO 50X70CM. COM BAINHA.TRAMA 11 FIOS.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2000,00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PAPEL HIGIÊNICO, FOLHAS SIMPLES, MACIO, BRANCO (BRANCO A1) ALTA QUALIDADE TEXTURIZADO 60MX10CM -FARDO CONTENDO 64 UN (ROLOS), 100% FIBRAS CELULÓSICAS.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64,00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32,000,00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332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PAPEL TOALHA INTER FOLHADO, DE ALTA QUALIDADE, BRANCO, DUAS, DOBRAS, 100% CELULOSE VIRGEM, 20X21 CM FARDO COM 1000 FOLHAS.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12,00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3984,00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664</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PAPEL TOALHA, FOLHAS DUPLAS 22CM X 18,5 EMBALAGEM COM 2 UN C/ 55 FOLHAS CADA.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2589,60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65</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232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PASTILHA ADESIVA SANITÁRIA, CAIXA C/ 3 UN.</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5,80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1345,60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66</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860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PEDRA SANITÁRIA CAIXA COM 1 UN.</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1634,00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PENTE FINO PARA PIOLHOS, TAMANHO PEQUENO.</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2,40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48,00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68</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PRENDEDOR DE ROUPA MADEIRA, EM. COM 12 UN.</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1,40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100,80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69</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376</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PROTETOR SOLAR, ALTA PROTEÇÃO UVA 95% UVB (PFS 30), 120 ML, NÃO ARDE, NÃO ESCORRE NOS OLHOS, TEXTURA LEVE, FÁCIL DE ESPELHAR E RÁPIDA ABSORÇÃO, DERMATOLOGICAMENTE E OFTALMOLOGICAMENTE TESTADO.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45,50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17108,00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112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RODO DE METAL DUPLO 40 CM, COM CABO DE MADEIRA PLASTIFICADO. RODO PERFIL DE BORRACHA COM ACABAMENTO CHANFRADO. UTILIZADO PARA SECAR SUPERFÍCIES ÚMIDAS. POSSUI BORRACHA NATURAL RESISTENTE. LÂMINA EM EVA DUPLO. UN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27,00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3024,00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117</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RODO DE METAL DUPLO 60 CM, COM CABO DE MADEIRA PLASTIFICADO. RODO PERFIL DE BORRACHA COM ACABAMENTO CHANFRADO. UTILIZADO PARA SECAR SUPERFÍCIES ÚMIDAS. POSSUI BORRACHA NATURAL RESISTENTE. LÂMINA EM EVA DUPLO.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35,90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4200,30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151</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RODO DE PASSAR CERA, BASE DE MADEIRA, COM ESPUMA DE ALTA DENSIDADE, IDEAL PARA CERA LÍQUIDA.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1585,50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73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RODO DUPLO EM ALUMINIO COM REFORÇO CENTRAL, 45 CM LARGURA E CABO DE ALUMINIO COM 1,40M.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37,50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2250,00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132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RODO DUPLO EM ALUMINIO COM REFORÇO CENTRAL, 55 CM LARGURA E CABO DE ALUMINIO COM 1,40M. *AMOSTRA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39,50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5214,00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75</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60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RODO DUPLO EM ALUMINIO COM REFORÇO CENTRAL, 65 CM LARGURA E CABO DE ALUMINIO COM 1,40M.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42,50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2550,00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76</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422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SABÃO EM BARRA GLICERINADO, NEUTRO, TESTADO DERMATOLOGICAMENTE , PACOTE COM 5 UN DE 200 GRAMAS  DEVIDAMENTE ROTULADO COM INFORMAÇÕES CONFORME LEGISLAÇÃO VIGENTE.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7,25</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33059,50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494</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SABÃO EM PÓ, EMBALAGENS EM MATERIAL PLÁSTICO RESISTENTE DE 01 KG, </w:t>
            </w:r>
            <w:r w:rsidRPr="005B0BB3">
              <w:rPr>
                <w:rFonts w:ascii="Arial" w:hAnsi="Arial" w:cs="Arial"/>
                <w:sz w:val="20"/>
              </w:rPr>
              <w:t>COMPOSIÇÃO: TENSOATIVO, ALCALINIZANTE, COADJUVANTE, ANTIRREDEPOSITANTE, BRANQUEADOR ÓPTICO, CORANTE, ENZIMA, BRANQUEADOR, TAMPONANTE, PERFUME, ÁGUA, ALVEJANTE E CARGA, CONTÉM ALQUIL BENZENO SULFONATO DE SÓDIO</w:t>
            </w:r>
            <w:r w:rsidRPr="005B0BB3">
              <w:rPr>
                <w:rFonts w:ascii="Arial" w:hAnsi="Arial" w:cs="Arial"/>
              </w:rPr>
              <w:t xml:space="preserve">. </w:t>
            </w:r>
            <w:r w:rsidRPr="005B0BB3">
              <w:rPr>
                <w:rFonts w:ascii="Arial" w:hAnsi="Arial" w:cs="Arial"/>
                <w:sz w:val="20"/>
                <w:lang w:eastAsia="pt-BR"/>
              </w:rPr>
              <w:t xml:space="preserve"> DEVIDAMENTE ROTULADO COM INFORMAÇÕES CONFORME LEGISLAÇÃO VIGENTE.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5,95</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2939,30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78</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125</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SABÃO EM PÓ, USO INSTITUCIONAL, EMBALAGENS EM MATERIAL PLÁSTICO RESISTENTE DE 05 KG </w:t>
            </w:r>
            <w:r w:rsidRPr="005B0BB3">
              <w:rPr>
                <w:rFonts w:ascii="Arial" w:hAnsi="Arial" w:cs="Arial"/>
                <w:sz w:val="20"/>
              </w:rPr>
              <w:t>TENSOATIVO, ALCALINIZANTE, COADJUVANTE, ANTIRREDEPOSITANTE, BRANQUEADOR ÓPTICO, CORANTE, ENZIMA, BRANQUEADOR, TAMPONANTE, PERFUME, ÁGUA, ALVEJANTE E CARGA, CONTÉM ALQUIL BENZENO SULFONATO DE SÓDIO</w:t>
            </w:r>
            <w:r w:rsidRPr="005B0BB3">
              <w:rPr>
                <w:rFonts w:ascii="Arial" w:hAnsi="Arial" w:cs="Arial"/>
                <w:sz w:val="20"/>
                <w:lang w:eastAsia="pt-BR"/>
              </w:rPr>
              <w:t xml:space="preserve"> DEVIDAMENTEROTULADO COM INFORMAÇÕES CONFORME LEGISLAÇÃO VIGENTE.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42,00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5250,00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79</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407</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rPr>
              <w:t xml:space="preserve">SABÃO DESENGRAXANTE BIODEGRADÁVEL COM 5 LITROS  DESCRIÇÃO: DETERGENTE DESENGRAXANTE BIODEGRADÁVEL MULTIUSO E ISENTO DE SODA CÁUSTICA EM SUA COMPOSIÇÃO, IDEAL PARA DIVERSOS TIPOS DE LIMPEZA PESADA E DESENGRAXE. POSSUI GRANDE PODER DE PENETRAÇÃO, DESENGRAXA E LIMPA RAPIDAMENTE, DEVIDO A AGENTES ALCALINOS E TENSOATIVOS. FAZ A LIMPEZA PESADA SEM ATACAR A PINTURA AGINDO  NA REMOÇÃO DE GRAXAS, GORDURAS E SUJIDADES DIVERSAS IMPREGNADAS EM PISOS, PAREDES, MOTORES, PISTAS, ETC. MANUTENÇÃO INDUSTRIAL: INDICADO NO DESENGRAXE DE PEÇAS, MÁQUINAS, EQUIPAMENTOS EM GERAL, CHAPAS METÁLICAS, TUBULAÇÕES, COIFAS, ETC. PODER DE LIMPEZA:  ESPECIFICAÇÕES: </w:t>
            </w:r>
            <w:r w:rsidRPr="005B0BB3">
              <w:rPr>
                <w:rFonts w:ascii="Arial" w:hAnsi="Arial" w:cs="Arial"/>
                <w:sz w:val="20"/>
                <w:lang w:eastAsia="pt-BR"/>
              </w:rPr>
              <w:t>INFORMAÇÕES DE REGISTRO NOS ÓRGÃOS COMPETENTES E QUÍMICO RESPONSÁVEL.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32,00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13024,00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SABONETE COMUM EM TABLETE DE 90G, PERFUMADO, VÁRIAS FRAGRANCIAS, TESTADO DERMATOLOGICAMENTE, FORMULADO DE MANEIRA A MINIMIZAR O POSSÍVEL SURGIMENTO DE ALERGIA.  *AMOSTRA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1,95</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487,50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422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SABONETE LÍQUIDO, PH FISIOLÓGICO EMBALAGENS COM CAPACIDADE 05 LT DEVIDAMENTE ROTULADA COM INFORMAÇÕES DE REGISTRADO NOS ÓRGÃOS COMPETENTES E QUÍMICO RESPONSÁVEL.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22,00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9284,00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00" w:afterAutospacing="1"/>
              <w:outlineLvl w:val="0"/>
              <w:rPr>
                <w:rFonts w:ascii="Arial" w:hAnsi="Arial" w:cs="Arial"/>
                <w:sz w:val="20"/>
                <w:lang w:eastAsia="pt-BR"/>
              </w:rPr>
            </w:pPr>
            <w:r w:rsidRPr="005B0BB3">
              <w:rPr>
                <w:rFonts w:ascii="Arial" w:hAnsi="Arial" w:cs="Arial"/>
                <w:bCs/>
                <w:kern w:val="36"/>
                <w:sz w:val="20"/>
                <w:lang w:eastAsia="pt-BR"/>
              </w:rPr>
              <w:t xml:space="preserve">SACO PARA LIXO BRANCO, </w:t>
            </w:r>
            <w:r w:rsidRPr="005B0BB3">
              <w:rPr>
                <w:rFonts w:ascii="Arial" w:hAnsi="Arial" w:cs="Arial"/>
                <w:sz w:val="20"/>
                <w:lang w:eastAsia="pt-BR"/>
              </w:rPr>
              <w:t>INDICADOS PARA USO HOSPITALAR, EMBALAGEM: FARDO COM 100 UNIDADES</w:t>
            </w:r>
            <w:r w:rsidRPr="005B0BB3">
              <w:rPr>
                <w:rFonts w:ascii="Arial" w:hAnsi="Arial" w:cs="Arial"/>
                <w:sz w:val="20"/>
                <w:lang w:eastAsia="pt-BR"/>
              </w:rPr>
              <w:br/>
              <w:t xml:space="preserve">GRAMATURA: 0,04 MICRAS, MATERIAL: PLÁSTICO, DE  </w:t>
            </w:r>
            <w:r w:rsidRPr="005B0BB3">
              <w:rPr>
                <w:rFonts w:ascii="Arial" w:hAnsi="Arial" w:cs="Arial"/>
                <w:sz w:val="20"/>
                <w:lang w:eastAsia="pt-BR"/>
              </w:rPr>
              <w:br/>
              <w:t xml:space="preserve">40 LITROS: APROX.50X55CM.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17,90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2685,00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83</w:t>
            </w:r>
          </w:p>
          <w:p w:rsidR="005B0BB3" w:rsidRPr="005B0BB3" w:rsidRDefault="005B0BB3" w:rsidP="005B0BB3">
            <w:pPr>
              <w:spacing w:before="100" w:beforeAutospacing="1" w:after="119"/>
              <w:jc w:val="center"/>
              <w:rPr>
                <w:rFonts w:ascii="Arial" w:hAnsi="Arial" w:cs="Arial"/>
                <w:sz w:val="20"/>
                <w:lang w:eastAsia="pt-BR"/>
              </w:rPr>
            </w:pP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00" w:afterAutospacing="1"/>
              <w:outlineLvl w:val="0"/>
              <w:rPr>
                <w:rFonts w:ascii="Arial" w:hAnsi="Arial" w:cs="Arial"/>
                <w:bCs/>
                <w:kern w:val="36"/>
                <w:sz w:val="20"/>
                <w:lang w:eastAsia="pt-BR"/>
              </w:rPr>
            </w:pPr>
            <w:r w:rsidRPr="005B0BB3">
              <w:rPr>
                <w:rFonts w:ascii="Arial" w:hAnsi="Arial" w:cs="Arial"/>
                <w:bCs/>
                <w:kern w:val="36"/>
                <w:sz w:val="20"/>
                <w:lang w:eastAsia="pt-BR"/>
              </w:rPr>
              <w:t xml:space="preserve">SACO PARA LIXO BRANCO, </w:t>
            </w:r>
            <w:r w:rsidRPr="005B0BB3">
              <w:rPr>
                <w:rFonts w:ascii="Arial" w:hAnsi="Arial" w:cs="Arial"/>
                <w:sz w:val="20"/>
                <w:lang w:eastAsia="pt-BR"/>
              </w:rPr>
              <w:t>INDICADOS PARA USO HOSPITALAR, EMBALAGEM: FARDO COM 100 UNIDADES</w:t>
            </w:r>
            <w:r w:rsidRPr="005B0BB3">
              <w:rPr>
                <w:rFonts w:ascii="Arial" w:hAnsi="Arial" w:cs="Arial"/>
                <w:sz w:val="20"/>
                <w:lang w:eastAsia="pt-BR"/>
              </w:rPr>
              <w:br/>
              <w:t xml:space="preserve">GRAMATURA: 0,04 MICRAS, MATERIAL: PLÁSTICO, DE  </w:t>
            </w:r>
            <w:r w:rsidRPr="005B0BB3">
              <w:rPr>
                <w:rFonts w:ascii="Arial" w:hAnsi="Arial" w:cs="Arial"/>
                <w:sz w:val="20"/>
                <w:lang w:eastAsia="pt-BR"/>
              </w:rPr>
              <w:br/>
              <w:t>60 LITROS: APROX.50X55CM.</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19,90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2985,00</w:t>
            </w:r>
          </w:p>
        </w:tc>
      </w:tr>
      <w:tr w:rsidR="005B0BB3" w:rsidRPr="005B0BB3" w:rsidTr="000D01D4">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150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00" w:afterAutospacing="1"/>
              <w:outlineLvl w:val="0"/>
              <w:rPr>
                <w:rFonts w:ascii="Arial" w:hAnsi="Arial" w:cs="Arial"/>
                <w:bCs/>
                <w:kern w:val="36"/>
                <w:sz w:val="20"/>
                <w:lang w:eastAsia="pt-BR"/>
              </w:rPr>
            </w:pPr>
            <w:r w:rsidRPr="005B0BB3">
              <w:rPr>
                <w:rFonts w:ascii="Arial" w:hAnsi="Arial" w:cs="Arial"/>
                <w:bCs/>
                <w:kern w:val="36"/>
                <w:sz w:val="20"/>
                <w:lang w:eastAsia="pt-BR"/>
              </w:rPr>
              <w:t xml:space="preserve">SACO PARA LIXO BRANCO, </w:t>
            </w:r>
            <w:r w:rsidRPr="005B0BB3">
              <w:rPr>
                <w:rFonts w:ascii="Arial" w:hAnsi="Arial" w:cs="Arial"/>
                <w:sz w:val="20"/>
                <w:lang w:eastAsia="pt-BR"/>
              </w:rPr>
              <w:t>INDICADOS PARA USO HOSPITALAR, EMBALAGEM: FARDO COM 100 UNIDADES</w:t>
            </w:r>
            <w:r w:rsidRPr="005B0BB3">
              <w:rPr>
                <w:rFonts w:ascii="Arial" w:hAnsi="Arial" w:cs="Arial"/>
                <w:sz w:val="20"/>
                <w:lang w:eastAsia="pt-BR"/>
              </w:rPr>
              <w:br/>
              <w:t xml:space="preserve">GRAMATURA: 0,04 MICRAS, MATERIAL: PLÁSTICO, DE  </w:t>
            </w:r>
            <w:r w:rsidRPr="005B0BB3">
              <w:rPr>
                <w:rFonts w:ascii="Arial" w:hAnsi="Arial" w:cs="Arial"/>
                <w:sz w:val="20"/>
                <w:lang w:eastAsia="pt-BR"/>
              </w:rPr>
              <w:br/>
              <w:t xml:space="preserve">100 LITROS: APROX.50X55CM.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21,90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3285,00</w:t>
            </w:r>
          </w:p>
        </w:tc>
      </w:tr>
      <w:tr w:rsidR="005B0BB3" w:rsidRPr="005B0BB3"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85</w:t>
            </w:r>
          </w:p>
        </w:tc>
        <w:tc>
          <w:tcPr>
            <w:tcW w:w="8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517</w:t>
            </w:r>
          </w:p>
        </w:tc>
        <w:tc>
          <w:tcPr>
            <w:tcW w:w="5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SACO PARA LIXO, REFORÇADO, CAPACIDADE 15 LITROS DE 39X58CM EMBALAGEM COM 100 UNIDADES.</w:t>
            </w:r>
          </w:p>
        </w:tc>
        <w:tc>
          <w:tcPr>
            <w:tcW w:w="10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10,00</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5170,00</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86</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517</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SACO PARA LIXO, REFORÇADO, CAPACIDADE 60 LITROS DE 57X70X0,04 – EMBALAGEM COM 100 UNIDADES. </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19,60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10133,20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520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SACO PARA LIXO, REFORÇADO, COM CAPACIDADE 30 LT DE 59X62X0,04 EMBALAGEM COM 50 UNIDADES.</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11,90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6188,00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88</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445</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PCT</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SACO PARA LIXO, REFORÇADO, COM CAPACIDADE 50 LT DE 63X80 CM, EMBALAGEM COM 50 UNIDADES.</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12,90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5740,50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89</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SACOS PARA LIXO, REFORÇADO, 11 MICRAS CAPACIDADE 100 LT DE 75X90 – EMBALAGEM COM 100 UNIDADES.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46,00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13800,00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90</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512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SACOS PLÁSTICOS PARA ALIMENTOS, ATÓXICO, EMBALAGENS COM 500 UN CAPACIDADE 5 KG, 28X42</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24,50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12544,00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SACOS PLÁSTICOS PARA ALIMENTOS, ATÓXICO, EMBALAGENS COM 500 UN CAPACIDADE 3 KG, 23X38.</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20,90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2090,00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592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SAPONÁCEO CREMOSO, EMBALAGEM DE MATERIAL PLÁSTICO DE 300ML CONTENDO TODAS AS INFORMAÇÕES DE REGISTRO NOS ÓRGÃOS COMPETENTES.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5,00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2960,00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592</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SAPONACEO EM PÓ 300 GR.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4,10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2427,20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SHAMPOO 400 ML, TESTADO DERMATOLOGICAMENTE COM INFORMAÇÕES DO FABRICANTE NA EMBALAGEM.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12,26</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245,20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95</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SHAMPOO INFANTIL, PRODUTO DE HIGIENE DESTINADO A USO INFANTIL, EMBALAGEM PLÁSTICA COM 250ML ROTULADA COM TODAS AS INFORMAÇÕES DE REGISTRO E QUÍMICO RESPONSÁVEL.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13,37</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133,70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96</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510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SHAMPOO PARA PIOLHO INFANTIL ANTIALÉRGICO, EMBALAGEM DE 60ML DE BOA QUALIDADE, COM REGISTRO NA ANVISA.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20,00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10200,00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97</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 xml:space="preserve">SODA CÁUSTICA, COM 98 A 99%, ESCAMA, EMBALAGEM DE 1000G CONTENDO A IDENTIFICAÇÃO DO PRODUTO E PRAZO DE VALIDADE.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17,80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1780,00</w:t>
            </w:r>
          </w:p>
        </w:tc>
      </w:tr>
      <w:tr w:rsidR="005B0BB3" w:rsidRPr="005B0BB3" w:rsidTr="000D01D4">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98</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230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TOALHA DE BANHO (PONTO RUSSO E PINTURA), 70 X 1,40 CM, COM 340 GRAMAS DIVERSAS CORES, 100% ALGODÃO.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14,00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3220,00</w:t>
            </w:r>
          </w:p>
        </w:tc>
      </w:tr>
      <w:tr w:rsidR="005B0BB3" w:rsidRPr="005B0BB3" w:rsidTr="000D01D4">
        <w:trPr>
          <w:trHeight w:val="340"/>
        </w:trPr>
        <w:tc>
          <w:tcPr>
            <w:tcW w:w="6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99</w:t>
            </w:r>
          </w:p>
        </w:tc>
        <w:tc>
          <w:tcPr>
            <w:tcW w:w="82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245</w:t>
            </w:r>
          </w:p>
        </w:tc>
        <w:tc>
          <w:tcPr>
            <w:tcW w:w="5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TOALHA DE ROSTO, (PONTO RUSSO E PINTURA) 45X85 CM, COM 130 GRAMAS DIVERSAS CORES, 100% ALGODÃO. *AMOSTRA</w:t>
            </w:r>
          </w:p>
        </w:tc>
        <w:tc>
          <w:tcPr>
            <w:tcW w:w="1040" w:type="dxa"/>
            <w:tcBorders>
              <w:top w:val="single" w:sz="4" w:space="0" w:color="000000"/>
              <w:left w:val="single" w:sz="4" w:space="0" w:color="000000"/>
              <w:bottom w:val="single" w:sz="4" w:space="0" w:color="auto"/>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6,96</w:t>
            </w:r>
          </w:p>
        </w:tc>
        <w:tc>
          <w:tcPr>
            <w:tcW w:w="1310" w:type="dxa"/>
            <w:tcBorders>
              <w:top w:val="single" w:sz="4" w:space="0" w:color="000000"/>
              <w:left w:val="single" w:sz="4" w:space="0" w:color="000000"/>
              <w:bottom w:val="single" w:sz="4" w:space="0" w:color="auto"/>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1705,20</w:t>
            </w:r>
          </w:p>
        </w:tc>
      </w:tr>
      <w:tr w:rsidR="005B0BB3" w:rsidRPr="005B0BB3" w:rsidTr="000D01D4">
        <w:trPr>
          <w:trHeight w:val="340"/>
        </w:trPr>
        <w:tc>
          <w:tcPr>
            <w:tcW w:w="6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82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245</w:t>
            </w:r>
          </w:p>
        </w:tc>
        <w:tc>
          <w:tcPr>
            <w:tcW w:w="5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p>
        </w:tc>
        <w:tc>
          <w:tcPr>
            <w:tcW w:w="588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TOALHA DE LAVABO, (PONTO RUSSO E PINTURA) 28X48 CM, COM 50 GRAMAS DIVERSAS CORES, 100% ALGODÃO. *AMOSTRA</w:t>
            </w:r>
          </w:p>
        </w:tc>
        <w:tc>
          <w:tcPr>
            <w:tcW w:w="1040" w:type="dxa"/>
            <w:tcBorders>
              <w:top w:val="single" w:sz="4" w:space="0" w:color="auto"/>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2,90</w:t>
            </w:r>
          </w:p>
        </w:tc>
        <w:tc>
          <w:tcPr>
            <w:tcW w:w="1310" w:type="dxa"/>
            <w:tcBorders>
              <w:top w:val="single" w:sz="4" w:space="0" w:color="auto"/>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710,50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101</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224</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VASSOURA COM CERDAS DE PÊLO SINTÉTICO COM BASE DE 30 (TRINTA) CENTÍMETROS. FIXAÇÃO DO CABO SISTEMA ROSCA, COM CABO DE MADEIRA, PARA LIMPEZA EM ÁREAS INTERNAS, PISO LISO, MEDINDO APROXIMADAMENTE 120 CM.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13,90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3113,60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lastRenderedPageBreak/>
              <w:t>102</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205</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VASSOURA DE PALHA, 5 FIOS, COM CABO DE 1,20 CM, MODELO PADRÃO, DE BOA QUALIDADE.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19,50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3997,50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103</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120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pStyle w:val="NormalWeb"/>
              <w:spacing w:after="0"/>
              <w:rPr>
                <w:rFonts w:ascii="Arial" w:hAnsi="Arial" w:cs="Arial"/>
              </w:rPr>
            </w:pPr>
            <w:r w:rsidRPr="005B0BB3">
              <w:rPr>
                <w:rFonts w:ascii="Arial" w:hAnsi="Arial" w:cs="Arial"/>
                <w:sz w:val="20"/>
                <w:szCs w:val="20"/>
              </w:rPr>
              <w:t>VASSOURA TIPO GARI EM NYLON, COM 0,65 CM, COM 5 FILEIRAS DE CERDAS, COM CABO DE MADEIRA DE 1,20M REVESTIDO, COM ROSCA NA PONTA. INDICADA PARA VARRER PISOS LISOS, ÁSPEROS, IRREGULARES, MOLHADOS E SECOS.</w:t>
            </w:r>
            <w:r w:rsidRPr="005B0BB3">
              <w:rPr>
                <w:rFonts w:ascii="Arial" w:hAnsi="Arial" w:cs="Arial"/>
                <w:sz w:val="20"/>
              </w:rPr>
              <w:t xml:space="preserve"> *AMOSTRA</w:t>
            </w:r>
            <w:r w:rsidRPr="005B0BB3">
              <w:rPr>
                <w:rFonts w:ascii="Arial" w:hAnsi="Arial" w:cs="Arial"/>
                <w:sz w:val="20"/>
                <w:szCs w:val="20"/>
              </w:rPr>
              <w:t xml:space="preserve"> </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27,89</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3346,80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104</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373</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r w:rsidRPr="005B0BB3">
              <w:rPr>
                <w:rFonts w:ascii="Arial" w:hAnsi="Arial" w:cs="Arial"/>
                <w:sz w:val="20"/>
                <w:lang w:eastAsia="pt-BR"/>
              </w:rPr>
              <w:t>UN</w:t>
            </w: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VASSOURA NYLON, 25 X 21 CM X 4,5 CM DE LARGURA, TIPO DOMÉSTICA, CABO DE 1,20 CM REVESTIDO. *AMOSTRA</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10,40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3879,20</w:t>
            </w:r>
          </w:p>
        </w:tc>
      </w:tr>
      <w:tr w:rsidR="005B0BB3" w:rsidRPr="005B0BB3" w:rsidTr="00283AEA">
        <w:trPr>
          <w:trHeight w:val="340"/>
        </w:trPr>
        <w:tc>
          <w:tcPr>
            <w:tcW w:w="6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105</w:t>
            </w:r>
          </w:p>
        </w:tc>
        <w:tc>
          <w:tcPr>
            <w:tcW w:w="82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center"/>
              <w:rPr>
                <w:rFonts w:ascii="Arial" w:hAnsi="Arial" w:cs="Arial"/>
                <w:sz w:val="20"/>
                <w:lang w:eastAsia="pt-BR"/>
              </w:rPr>
            </w:pPr>
            <w:r w:rsidRPr="005B0BB3">
              <w:rPr>
                <w:rFonts w:ascii="Arial" w:hAnsi="Arial" w:cs="Arial"/>
                <w:sz w:val="20"/>
                <w:lang w:eastAsia="pt-BR"/>
              </w:rPr>
              <w:t>100</w:t>
            </w:r>
          </w:p>
        </w:tc>
        <w:tc>
          <w:tcPr>
            <w:tcW w:w="5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jc w:val="center"/>
              <w:rPr>
                <w:rFonts w:ascii="Arial" w:hAnsi="Arial" w:cs="Arial"/>
                <w:sz w:val="20"/>
                <w:lang w:eastAsia="pt-BR"/>
              </w:rPr>
            </w:pPr>
          </w:p>
        </w:tc>
        <w:tc>
          <w:tcPr>
            <w:tcW w:w="588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line="135" w:lineRule="atLeast"/>
              <w:rPr>
                <w:rFonts w:ascii="Arial" w:hAnsi="Arial" w:cs="Arial"/>
                <w:sz w:val="20"/>
                <w:lang w:eastAsia="pt-BR"/>
              </w:rPr>
            </w:pPr>
            <w:r w:rsidRPr="005B0BB3">
              <w:rPr>
                <w:rFonts w:ascii="Arial" w:hAnsi="Arial" w:cs="Arial"/>
                <w:sz w:val="20"/>
                <w:lang w:eastAsia="pt-BR"/>
              </w:rPr>
              <w:t>VINAGRE BRANCO 5 LT.</w:t>
            </w:r>
          </w:p>
        </w:tc>
        <w:tc>
          <w:tcPr>
            <w:tcW w:w="1040" w:type="dxa"/>
            <w:tcBorders>
              <w:left w:val="single" w:sz="4" w:space="0" w:color="000000"/>
              <w:bottom w:val="single" w:sz="4" w:space="0" w:color="000000"/>
            </w:tcBorders>
            <w:shd w:val="clear" w:color="auto" w:fill="auto"/>
            <w:vAlign w:val="center"/>
          </w:tcPr>
          <w:p w:rsidR="005B0BB3" w:rsidRPr="005B0BB3" w:rsidRDefault="005B0BB3" w:rsidP="005B0BB3">
            <w:pPr>
              <w:spacing w:before="100" w:beforeAutospacing="1" w:after="119"/>
              <w:jc w:val="right"/>
              <w:rPr>
                <w:rFonts w:ascii="Arial" w:hAnsi="Arial" w:cs="Arial"/>
                <w:sz w:val="20"/>
                <w:lang w:eastAsia="pt-BR"/>
              </w:rPr>
            </w:pPr>
            <w:r w:rsidRPr="005B0BB3">
              <w:rPr>
                <w:rFonts w:ascii="Arial" w:hAnsi="Arial" w:cs="Arial"/>
                <w:sz w:val="20"/>
                <w:lang w:eastAsia="pt-BR"/>
              </w:rPr>
              <w:t>11,90</w:t>
            </w:r>
          </w:p>
        </w:tc>
        <w:tc>
          <w:tcPr>
            <w:tcW w:w="1310" w:type="dxa"/>
            <w:tcBorders>
              <w:left w:val="single" w:sz="4" w:space="0" w:color="000000"/>
              <w:bottom w:val="single" w:sz="4" w:space="0" w:color="000000"/>
              <w:right w:val="single" w:sz="4" w:space="0" w:color="000000"/>
            </w:tcBorders>
            <w:shd w:val="clear" w:color="auto" w:fill="auto"/>
            <w:vAlign w:val="center"/>
          </w:tcPr>
          <w:p w:rsidR="005B0BB3" w:rsidRPr="005B0BB3" w:rsidRDefault="005B0BB3" w:rsidP="005B0BB3">
            <w:pPr>
              <w:spacing w:before="100" w:beforeAutospacing="1" w:after="119"/>
              <w:ind w:right="-6"/>
              <w:jc w:val="right"/>
              <w:rPr>
                <w:rFonts w:ascii="Arial" w:hAnsi="Arial" w:cs="Arial"/>
                <w:sz w:val="20"/>
                <w:lang w:eastAsia="pt-BR"/>
              </w:rPr>
            </w:pPr>
            <w:r w:rsidRPr="005B0BB3">
              <w:rPr>
                <w:rFonts w:ascii="Arial" w:hAnsi="Arial" w:cs="Arial"/>
                <w:sz w:val="20"/>
                <w:lang w:eastAsia="pt-BR"/>
              </w:rPr>
              <w:t>1190,00</w:t>
            </w:r>
          </w:p>
        </w:tc>
      </w:tr>
      <w:tr w:rsidR="000D01D4" w:rsidRPr="005B0BB3" w:rsidTr="00283AEA">
        <w:trPr>
          <w:trHeight w:val="340"/>
        </w:trPr>
        <w:tc>
          <w:tcPr>
            <w:tcW w:w="620" w:type="dxa"/>
            <w:tcBorders>
              <w:left w:val="single" w:sz="4" w:space="0" w:color="000000"/>
              <w:bottom w:val="single" w:sz="4" w:space="0" w:color="000000"/>
            </w:tcBorders>
            <w:shd w:val="clear" w:color="auto" w:fill="auto"/>
            <w:vAlign w:val="center"/>
          </w:tcPr>
          <w:p w:rsidR="000D01D4" w:rsidRPr="005B0BB3" w:rsidRDefault="000D01D4" w:rsidP="00283AEA">
            <w:pPr>
              <w:snapToGrid w:val="0"/>
              <w:jc w:val="center"/>
              <w:rPr>
                <w:rFonts w:ascii="Arial" w:hAnsi="Arial" w:cs="Arial"/>
                <w:sz w:val="20"/>
                <w:szCs w:val="20"/>
              </w:rPr>
            </w:pPr>
          </w:p>
        </w:tc>
        <w:tc>
          <w:tcPr>
            <w:tcW w:w="820" w:type="dxa"/>
            <w:tcBorders>
              <w:left w:val="single" w:sz="4" w:space="0" w:color="000000"/>
              <w:bottom w:val="single" w:sz="4" w:space="0" w:color="000000"/>
            </w:tcBorders>
            <w:shd w:val="clear" w:color="auto" w:fill="auto"/>
            <w:vAlign w:val="center"/>
          </w:tcPr>
          <w:p w:rsidR="000D01D4" w:rsidRPr="005B0BB3" w:rsidRDefault="000D01D4" w:rsidP="00283AEA">
            <w:pPr>
              <w:snapToGrid w:val="0"/>
              <w:jc w:val="center"/>
              <w:rPr>
                <w:rFonts w:ascii="Arial" w:hAnsi="Arial" w:cs="Arial"/>
                <w:sz w:val="20"/>
                <w:szCs w:val="20"/>
              </w:rPr>
            </w:pPr>
          </w:p>
        </w:tc>
        <w:tc>
          <w:tcPr>
            <w:tcW w:w="540" w:type="dxa"/>
            <w:tcBorders>
              <w:left w:val="single" w:sz="4" w:space="0" w:color="000000"/>
              <w:bottom w:val="single" w:sz="4" w:space="0" w:color="000000"/>
            </w:tcBorders>
            <w:shd w:val="clear" w:color="auto" w:fill="auto"/>
            <w:vAlign w:val="center"/>
          </w:tcPr>
          <w:p w:rsidR="000D01D4" w:rsidRPr="005B0BB3" w:rsidRDefault="000D01D4" w:rsidP="00283AEA">
            <w:pPr>
              <w:snapToGrid w:val="0"/>
              <w:jc w:val="center"/>
              <w:rPr>
                <w:rFonts w:ascii="Arial" w:hAnsi="Arial" w:cs="Arial"/>
                <w:sz w:val="20"/>
                <w:szCs w:val="20"/>
              </w:rPr>
            </w:pPr>
          </w:p>
        </w:tc>
        <w:tc>
          <w:tcPr>
            <w:tcW w:w="5880" w:type="dxa"/>
            <w:tcBorders>
              <w:left w:val="single" w:sz="4" w:space="0" w:color="000000"/>
              <w:bottom w:val="single" w:sz="4" w:space="0" w:color="000000"/>
            </w:tcBorders>
            <w:shd w:val="clear" w:color="auto" w:fill="auto"/>
            <w:vAlign w:val="center"/>
          </w:tcPr>
          <w:p w:rsidR="000D01D4" w:rsidRPr="005B0BB3" w:rsidRDefault="000D01D4" w:rsidP="00283AEA">
            <w:pPr>
              <w:snapToGrid w:val="0"/>
              <w:jc w:val="right"/>
              <w:rPr>
                <w:rFonts w:ascii="Arial" w:hAnsi="Arial" w:cs="Arial"/>
                <w:b/>
                <w:bCs/>
                <w:sz w:val="20"/>
                <w:szCs w:val="20"/>
              </w:rPr>
            </w:pPr>
            <w:r w:rsidRPr="005B0BB3">
              <w:rPr>
                <w:rFonts w:ascii="Arial" w:hAnsi="Arial" w:cs="Arial"/>
                <w:b/>
                <w:bCs/>
                <w:sz w:val="20"/>
                <w:szCs w:val="20"/>
              </w:rPr>
              <w:t>TOTAL</w:t>
            </w:r>
            <w:r w:rsidRPr="005B0BB3">
              <w:rPr>
                <w:rFonts w:ascii="Arial" w:eastAsia="Arial" w:hAnsi="Arial" w:cs="Arial"/>
                <w:b/>
                <w:bCs/>
                <w:sz w:val="20"/>
                <w:szCs w:val="20"/>
              </w:rPr>
              <w:t xml:space="preserve"> </w:t>
            </w:r>
            <w:r w:rsidRPr="005B0BB3">
              <w:rPr>
                <w:rFonts w:ascii="Arial" w:hAnsi="Arial" w:cs="Arial"/>
                <w:b/>
                <w:bCs/>
                <w:sz w:val="20"/>
                <w:szCs w:val="20"/>
              </w:rPr>
              <w:t>R$</w:t>
            </w:r>
          </w:p>
        </w:tc>
        <w:tc>
          <w:tcPr>
            <w:tcW w:w="1040" w:type="dxa"/>
            <w:tcBorders>
              <w:left w:val="single" w:sz="4" w:space="0" w:color="000000"/>
              <w:bottom w:val="single" w:sz="4" w:space="0" w:color="000000"/>
            </w:tcBorders>
            <w:shd w:val="clear" w:color="auto" w:fill="auto"/>
            <w:vAlign w:val="center"/>
          </w:tcPr>
          <w:p w:rsidR="000D01D4" w:rsidRPr="005B0BB3" w:rsidRDefault="000D01D4" w:rsidP="00283AEA">
            <w:pPr>
              <w:snapToGrid w:val="0"/>
              <w:jc w:val="right"/>
              <w:rPr>
                <w:rFonts w:ascii="Arial" w:hAnsi="Arial" w:cs="Arial"/>
                <w:b/>
                <w:bCs/>
                <w:sz w:val="20"/>
                <w:szCs w:val="20"/>
              </w:rPr>
            </w:pPr>
          </w:p>
        </w:tc>
        <w:tc>
          <w:tcPr>
            <w:tcW w:w="1310" w:type="dxa"/>
            <w:tcBorders>
              <w:left w:val="single" w:sz="4" w:space="0" w:color="000000"/>
              <w:bottom w:val="single" w:sz="4" w:space="0" w:color="000000"/>
              <w:right w:val="single" w:sz="4" w:space="0" w:color="000000"/>
            </w:tcBorders>
            <w:shd w:val="clear" w:color="auto" w:fill="auto"/>
            <w:vAlign w:val="center"/>
          </w:tcPr>
          <w:p w:rsidR="000D01D4" w:rsidRPr="005B0BB3" w:rsidRDefault="005B0BB3" w:rsidP="00283AEA">
            <w:pPr>
              <w:snapToGrid w:val="0"/>
              <w:ind w:right="-3"/>
              <w:jc w:val="right"/>
              <w:rPr>
                <w:rFonts w:ascii="Arial" w:hAnsi="Arial" w:cs="Arial"/>
                <w:b/>
                <w:sz w:val="20"/>
                <w:szCs w:val="20"/>
              </w:rPr>
            </w:pPr>
            <w:r w:rsidRPr="005B0BB3">
              <w:rPr>
                <w:rFonts w:ascii="Arial" w:hAnsi="Arial" w:cs="Arial"/>
                <w:b/>
                <w:sz w:val="20"/>
                <w:lang w:eastAsia="pt-BR"/>
              </w:rPr>
              <w:t>361540,75</w:t>
            </w:r>
          </w:p>
        </w:tc>
      </w:tr>
    </w:tbl>
    <w:p w:rsidR="000D01D4" w:rsidRPr="005B0BB3" w:rsidRDefault="000D01D4" w:rsidP="000D01D4">
      <w:pPr>
        <w:pStyle w:val="SemEspaamento"/>
        <w:spacing w:line="276" w:lineRule="auto"/>
        <w:jc w:val="center"/>
        <w:rPr>
          <w:rFonts w:ascii="Arial" w:hAnsi="Arial" w:cs="Arial"/>
          <w:b/>
          <w:sz w:val="20"/>
          <w:szCs w:val="20"/>
        </w:rPr>
      </w:pPr>
    </w:p>
    <w:p w:rsidR="000D01D4" w:rsidRPr="005B0BB3" w:rsidRDefault="000D01D4" w:rsidP="00211145">
      <w:pPr>
        <w:pStyle w:val="SemEspaamento"/>
        <w:spacing w:line="276" w:lineRule="auto"/>
        <w:jc w:val="center"/>
        <w:rPr>
          <w:rFonts w:ascii="Arial" w:hAnsi="Arial" w:cs="Arial"/>
          <w:b/>
          <w:sz w:val="20"/>
          <w:szCs w:val="20"/>
        </w:rPr>
      </w:pPr>
    </w:p>
    <w:p w:rsidR="000D01D4" w:rsidRPr="005B0BB3" w:rsidRDefault="000D01D4" w:rsidP="00211145">
      <w:pPr>
        <w:pStyle w:val="SemEspaamento"/>
        <w:spacing w:line="276" w:lineRule="auto"/>
        <w:jc w:val="center"/>
        <w:rPr>
          <w:rFonts w:ascii="Arial" w:hAnsi="Arial" w:cs="Arial"/>
          <w:b/>
          <w:sz w:val="20"/>
          <w:szCs w:val="20"/>
        </w:rPr>
      </w:pPr>
    </w:p>
    <w:p w:rsidR="000D01D4" w:rsidRPr="005B0BB3" w:rsidRDefault="000D01D4"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5B0BB3" w:rsidRPr="005B0BB3" w:rsidRDefault="005B0BB3"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lastRenderedPageBreak/>
        <w:t>ANEXO II</w:t>
      </w:r>
    </w:p>
    <w:p w:rsidR="00211145" w:rsidRPr="005B0BB3" w:rsidRDefault="00211145" w:rsidP="00211145">
      <w:pPr>
        <w:pStyle w:val="SemEspaamento"/>
        <w:spacing w:line="276" w:lineRule="auto"/>
        <w:jc w:val="center"/>
        <w:rPr>
          <w:rFonts w:ascii="Arial" w:hAnsi="Arial" w:cs="Arial"/>
          <w:b/>
          <w:caps/>
          <w:sz w:val="20"/>
          <w:szCs w:val="20"/>
        </w:rPr>
      </w:pPr>
      <w:r w:rsidRPr="005B0BB3">
        <w:rPr>
          <w:rFonts w:ascii="Arial" w:hAnsi="Arial" w:cs="Arial"/>
          <w:b/>
          <w:caps/>
          <w:sz w:val="20"/>
          <w:szCs w:val="20"/>
        </w:rPr>
        <w:t>MODELO DE CARTA DE CREDENCIAMENTO</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REGISTRO DE PREÇOS</w:t>
      </w:r>
    </w:p>
    <w:p w:rsidR="00DE2D2B" w:rsidRPr="005B0BB3" w:rsidRDefault="00211145" w:rsidP="00DE2D2B">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144CE4" w:rsidRPr="005B0BB3">
        <w:rPr>
          <w:rFonts w:ascii="Arial" w:hAnsi="Arial" w:cs="Arial"/>
          <w:b/>
          <w:sz w:val="20"/>
          <w:szCs w:val="20"/>
        </w:rPr>
        <w:t>026/2017</w:t>
      </w:r>
    </w:p>
    <w:p w:rsidR="00DE2D2B" w:rsidRPr="005B0BB3" w:rsidRDefault="00211145" w:rsidP="00DE2D2B">
      <w:pPr>
        <w:pStyle w:val="SemEspaamento"/>
        <w:spacing w:line="276" w:lineRule="auto"/>
        <w:jc w:val="center"/>
        <w:rPr>
          <w:rFonts w:ascii="Arial" w:hAnsi="Arial" w:cs="Arial"/>
          <w:b/>
          <w:sz w:val="20"/>
          <w:szCs w:val="20"/>
        </w:rPr>
      </w:pPr>
      <w:r w:rsidRPr="005B0BB3">
        <w:rPr>
          <w:rFonts w:ascii="Arial" w:hAnsi="Arial" w:cs="Arial"/>
          <w:b/>
          <w:sz w:val="20"/>
          <w:szCs w:val="20"/>
        </w:rPr>
        <w:t>PREGÃO N</w:t>
      </w:r>
      <w:r w:rsidRPr="005B0BB3">
        <w:rPr>
          <w:rFonts w:ascii="Arial" w:hAnsi="Arial" w:cs="Arial"/>
          <w:b/>
          <w:sz w:val="20"/>
          <w:szCs w:val="20"/>
          <w:vertAlign w:val="superscript"/>
        </w:rPr>
        <w:t>o</w:t>
      </w:r>
      <w:r w:rsidRPr="005B0BB3">
        <w:rPr>
          <w:rFonts w:ascii="Arial" w:hAnsi="Arial" w:cs="Arial"/>
          <w:b/>
          <w:sz w:val="20"/>
          <w:szCs w:val="20"/>
        </w:rPr>
        <w:t xml:space="preserve"> </w:t>
      </w:r>
      <w:r w:rsidR="00144CE4" w:rsidRPr="005B0BB3">
        <w:rPr>
          <w:rFonts w:ascii="Arial" w:hAnsi="Arial" w:cs="Arial"/>
          <w:b/>
          <w:sz w:val="20"/>
          <w:szCs w:val="20"/>
        </w:rPr>
        <w:t>026/2017</w:t>
      </w:r>
    </w:p>
    <w:p w:rsidR="00211145" w:rsidRPr="005B0BB3" w:rsidRDefault="00211145" w:rsidP="00DE2D2B">
      <w:pPr>
        <w:pStyle w:val="SemEspaamento"/>
        <w:spacing w:line="276" w:lineRule="auto"/>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b/>
        <w:t xml:space="preserve">Através da presente, credenciamos o(a) Sr.(a) ____________________, portador(a) da Cédula de Identidade n.º _________________ e CPF sob n.º ____________________, a participar da licitação instaurada pela Prefeitura Municipal de Papanduva/SC, na modalidade Pregão n.º </w:t>
      </w:r>
      <w:r w:rsidR="00144CE4" w:rsidRPr="005B0BB3">
        <w:rPr>
          <w:rFonts w:ascii="Arial" w:hAnsi="Arial" w:cs="Arial"/>
          <w:b/>
          <w:sz w:val="20"/>
          <w:szCs w:val="20"/>
        </w:rPr>
        <w:t>026/2017</w:t>
      </w:r>
      <w:r w:rsidRPr="005B0BB3">
        <w:rPr>
          <w:rFonts w:ascii="Arial" w:hAnsi="Arial" w:cs="Arial"/>
          <w:sz w:val="20"/>
          <w:szCs w:val="20"/>
        </w:rPr>
        <w:t xml:space="preserve">, na qualidade de REPRESENTANTE LEGAL, outorgando-lhe poderes para pronunciar-se em nome da empresa __________________________, bem como formular propostas verbais, recorrer  e praticar todos os demais atos inerentes ao certame.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 xml:space="preserve">_____________, em ____ de ______ </w:t>
      </w:r>
      <w:r w:rsidR="00FD10ED" w:rsidRPr="005B0BB3">
        <w:rPr>
          <w:rFonts w:ascii="Arial" w:hAnsi="Arial" w:cs="Arial"/>
          <w:sz w:val="20"/>
          <w:szCs w:val="20"/>
        </w:rPr>
        <w:t>201</w:t>
      </w:r>
      <w:r w:rsidR="00DE2D2B" w:rsidRPr="005B0BB3">
        <w:rPr>
          <w:rFonts w:ascii="Arial" w:hAnsi="Arial" w:cs="Arial"/>
          <w:sz w:val="20"/>
          <w:szCs w:val="20"/>
        </w:rPr>
        <w:t>7</w:t>
      </w:r>
      <w:r w:rsidRPr="005B0BB3">
        <w:rPr>
          <w:rFonts w:ascii="Arial" w:hAnsi="Arial" w:cs="Arial"/>
          <w:sz w:val="20"/>
          <w:szCs w:val="20"/>
        </w:rPr>
        <w:t>.</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Carimbo e Assinatura do Credenciante</w:t>
      </w:r>
    </w:p>
    <w:p w:rsidR="00FD10ED" w:rsidRPr="005B0BB3" w:rsidRDefault="00FD10ED" w:rsidP="00211145">
      <w:pPr>
        <w:pStyle w:val="SemEspaamento"/>
        <w:spacing w:line="276" w:lineRule="auto"/>
        <w:jc w:val="center"/>
        <w:rPr>
          <w:rFonts w:ascii="Arial" w:hAnsi="Arial" w:cs="Arial"/>
          <w:sz w:val="20"/>
          <w:szCs w:val="20"/>
        </w:rPr>
      </w:pPr>
      <w:r w:rsidRPr="005B0BB3">
        <w:rPr>
          <w:rFonts w:ascii="Arial" w:hAnsi="Arial" w:cs="Arial"/>
          <w:sz w:val="20"/>
          <w:szCs w:val="20"/>
        </w:rPr>
        <w:t>(</w:t>
      </w:r>
      <w:r w:rsidRPr="005B0BB3">
        <w:rPr>
          <w:rFonts w:ascii="Arial" w:hAnsi="Arial" w:cs="Arial"/>
          <w:b/>
          <w:sz w:val="20"/>
          <w:szCs w:val="20"/>
        </w:rPr>
        <w:t>Obrigatório</w:t>
      </w:r>
      <w:r w:rsidRPr="005B0BB3">
        <w:rPr>
          <w:rFonts w:ascii="Arial" w:hAnsi="Arial" w:cs="Arial"/>
          <w:sz w:val="20"/>
          <w:szCs w:val="20"/>
        </w:rPr>
        <w:t xml:space="preserve"> Assinatura reconhecida em cartório)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ANEXO III</w:t>
      </w:r>
    </w:p>
    <w:p w:rsidR="00211145" w:rsidRPr="005B0BB3" w:rsidRDefault="00211145" w:rsidP="00211145">
      <w:pPr>
        <w:pStyle w:val="SemEspaamento"/>
        <w:spacing w:line="276" w:lineRule="auto"/>
        <w:jc w:val="center"/>
        <w:rPr>
          <w:rFonts w:ascii="Arial" w:hAnsi="Arial" w:cs="Arial"/>
          <w:b/>
          <w:caps/>
          <w:sz w:val="20"/>
          <w:szCs w:val="20"/>
        </w:rPr>
      </w:pPr>
      <w:r w:rsidRPr="005B0BB3">
        <w:rPr>
          <w:rFonts w:ascii="Arial" w:hAnsi="Arial" w:cs="Arial"/>
          <w:b/>
          <w:sz w:val="20"/>
          <w:szCs w:val="20"/>
        </w:rPr>
        <w:t>MODELO DE DECLARAÇÃO</w:t>
      </w:r>
      <w:r w:rsidRPr="005B0BB3">
        <w:rPr>
          <w:rFonts w:ascii="Arial" w:hAnsi="Arial" w:cs="Arial"/>
          <w:b/>
          <w:caps/>
          <w:sz w:val="20"/>
          <w:szCs w:val="20"/>
        </w:rPr>
        <w:t xml:space="preserve"> firmando o cumprimento aos requisitos de Habilitação</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144CE4" w:rsidRPr="005B0BB3">
        <w:rPr>
          <w:rFonts w:ascii="Arial" w:hAnsi="Arial" w:cs="Arial"/>
          <w:b/>
          <w:sz w:val="20"/>
          <w:szCs w:val="20"/>
        </w:rPr>
        <w:t>026/2017</w:t>
      </w:r>
    </w:p>
    <w:p w:rsidR="00211145" w:rsidRPr="005B0BB3" w:rsidRDefault="00211145" w:rsidP="00144CE4">
      <w:pPr>
        <w:pStyle w:val="SemEspaamento"/>
        <w:spacing w:line="276" w:lineRule="auto"/>
        <w:jc w:val="center"/>
        <w:rPr>
          <w:rFonts w:ascii="Arial" w:hAnsi="Arial" w:cs="Arial"/>
          <w:sz w:val="20"/>
          <w:szCs w:val="20"/>
        </w:rPr>
      </w:pPr>
      <w:r w:rsidRPr="005B0BB3">
        <w:rPr>
          <w:rFonts w:ascii="Arial" w:hAnsi="Arial" w:cs="Arial"/>
          <w:b/>
          <w:sz w:val="20"/>
          <w:szCs w:val="20"/>
        </w:rPr>
        <w:t>PREGÃO N</w:t>
      </w:r>
      <w:r w:rsidRPr="005B0BB3">
        <w:rPr>
          <w:rFonts w:ascii="Arial" w:hAnsi="Arial" w:cs="Arial"/>
          <w:b/>
          <w:sz w:val="20"/>
          <w:szCs w:val="20"/>
          <w:vertAlign w:val="superscript"/>
        </w:rPr>
        <w:t>o</w:t>
      </w:r>
      <w:r w:rsidRPr="005B0BB3">
        <w:rPr>
          <w:rFonts w:ascii="Arial" w:hAnsi="Arial" w:cs="Arial"/>
          <w:b/>
          <w:sz w:val="20"/>
          <w:szCs w:val="20"/>
        </w:rPr>
        <w:t xml:space="preserve">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b/>
        <w:t xml:space="preserve">DECLARAMOS para fins de participação no procedimento licitatório – PREGÃO n.º </w:t>
      </w:r>
      <w:r w:rsidR="00144CE4" w:rsidRPr="005B0BB3">
        <w:rPr>
          <w:rFonts w:ascii="Arial" w:hAnsi="Arial" w:cs="Arial"/>
          <w:b/>
          <w:sz w:val="20"/>
          <w:szCs w:val="20"/>
        </w:rPr>
        <w:t xml:space="preserve">026/2017 </w:t>
      </w:r>
      <w:r w:rsidRPr="005B0BB3">
        <w:rPr>
          <w:rFonts w:ascii="Arial" w:hAnsi="Arial" w:cs="Arial"/>
          <w:sz w:val="20"/>
          <w:szCs w:val="20"/>
        </w:rPr>
        <w:t>do município de Papanduva/SC, que esta empresa atende plenamente os requisitos necessários à habilitação, possuindo toda a documentação comprobatória exigida no item 06 do edital convocatório.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 xml:space="preserve">_____________, em ____ de ______ </w:t>
      </w:r>
      <w:r w:rsidR="00FD10ED" w:rsidRPr="005B0BB3">
        <w:rPr>
          <w:rFonts w:ascii="Arial" w:hAnsi="Arial" w:cs="Arial"/>
          <w:sz w:val="20"/>
          <w:szCs w:val="20"/>
        </w:rPr>
        <w:t>201</w:t>
      </w:r>
      <w:r w:rsidR="00DE2D2B" w:rsidRPr="005B0BB3">
        <w:rPr>
          <w:rFonts w:ascii="Arial" w:hAnsi="Arial" w:cs="Arial"/>
          <w:sz w:val="20"/>
          <w:szCs w:val="20"/>
        </w:rPr>
        <w:t>7</w:t>
      </w:r>
      <w:r w:rsidRPr="005B0BB3">
        <w:rPr>
          <w:rFonts w:ascii="Arial" w:hAnsi="Arial" w:cs="Arial"/>
          <w:sz w:val="20"/>
          <w:szCs w:val="20"/>
        </w:rPr>
        <w:t>.</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Carimbo e Assinatura do Representante Legal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AE534D" w:rsidRPr="005B0BB3" w:rsidRDefault="00AE534D" w:rsidP="00211145">
      <w:pPr>
        <w:pStyle w:val="SemEspaamento"/>
        <w:spacing w:line="276" w:lineRule="auto"/>
        <w:jc w:val="both"/>
        <w:rPr>
          <w:rFonts w:ascii="Arial" w:hAnsi="Arial" w:cs="Arial"/>
          <w:sz w:val="20"/>
          <w:szCs w:val="20"/>
        </w:rPr>
      </w:pPr>
    </w:p>
    <w:p w:rsidR="00AE534D" w:rsidRPr="005B0BB3" w:rsidRDefault="00AE534D" w:rsidP="00211145">
      <w:pPr>
        <w:pStyle w:val="SemEspaamento"/>
        <w:spacing w:line="276" w:lineRule="auto"/>
        <w:jc w:val="both"/>
        <w:rPr>
          <w:rFonts w:ascii="Arial" w:hAnsi="Arial" w:cs="Arial"/>
          <w:sz w:val="20"/>
          <w:szCs w:val="20"/>
        </w:rPr>
      </w:pPr>
    </w:p>
    <w:p w:rsidR="00AE534D" w:rsidRPr="005B0BB3" w:rsidRDefault="00AE534D"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ANEXO IV</w:t>
      </w:r>
    </w:p>
    <w:p w:rsidR="00211145" w:rsidRPr="005B0BB3" w:rsidRDefault="00211145" w:rsidP="00211145">
      <w:pPr>
        <w:pStyle w:val="SemEspaamento"/>
        <w:spacing w:line="276" w:lineRule="auto"/>
        <w:jc w:val="center"/>
        <w:rPr>
          <w:rFonts w:ascii="Arial" w:hAnsi="Arial" w:cs="Arial"/>
          <w:b/>
          <w:caps/>
          <w:sz w:val="20"/>
          <w:szCs w:val="20"/>
        </w:rPr>
      </w:pPr>
      <w:r w:rsidRPr="005B0BB3">
        <w:rPr>
          <w:rFonts w:ascii="Arial" w:hAnsi="Arial" w:cs="Arial"/>
          <w:b/>
          <w:caps/>
          <w:sz w:val="20"/>
          <w:szCs w:val="20"/>
        </w:rPr>
        <w:lastRenderedPageBreak/>
        <w:t>MODELO DE PROPOSTA</w:t>
      </w:r>
    </w:p>
    <w:p w:rsidR="00211145" w:rsidRPr="005B0BB3" w:rsidRDefault="00211145" w:rsidP="00211145">
      <w:pPr>
        <w:pStyle w:val="SemEspaamento"/>
        <w:spacing w:line="276" w:lineRule="auto"/>
        <w:jc w:val="center"/>
        <w:rPr>
          <w:rFonts w:ascii="Arial" w:hAnsi="Arial" w:cs="Arial"/>
          <w:b/>
          <w:caps/>
          <w:sz w:val="20"/>
          <w:szCs w:val="20"/>
        </w:rPr>
      </w:pPr>
      <w:r w:rsidRPr="005B0BB3">
        <w:rPr>
          <w:rFonts w:ascii="Arial" w:hAnsi="Arial" w:cs="Arial"/>
          <w:b/>
          <w:sz w:val="20"/>
          <w:szCs w:val="20"/>
        </w:rPr>
        <w:t>REGISTRO DE PREÇOS</w:t>
      </w:r>
    </w:p>
    <w:p w:rsidR="00144CE4"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PREGÃO N</w:t>
      </w:r>
      <w:r w:rsidRPr="005B0BB3">
        <w:rPr>
          <w:rFonts w:ascii="Arial" w:hAnsi="Arial" w:cs="Arial"/>
          <w:b/>
          <w:sz w:val="20"/>
          <w:szCs w:val="20"/>
          <w:vertAlign w:val="superscript"/>
        </w:rPr>
        <w:t>o</w:t>
      </w:r>
      <w:r w:rsidRPr="005B0BB3">
        <w:rPr>
          <w:rFonts w:ascii="Arial" w:hAnsi="Arial" w:cs="Arial"/>
          <w:b/>
          <w:sz w:val="20"/>
          <w:szCs w:val="20"/>
        </w:rPr>
        <w:t xml:space="preserve">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b/>
          <w:sz w:val="20"/>
          <w:szCs w:val="20"/>
        </w:rPr>
      </w:pPr>
    </w:p>
    <w:tbl>
      <w:tblPr>
        <w:tblW w:w="10065" w:type="dxa"/>
        <w:tblInd w:w="70" w:type="dxa"/>
        <w:tblLayout w:type="fixed"/>
        <w:tblCellMar>
          <w:left w:w="70" w:type="dxa"/>
          <w:right w:w="70" w:type="dxa"/>
        </w:tblCellMar>
        <w:tblLook w:val="0000"/>
      </w:tblPr>
      <w:tblGrid>
        <w:gridCol w:w="426"/>
        <w:gridCol w:w="708"/>
        <w:gridCol w:w="851"/>
        <w:gridCol w:w="5103"/>
        <w:gridCol w:w="992"/>
        <w:gridCol w:w="851"/>
        <w:gridCol w:w="1134"/>
      </w:tblGrid>
      <w:tr w:rsidR="00211145" w:rsidRPr="005B0BB3" w:rsidTr="00C250C8">
        <w:tc>
          <w:tcPr>
            <w:tcW w:w="10065" w:type="dxa"/>
            <w:gridSpan w:val="7"/>
            <w:tcBorders>
              <w:top w:val="single" w:sz="4" w:space="0" w:color="000000"/>
              <w:left w:val="single" w:sz="4" w:space="0" w:color="000000"/>
              <w:bottom w:val="single" w:sz="4" w:space="0" w:color="000000"/>
              <w:right w:val="single" w:sz="4" w:space="0" w:color="000000"/>
            </w:tcBorders>
          </w:tcPr>
          <w:p w:rsidR="00211145" w:rsidRPr="005B0BB3" w:rsidRDefault="00211145" w:rsidP="00C250C8">
            <w:pPr>
              <w:pStyle w:val="SemEspaamento"/>
              <w:spacing w:line="276" w:lineRule="auto"/>
              <w:jc w:val="both"/>
              <w:rPr>
                <w:rFonts w:ascii="Arial" w:hAnsi="Arial" w:cs="Arial"/>
                <w:b/>
                <w:sz w:val="20"/>
                <w:szCs w:val="20"/>
              </w:rPr>
            </w:pPr>
            <w:r w:rsidRPr="005B0BB3">
              <w:rPr>
                <w:rFonts w:ascii="Arial" w:hAnsi="Arial" w:cs="Arial"/>
                <w:b/>
                <w:sz w:val="20"/>
                <w:szCs w:val="20"/>
              </w:rPr>
              <w:t>Nome da Empresa:</w:t>
            </w:r>
          </w:p>
        </w:tc>
      </w:tr>
      <w:tr w:rsidR="00211145" w:rsidRPr="005B0BB3" w:rsidTr="00C250C8">
        <w:tc>
          <w:tcPr>
            <w:tcW w:w="10065" w:type="dxa"/>
            <w:gridSpan w:val="7"/>
            <w:tcBorders>
              <w:left w:val="single" w:sz="4" w:space="0" w:color="000000"/>
              <w:bottom w:val="single" w:sz="4" w:space="0" w:color="000000"/>
              <w:right w:val="single" w:sz="4" w:space="0" w:color="000000"/>
            </w:tcBorders>
          </w:tcPr>
          <w:p w:rsidR="00211145" w:rsidRPr="005B0BB3" w:rsidRDefault="00211145" w:rsidP="00C250C8">
            <w:pPr>
              <w:pStyle w:val="SemEspaamento"/>
              <w:spacing w:line="276" w:lineRule="auto"/>
              <w:jc w:val="both"/>
              <w:rPr>
                <w:rFonts w:ascii="Arial" w:hAnsi="Arial" w:cs="Arial"/>
                <w:b/>
                <w:sz w:val="20"/>
                <w:szCs w:val="20"/>
              </w:rPr>
            </w:pPr>
            <w:r w:rsidRPr="005B0BB3">
              <w:rPr>
                <w:rFonts w:ascii="Arial" w:hAnsi="Arial" w:cs="Arial"/>
                <w:b/>
                <w:sz w:val="20"/>
                <w:szCs w:val="20"/>
              </w:rPr>
              <w:t>CNPJ:                                            Celular:                                          e-mail:</w:t>
            </w:r>
          </w:p>
        </w:tc>
      </w:tr>
      <w:tr w:rsidR="00211145" w:rsidRPr="005B0BB3" w:rsidTr="00C250C8">
        <w:tc>
          <w:tcPr>
            <w:tcW w:w="10065" w:type="dxa"/>
            <w:gridSpan w:val="7"/>
            <w:tcBorders>
              <w:left w:val="single" w:sz="4" w:space="0" w:color="000000"/>
              <w:bottom w:val="single" w:sz="4" w:space="0" w:color="000000"/>
              <w:right w:val="single" w:sz="4" w:space="0" w:color="000000"/>
            </w:tcBorders>
          </w:tcPr>
          <w:p w:rsidR="00211145" w:rsidRPr="005B0BB3" w:rsidRDefault="00211145" w:rsidP="00C250C8">
            <w:pPr>
              <w:pStyle w:val="SemEspaamento"/>
              <w:spacing w:line="276" w:lineRule="auto"/>
              <w:jc w:val="both"/>
              <w:rPr>
                <w:rFonts w:ascii="Arial" w:hAnsi="Arial" w:cs="Arial"/>
                <w:b/>
                <w:sz w:val="20"/>
                <w:szCs w:val="20"/>
              </w:rPr>
            </w:pPr>
            <w:r w:rsidRPr="005B0BB3">
              <w:rPr>
                <w:rFonts w:ascii="Arial" w:hAnsi="Arial" w:cs="Arial"/>
                <w:b/>
                <w:sz w:val="20"/>
                <w:szCs w:val="20"/>
              </w:rPr>
              <w:t>Endereço:                                                                                        Telefone:</w:t>
            </w:r>
          </w:p>
        </w:tc>
      </w:tr>
      <w:tr w:rsidR="00211145" w:rsidRPr="005B0BB3" w:rsidTr="00DC0A76">
        <w:trPr>
          <w:trHeight w:val="259"/>
        </w:trPr>
        <w:tc>
          <w:tcPr>
            <w:tcW w:w="426" w:type="dxa"/>
            <w:tcBorders>
              <w:top w:val="single" w:sz="8" w:space="0" w:color="000000"/>
              <w:left w:val="single" w:sz="8" w:space="0" w:color="000000"/>
              <w:bottom w:val="single" w:sz="8" w:space="0" w:color="000000"/>
            </w:tcBorders>
            <w:shd w:val="pct25" w:color="auto" w:fill="auto"/>
            <w:vAlign w:val="center"/>
          </w:tcPr>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Item</w:t>
            </w:r>
          </w:p>
        </w:tc>
        <w:tc>
          <w:tcPr>
            <w:tcW w:w="708" w:type="dxa"/>
            <w:tcBorders>
              <w:top w:val="single" w:sz="8" w:space="0" w:color="000000"/>
              <w:left w:val="single" w:sz="8" w:space="0" w:color="000000"/>
              <w:bottom w:val="single" w:sz="8" w:space="0" w:color="000000"/>
            </w:tcBorders>
            <w:shd w:val="pct25" w:color="auto" w:fill="auto"/>
            <w:vAlign w:val="center"/>
          </w:tcPr>
          <w:p w:rsidR="00211145" w:rsidRPr="005B0BB3" w:rsidRDefault="00211145" w:rsidP="00C250C8">
            <w:pPr>
              <w:pStyle w:val="SemEspaamento"/>
              <w:spacing w:line="276" w:lineRule="auto"/>
              <w:jc w:val="center"/>
              <w:rPr>
                <w:rFonts w:ascii="Arial" w:hAnsi="Arial" w:cs="Arial"/>
                <w:b/>
                <w:sz w:val="20"/>
                <w:szCs w:val="20"/>
              </w:rPr>
            </w:pPr>
          </w:p>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Qtd</w:t>
            </w:r>
          </w:p>
          <w:p w:rsidR="00211145" w:rsidRPr="005B0BB3"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211145" w:rsidRPr="005B0BB3" w:rsidRDefault="00211145" w:rsidP="00C250C8">
            <w:pPr>
              <w:pStyle w:val="SemEspaamento"/>
              <w:spacing w:line="276" w:lineRule="auto"/>
              <w:jc w:val="center"/>
              <w:rPr>
                <w:rFonts w:ascii="Arial" w:hAnsi="Arial" w:cs="Arial"/>
                <w:b/>
                <w:sz w:val="20"/>
                <w:szCs w:val="20"/>
              </w:rPr>
            </w:pPr>
          </w:p>
          <w:p w:rsidR="00211145" w:rsidRPr="005B0BB3" w:rsidRDefault="00211145" w:rsidP="00C250C8">
            <w:pPr>
              <w:pStyle w:val="SemEspaamento"/>
              <w:spacing w:line="276" w:lineRule="auto"/>
              <w:jc w:val="center"/>
              <w:rPr>
                <w:rFonts w:ascii="Arial" w:hAnsi="Arial" w:cs="Arial"/>
                <w:b/>
                <w:sz w:val="20"/>
                <w:szCs w:val="20"/>
              </w:rPr>
            </w:pPr>
          </w:p>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Unid.</w:t>
            </w:r>
          </w:p>
        </w:tc>
        <w:tc>
          <w:tcPr>
            <w:tcW w:w="5103" w:type="dxa"/>
            <w:tcBorders>
              <w:top w:val="single" w:sz="8" w:space="0" w:color="000000"/>
              <w:left w:val="single" w:sz="8" w:space="0" w:color="000000"/>
              <w:bottom w:val="single" w:sz="8" w:space="0" w:color="000000"/>
            </w:tcBorders>
            <w:shd w:val="pct25" w:color="auto" w:fill="auto"/>
            <w:vAlign w:val="center"/>
          </w:tcPr>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Descrição do Produto</w:t>
            </w:r>
          </w:p>
        </w:tc>
        <w:tc>
          <w:tcPr>
            <w:tcW w:w="992" w:type="dxa"/>
            <w:tcBorders>
              <w:top w:val="single" w:sz="8" w:space="0" w:color="000000"/>
              <w:left w:val="single" w:sz="8" w:space="0" w:color="000000"/>
              <w:bottom w:val="single" w:sz="8" w:space="0" w:color="000000"/>
            </w:tcBorders>
            <w:shd w:val="pct25" w:color="auto" w:fill="auto"/>
          </w:tcPr>
          <w:p w:rsidR="00211145" w:rsidRPr="005B0BB3" w:rsidRDefault="00211145" w:rsidP="00C250C8">
            <w:pPr>
              <w:pStyle w:val="SemEspaamento"/>
              <w:spacing w:line="276" w:lineRule="auto"/>
              <w:jc w:val="center"/>
              <w:rPr>
                <w:rFonts w:ascii="Arial" w:hAnsi="Arial" w:cs="Arial"/>
                <w:b/>
                <w:sz w:val="20"/>
                <w:szCs w:val="20"/>
              </w:rPr>
            </w:pPr>
          </w:p>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MARCA</w:t>
            </w:r>
          </w:p>
        </w:tc>
        <w:tc>
          <w:tcPr>
            <w:tcW w:w="851" w:type="dxa"/>
            <w:tcBorders>
              <w:top w:val="single" w:sz="8" w:space="0" w:color="000000"/>
              <w:left w:val="single" w:sz="8" w:space="0" w:color="000000"/>
              <w:bottom w:val="single" w:sz="8" w:space="0" w:color="000000"/>
              <w:right w:val="single" w:sz="8" w:space="0" w:color="000000"/>
            </w:tcBorders>
            <w:shd w:val="pct25" w:color="auto" w:fill="auto"/>
          </w:tcPr>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Preço </w:t>
            </w:r>
          </w:p>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Unit.</w:t>
            </w:r>
          </w:p>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R$</w:t>
            </w:r>
          </w:p>
        </w:tc>
        <w:tc>
          <w:tcPr>
            <w:tcW w:w="1134" w:type="dxa"/>
            <w:tcBorders>
              <w:top w:val="single" w:sz="8" w:space="0" w:color="000000"/>
              <w:left w:val="single" w:sz="8" w:space="0" w:color="000000"/>
              <w:bottom w:val="single" w:sz="8" w:space="0" w:color="000000"/>
              <w:right w:val="single" w:sz="8" w:space="0" w:color="000000"/>
            </w:tcBorders>
            <w:shd w:val="pct25" w:color="auto" w:fill="auto"/>
          </w:tcPr>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Preço </w:t>
            </w:r>
          </w:p>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Total R$</w:t>
            </w:r>
          </w:p>
        </w:tc>
      </w:tr>
      <w:tr w:rsidR="00211145" w:rsidRPr="005B0BB3" w:rsidTr="00DC0A76">
        <w:trPr>
          <w:trHeight w:val="259"/>
        </w:trPr>
        <w:tc>
          <w:tcPr>
            <w:tcW w:w="426"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01</w:t>
            </w:r>
          </w:p>
        </w:tc>
        <w:tc>
          <w:tcPr>
            <w:tcW w:w="708"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rPr>
                <w:rFonts w:ascii="Arial" w:hAnsi="Arial" w:cs="Arial"/>
                <w:b/>
                <w:sz w:val="20"/>
                <w:szCs w:val="20"/>
              </w:rPr>
            </w:pPr>
          </w:p>
        </w:tc>
        <w:tc>
          <w:tcPr>
            <w:tcW w:w="5103"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spacing w:line="276" w:lineRule="auto"/>
              <w:jc w:val="both"/>
              <w:rPr>
                <w:rFonts w:ascii="Arial" w:hAnsi="Arial" w:cs="Arial"/>
                <w:sz w:val="20"/>
                <w:szCs w:val="20"/>
              </w:rPr>
            </w:pPr>
          </w:p>
        </w:tc>
        <w:tc>
          <w:tcPr>
            <w:tcW w:w="992" w:type="dxa"/>
            <w:tcBorders>
              <w:top w:val="single" w:sz="8" w:space="0" w:color="000000"/>
              <w:left w:val="single" w:sz="8" w:space="0" w:color="000000"/>
              <w:bottom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r>
      <w:tr w:rsidR="00211145" w:rsidRPr="005B0BB3" w:rsidTr="00DC0A76">
        <w:trPr>
          <w:trHeight w:val="259"/>
        </w:trPr>
        <w:tc>
          <w:tcPr>
            <w:tcW w:w="426"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02</w:t>
            </w:r>
          </w:p>
        </w:tc>
        <w:tc>
          <w:tcPr>
            <w:tcW w:w="708"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center"/>
              <w:rPr>
                <w:rFonts w:ascii="Arial" w:hAnsi="Arial" w:cs="Arial"/>
                <w:b/>
                <w:sz w:val="20"/>
                <w:szCs w:val="20"/>
              </w:rPr>
            </w:pPr>
          </w:p>
        </w:tc>
        <w:tc>
          <w:tcPr>
            <w:tcW w:w="5103"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jc w:val="both"/>
              <w:rPr>
                <w:rFonts w:ascii="Arial" w:hAnsi="Arial" w:cs="Arial"/>
                <w:sz w:val="20"/>
                <w:szCs w:val="20"/>
              </w:rPr>
            </w:pPr>
          </w:p>
        </w:tc>
        <w:tc>
          <w:tcPr>
            <w:tcW w:w="992" w:type="dxa"/>
            <w:tcBorders>
              <w:top w:val="single" w:sz="8" w:space="0" w:color="000000"/>
              <w:left w:val="single" w:sz="8" w:space="0" w:color="000000"/>
              <w:bottom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r>
      <w:tr w:rsidR="00211145" w:rsidRPr="005B0BB3" w:rsidTr="00DC0A76">
        <w:trPr>
          <w:trHeight w:val="259"/>
        </w:trPr>
        <w:tc>
          <w:tcPr>
            <w:tcW w:w="426"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spacing w:line="276" w:lineRule="auto"/>
              <w:jc w:val="center"/>
              <w:rPr>
                <w:rFonts w:ascii="Arial" w:hAnsi="Arial" w:cs="Arial"/>
                <w:b/>
                <w:sz w:val="20"/>
                <w:szCs w:val="20"/>
              </w:rPr>
            </w:pPr>
            <w:r w:rsidRPr="005B0BB3">
              <w:rPr>
                <w:rFonts w:ascii="Arial" w:hAnsi="Arial" w:cs="Arial"/>
                <w:b/>
                <w:sz w:val="20"/>
                <w:szCs w:val="20"/>
              </w:rPr>
              <w:t>03</w:t>
            </w:r>
          </w:p>
        </w:tc>
        <w:tc>
          <w:tcPr>
            <w:tcW w:w="708"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spacing w:line="276" w:lineRule="auto"/>
              <w:jc w:val="center"/>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rPr>
                <w:rFonts w:ascii="Arial" w:hAnsi="Arial" w:cs="Arial"/>
                <w:b/>
                <w:sz w:val="20"/>
                <w:szCs w:val="20"/>
              </w:rPr>
            </w:pPr>
          </w:p>
        </w:tc>
        <w:tc>
          <w:tcPr>
            <w:tcW w:w="5103" w:type="dxa"/>
            <w:tcBorders>
              <w:top w:val="single" w:sz="8" w:space="0" w:color="000000"/>
              <w:left w:val="single" w:sz="8" w:space="0" w:color="000000"/>
              <w:bottom w:val="single" w:sz="8" w:space="0" w:color="000000"/>
            </w:tcBorders>
            <w:vAlign w:val="center"/>
          </w:tcPr>
          <w:p w:rsidR="00211145" w:rsidRPr="005B0BB3" w:rsidRDefault="00211145" w:rsidP="00C250C8">
            <w:pPr>
              <w:pStyle w:val="SemEspaamento"/>
              <w:jc w:val="both"/>
              <w:rPr>
                <w:rFonts w:ascii="Arial" w:hAnsi="Arial" w:cs="Arial"/>
                <w:sz w:val="20"/>
                <w:szCs w:val="20"/>
              </w:rPr>
            </w:pPr>
          </w:p>
        </w:tc>
        <w:tc>
          <w:tcPr>
            <w:tcW w:w="992" w:type="dxa"/>
            <w:tcBorders>
              <w:top w:val="single" w:sz="8" w:space="0" w:color="000000"/>
              <w:left w:val="single" w:sz="8" w:space="0" w:color="000000"/>
              <w:bottom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c>
          <w:tcPr>
            <w:tcW w:w="851"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c>
          <w:tcPr>
            <w:tcW w:w="1134" w:type="dxa"/>
            <w:tcBorders>
              <w:top w:val="single" w:sz="8" w:space="0" w:color="000000"/>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rPr>
            </w:pPr>
          </w:p>
        </w:tc>
      </w:tr>
      <w:tr w:rsidR="00211145" w:rsidRPr="005B0BB3" w:rsidTr="00DC0A76">
        <w:trPr>
          <w:trHeight w:val="259"/>
        </w:trPr>
        <w:tc>
          <w:tcPr>
            <w:tcW w:w="8931" w:type="dxa"/>
            <w:gridSpan w:val="6"/>
            <w:tcBorders>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highlight w:val="darkGray"/>
              </w:rPr>
            </w:pPr>
            <w:r w:rsidRPr="005B0BB3">
              <w:rPr>
                <w:rFonts w:ascii="Arial" w:hAnsi="Arial" w:cs="Arial"/>
                <w:b/>
                <w:sz w:val="20"/>
                <w:szCs w:val="20"/>
              </w:rPr>
              <w:t xml:space="preserve">Valor Máximo </w:t>
            </w:r>
          </w:p>
        </w:tc>
        <w:tc>
          <w:tcPr>
            <w:tcW w:w="1134" w:type="dxa"/>
            <w:tcBorders>
              <w:left w:val="single" w:sz="8" w:space="0" w:color="000000"/>
              <w:bottom w:val="single" w:sz="8" w:space="0" w:color="000000"/>
              <w:right w:val="single" w:sz="8" w:space="0" w:color="000000"/>
            </w:tcBorders>
          </w:tcPr>
          <w:p w:rsidR="00211145" w:rsidRPr="005B0BB3" w:rsidRDefault="00211145" w:rsidP="00C250C8">
            <w:pPr>
              <w:pStyle w:val="SemEspaamento"/>
              <w:spacing w:line="276" w:lineRule="auto"/>
              <w:jc w:val="right"/>
              <w:rPr>
                <w:rFonts w:ascii="Arial" w:hAnsi="Arial" w:cs="Arial"/>
                <w:b/>
                <w:sz w:val="20"/>
                <w:szCs w:val="20"/>
                <w:highlight w:val="darkGray"/>
              </w:rPr>
            </w:pPr>
          </w:p>
        </w:tc>
      </w:tr>
    </w:tbl>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Valor total da proposta (por extenso): R$ ________ ( ________________________________).</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Obs: No preço cotado já estão incluídas eventuais vantagens e/ou abatimentos, impostos, taxas e encargos sociais, obrigações trabalhistas, previdenciárias, fiscais e comerciais, assim como despesas com transportes e deslocamentos e outras quaisquer que incidam sobre a contratação.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Declaramos que os itens ofertados atendem à todas as especificações descritas no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VALIDADE DA PROPOSTA COMERCIAL: ______________ (no mínimo, 60 - sessenta - dias da data-limite para a entrega dos envelopes).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PRAZO DE ENTREGA: __________________________________________________________</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b/>
      </w:r>
      <w:r w:rsidRPr="005B0BB3">
        <w:rPr>
          <w:rFonts w:ascii="Arial" w:hAnsi="Arial" w:cs="Arial"/>
          <w:sz w:val="20"/>
          <w:szCs w:val="20"/>
        </w:rPr>
        <w:tab/>
      </w:r>
      <w:r w:rsidRPr="005B0BB3">
        <w:rPr>
          <w:rFonts w:ascii="Arial" w:hAnsi="Arial" w:cs="Arial"/>
          <w:sz w:val="20"/>
          <w:szCs w:val="20"/>
        </w:rPr>
        <w:tab/>
        <w:t>(conforme item 9 do edital).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_____________________________________</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DATA:</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NOME E ASSINATURA DO</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REPRESENTANTE E CARIMBO DA EMPRESA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NO CASO DE MICROEMPRESA E EMPRESA DE PEQUENO PORTE, ASSINALE:</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 Declaramos para os devidos fins, que somos Microempresa ou Empresa de Pequeno Porte, nos termos da Lei Complementar n° 123/2006.</w:t>
      </w:r>
    </w:p>
    <w:p w:rsidR="00F14B89" w:rsidRPr="005B0BB3" w:rsidRDefault="00F14B89" w:rsidP="00211145">
      <w:pPr>
        <w:pStyle w:val="SemEspaamento"/>
        <w:spacing w:line="276" w:lineRule="auto"/>
        <w:jc w:val="both"/>
        <w:rPr>
          <w:rFonts w:ascii="Arial" w:hAnsi="Arial" w:cs="Arial"/>
          <w:sz w:val="20"/>
          <w:szCs w:val="20"/>
        </w:rPr>
      </w:pPr>
    </w:p>
    <w:p w:rsidR="00211145" w:rsidRPr="005B0BB3" w:rsidRDefault="00211145" w:rsidP="00F14B89">
      <w:pPr>
        <w:pStyle w:val="SemEspaamento"/>
        <w:spacing w:line="276" w:lineRule="auto"/>
        <w:jc w:val="center"/>
        <w:rPr>
          <w:rFonts w:ascii="Arial" w:hAnsi="Arial" w:cs="Arial"/>
          <w:sz w:val="20"/>
          <w:szCs w:val="20"/>
        </w:rPr>
      </w:pPr>
      <w:r w:rsidRPr="005B0BB3">
        <w:rPr>
          <w:rFonts w:ascii="Arial" w:hAnsi="Arial" w:cs="Arial"/>
          <w:sz w:val="20"/>
          <w:szCs w:val="20"/>
        </w:rPr>
        <w:t>Nome completo e Assinatura do responsável legal e carimbo da Empresa</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LOCAL/DATA</w:t>
      </w: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ANEXO V</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lastRenderedPageBreak/>
        <w:t xml:space="preserve">PROCESSO LICITATÓRIO N.º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PREGÃO PRESENCIAL N</w:t>
      </w:r>
      <w:r w:rsidRPr="005B0BB3">
        <w:rPr>
          <w:rFonts w:ascii="Arial" w:hAnsi="Arial" w:cs="Arial"/>
          <w:b/>
          <w:sz w:val="20"/>
          <w:szCs w:val="20"/>
          <w:vertAlign w:val="superscript"/>
        </w:rPr>
        <w:t>o</w:t>
      </w:r>
      <w:r w:rsidRPr="005B0BB3">
        <w:rPr>
          <w:rFonts w:ascii="Arial" w:hAnsi="Arial" w:cs="Arial"/>
          <w:b/>
          <w:sz w:val="20"/>
          <w:szCs w:val="20"/>
        </w:rPr>
        <w:t xml:space="preserve">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inscrita no CNPJ n.º ....................., por intermédio de seu representante legal, Sr. (a) .................................... portador (a) da Carteira de Identidade n.º ............................ CPF n.º ............................... DECLARA, para fins de que o(s) objeto(s) ofertados atendem todas as especificações descritas no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data</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Representante Legal</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ANEXO VI</w:t>
      </w:r>
    </w:p>
    <w:p w:rsidR="00211145" w:rsidRPr="005B0BB3" w:rsidRDefault="00211145" w:rsidP="00211145">
      <w:pPr>
        <w:pStyle w:val="SemEspaamento"/>
        <w:spacing w:line="276" w:lineRule="auto"/>
        <w:jc w:val="center"/>
        <w:rPr>
          <w:rFonts w:ascii="Arial" w:hAnsi="Arial" w:cs="Arial"/>
          <w:b/>
          <w:caps/>
          <w:sz w:val="20"/>
          <w:szCs w:val="20"/>
        </w:rPr>
      </w:pPr>
      <w:r w:rsidRPr="005B0BB3">
        <w:rPr>
          <w:rFonts w:ascii="Arial" w:hAnsi="Arial" w:cs="Arial"/>
          <w:b/>
          <w:caps/>
          <w:sz w:val="20"/>
          <w:szCs w:val="20"/>
        </w:rPr>
        <w:lastRenderedPageBreak/>
        <w:t>MODELO DE DECLARAÇÃO EM Cumprimento do disposto no inciso XXXIII do artigo 7º da Constituição Federal</w:t>
      </w:r>
    </w:p>
    <w:p w:rsidR="00211145" w:rsidRPr="005B0BB3" w:rsidRDefault="00211145" w:rsidP="00211145">
      <w:pPr>
        <w:pStyle w:val="SemEspaamento"/>
        <w:spacing w:line="276" w:lineRule="auto"/>
        <w:jc w:val="center"/>
        <w:rPr>
          <w:rFonts w:ascii="Arial" w:hAnsi="Arial" w:cs="Arial"/>
          <w:b/>
          <w:caps/>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b/>
          <w:sz w:val="20"/>
          <w:szCs w:val="20"/>
        </w:rPr>
        <w:t>PREGÃO N</w:t>
      </w:r>
      <w:r w:rsidRPr="005B0BB3">
        <w:rPr>
          <w:rFonts w:ascii="Arial" w:hAnsi="Arial" w:cs="Arial"/>
          <w:b/>
          <w:sz w:val="20"/>
          <w:szCs w:val="20"/>
          <w:vertAlign w:val="superscript"/>
        </w:rPr>
        <w:t>o</w:t>
      </w:r>
      <w:r w:rsidRPr="005B0BB3">
        <w:rPr>
          <w:rFonts w:ascii="Arial" w:hAnsi="Arial" w:cs="Arial"/>
          <w:b/>
          <w:sz w:val="20"/>
          <w:szCs w:val="20"/>
        </w:rPr>
        <w:t xml:space="preserve">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inscrita no CNPJ n.º ....................., por intermédio de seu representante legal, Sr. (a) .................................... portador (a) da Carteira de Identidade n.º ............................ CPF n.º ............................... DECLARA, para fins do disposto no inciso V, do art. 27, da Lei 8.666/93, acrescido pela Lei 9.854, de 27 de outubro de 1999, que não emprega menor de dezoito anos em trabalho noturno, perigoso ou insalubre e não emprega menor de dezesseis anos.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Ressalva: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Emprega menor, a partir de quatorze anos, na condição de aprendiz(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data</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Representante Legal</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(Observação: em caso afirmativo, assinalar a ressalva acima)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ANEXO VII</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lastRenderedPageBreak/>
        <w:t>MODELO DE DECLARAÇÃO</w:t>
      </w:r>
      <w:r w:rsidRPr="005B0BB3">
        <w:rPr>
          <w:rFonts w:ascii="Arial" w:hAnsi="Arial" w:cs="Arial"/>
          <w:b/>
          <w:caps/>
          <w:sz w:val="20"/>
          <w:szCs w:val="20"/>
        </w:rPr>
        <w:t xml:space="preserve"> firmando que não possui em seu quadro social servidor público do muncípio de papanduva/SC</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PREGÃO PRESENCIAL N</w:t>
      </w:r>
      <w:r w:rsidRPr="005B0BB3">
        <w:rPr>
          <w:rFonts w:ascii="Arial" w:hAnsi="Arial" w:cs="Arial"/>
          <w:b/>
          <w:sz w:val="20"/>
          <w:szCs w:val="20"/>
          <w:vertAlign w:val="superscript"/>
        </w:rPr>
        <w:t>o</w:t>
      </w:r>
      <w:r w:rsidRPr="005B0BB3">
        <w:rPr>
          <w:rFonts w:ascii="Arial" w:hAnsi="Arial" w:cs="Arial"/>
          <w:b/>
          <w:sz w:val="20"/>
          <w:szCs w:val="20"/>
        </w:rPr>
        <w:t xml:space="preserve">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color w:val="FF0000"/>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lang w:eastAsia="pt-BR"/>
        </w:rPr>
      </w:pPr>
      <w:r w:rsidRPr="005B0BB3">
        <w:rPr>
          <w:rFonts w:ascii="Arial" w:hAnsi="Arial" w:cs="Arial"/>
          <w:sz w:val="20"/>
          <w:szCs w:val="20"/>
        </w:rPr>
        <w:tab/>
        <w:t xml:space="preserve">DECLARAMOS para fins de participação no procedimento licitatório na modalidade de Pregão Presencial do município de Papanduva/SC, que </w:t>
      </w:r>
      <w:r w:rsidRPr="005B0BB3">
        <w:rPr>
          <w:rFonts w:ascii="Arial" w:hAnsi="Arial" w:cs="Arial"/>
          <w:sz w:val="20"/>
          <w:szCs w:val="20"/>
          <w:lang w:eastAsia="pt-BR"/>
        </w:rPr>
        <w:t xml:space="preserve">não possuímos em nosso quadro social nenhum Servidor  Público, </w:t>
      </w:r>
      <w:r w:rsidRPr="005B0BB3">
        <w:rPr>
          <w:rFonts w:ascii="Arial" w:hAnsi="Arial" w:cs="Arial"/>
          <w:sz w:val="20"/>
          <w:szCs w:val="20"/>
        </w:rPr>
        <w:t xml:space="preserve">Dirigente  ou Secretário do </w:t>
      </w:r>
      <w:r w:rsidRPr="005B0BB3">
        <w:rPr>
          <w:rFonts w:ascii="Arial" w:hAnsi="Arial" w:cs="Arial"/>
          <w:sz w:val="20"/>
          <w:szCs w:val="20"/>
          <w:lang w:eastAsia="pt-BR"/>
        </w:rPr>
        <w:t xml:space="preserve"> Município de Papanduva.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data</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Representante Legal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ANEXO VIII</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lastRenderedPageBreak/>
        <w:t>MODELO DE DECLARAÇÃO</w:t>
      </w:r>
      <w:r w:rsidRPr="005B0BB3">
        <w:rPr>
          <w:rFonts w:ascii="Arial" w:hAnsi="Arial" w:cs="Arial"/>
          <w:b/>
          <w:caps/>
          <w:sz w:val="20"/>
          <w:szCs w:val="20"/>
        </w:rPr>
        <w:t xml:space="preserve"> </w:t>
      </w:r>
      <w:r w:rsidRPr="005B0BB3">
        <w:rPr>
          <w:rFonts w:ascii="Arial" w:eastAsia="Arial Unicode MS" w:hAnsi="Arial" w:cs="Arial"/>
          <w:b/>
          <w:bCs/>
          <w:sz w:val="20"/>
          <w:szCs w:val="20"/>
          <w:lang w:val="pt-PT"/>
        </w:rPr>
        <w:t xml:space="preserve">DE </w:t>
      </w:r>
      <w:r w:rsidRPr="005B0BB3">
        <w:rPr>
          <w:rFonts w:ascii="Arial" w:hAnsi="Arial" w:cs="Arial"/>
          <w:b/>
          <w:sz w:val="20"/>
          <w:szCs w:val="20"/>
        </w:rPr>
        <w:t>INIDONEIDADE</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REGISTRO DE PREÇOS</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 xml:space="preserve">PROCESSO LICITATÓRIO N.º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b/>
          <w:sz w:val="20"/>
          <w:szCs w:val="20"/>
        </w:rPr>
      </w:pPr>
      <w:r w:rsidRPr="005B0BB3">
        <w:rPr>
          <w:rFonts w:ascii="Arial" w:hAnsi="Arial" w:cs="Arial"/>
          <w:b/>
          <w:sz w:val="20"/>
          <w:szCs w:val="20"/>
        </w:rPr>
        <w:t>PREGÃO PRESENCIAL N</w:t>
      </w:r>
      <w:r w:rsidRPr="005B0BB3">
        <w:rPr>
          <w:rFonts w:ascii="Arial" w:hAnsi="Arial" w:cs="Arial"/>
          <w:b/>
          <w:sz w:val="20"/>
          <w:szCs w:val="20"/>
          <w:vertAlign w:val="superscript"/>
        </w:rPr>
        <w:t>o</w:t>
      </w:r>
      <w:r w:rsidRPr="005B0BB3">
        <w:rPr>
          <w:rFonts w:ascii="Arial" w:hAnsi="Arial" w:cs="Arial"/>
          <w:b/>
          <w:sz w:val="20"/>
          <w:szCs w:val="20"/>
        </w:rPr>
        <w:t xml:space="preserve">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lang w:eastAsia="pt-BR"/>
        </w:rPr>
      </w:pPr>
      <w:r w:rsidRPr="005B0BB3">
        <w:rPr>
          <w:rFonts w:ascii="Arial" w:hAnsi="Arial" w:cs="Arial"/>
          <w:sz w:val="20"/>
          <w:szCs w:val="20"/>
        </w:rPr>
        <w:tab/>
        <w:t xml:space="preserve">DECLARAMOS para os devidos fins </w:t>
      </w:r>
      <w:r w:rsidRPr="005B0BB3">
        <w:rPr>
          <w:rFonts w:ascii="Arial" w:eastAsia="Arial Unicode MS" w:hAnsi="Arial" w:cs="Arial"/>
          <w:bCs/>
          <w:sz w:val="20"/>
          <w:szCs w:val="20"/>
          <w:lang w:val="pt-PT"/>
        </w:rPr>
        <w:t xml:space="preserve">que </w:t>
      </w:r>
      <w:r w:rsidRPr="005B0BB3">
        <w:rPr>
          <w:rFonts w:ascii="Arial" w:eastAsia="Arial Unicode MS" w:hAnsi="Arial" w:cs="Arial"/>
          <w:sz w:val="20"/>
          <w:szCs w:val="20"/>
          <w:lang w:val="pt-PT"/>
        </w:rPr>
        <w:t>a empresa, ............................................... CNPJ............................. não se encontra declarada inidônea para licitar ou contratar com órgãos da Administração Pública Federal, Estadual, Municipal e do Distrito Federal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data</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_______________________________________________</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Representante Legal</w:t>
      </w: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Cs/>
          <w:color w:val="000000"/>
          <w:sz w:val="20"/>
          <w:szCs w:val="20"/>
        </w:rPr>
      </w:pPr>
    </w:p>
    <w:p w:rsidR="00211145" w:rsidRPr="005B0BB3" w:rsidRDefault="00211145" w:rsidP="00211145">
      <w:pPr>
        <w:pStyle w:val="SemEspaamento"/>
        <w:spacing w:line="276" w:lineRule="auto"/>
        <w:jc w:val="center"/>
        <w:rPr>
          <w:rFonts w:ascii="Arial" w:hAnsi="Arial" w:cs="Arial"/>
          <w:b/>
          <w:bCs/>
          <w:color w:val="000000"/>
          <w:sz w:val="20"/>
          <w:szCs w:val="20"/>
        </w:rPr>
      </w:pPr>
      <w:r w:rsidRPr="005B0BB3">
        <w:rPr>
          <w:rFonts w:ascii="Arial" w:hAnsi="Arial" w:cs="Arial"/>
          <w:b/>
          <w:bCs/>
          <w:color w:val="000000"/>
          <w:sz w:val="20"/>
          <w:szCs w:val="20"/>
        </w:rPr>
        <w:t>ANEXO IX</w:t>
      </w:r>
    </w:p>
    <w:p w:rsidR="00211145" w:rsidRPr="005B0BB3" w:rsidRDefault="00211145" w:rsidP="00211145">
      <w:pPr>
        <w:pStyle w:val="SemEspaamento"/>
        <w:spacing w:line="276" w:lineRule="auto"/>
        <w:jc w:val="center"/>
        <w:rPr>
          <w:rFonts w:ascii="Arial" w:hAnsi="Arial" w:cs="Arial"/>
          <w:bCs/>
          <w:color w:val="000000"/>
          <w:sz w:val="20"/>
          <w:szCs w:val="20"/>
        </w:rPr>
      </w:pPr>
      <w:r w:rsidRPr="005B0BB3">
        <w:rPr>
          <w:rFonts w:ascii="Arial" w:hAnsi="Arial" w:cs="Arial"/>
          <w:sz w:val="20"/>
          <w:szCs w:val="20"/>
        </w:rPr>
        <w:lastRenderedPageBreak/>
        <w:t>MINUTA DA ATA DE REGISTRO DE PREÇOS</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 xml:space="preserve">PROCESSO LICITATÓRIO N.º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sz w:val="20"/>
          <w:szCs w:val="20"/>
        </w:rPr>
      </w:pPr>
      <w:r w:rsidRPr="005B0BB3">
        <w:rPr>
          <w:rFonts w:ascii="Arial" w:hAnsi="Arial" w:cs="Arial"/>
          <w:sz w:val="20"/>
          <w:szCs w:val="20"/>
        </w:rPr>
        <w:t>PREGÃO N</w:t>
      </w:r>
      <w:r w:rsidRPr="005B0BB3">
        <w:rPr>
          <w:rFonts w:ascii="Arial" w:hAnsi="Arial" w:cs="Arial"/>
          <w:sz w:val="20"/>
          <w:szCs w:val="20"/>
          <w:vertAlign w:val="superscript"/>
        </w:rPr>
        <w:t>o</w:t>
      </w:r>
      <w:r w:rsidRPr="005B0BB3">
        <w:rPr>
          <w:rFonts w:ascii="Arial" w:hAnsi="Arial" w:cs="Arial"/>
          <w:sz w:val="20"/>
          <w:szCs w:val="20"/>
        </w:rPr>
        <w:t xml:space="preserve"> </w:t>
      </w:r>
      <w:r w:rsidR="00144CE4" w:rsidRPr="005B0BB3">
        <w:rPr>
          <w:rFonts w:ascii="Arial" w:hAnsi="Arial" w:cs="Arial"/>
          <w:b/>
          <w:sz w:val="20"/>
          <w:szCs w:val="20"/>
        </w:rPr>
        <w:t>026/2017</w:t>
      </w: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center"/>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Aos ________ dias do mês de ___________ do ano de dois mil e </w:t>
      </w:r>
      <w:r w:rsidR="00FD10ED" w:rsidRPr="005B0BB3">
        <w:rPr>
          <w:rFonts w:ascii="Arial" w:hAnsi="Arial" w:cs="Arial"/>
          <w:sz w:val="20"/>
          <w:szCs w:val="20"/>
        </w:rPr>
        <w:t>quinze</w:t>
      </w:r>
      <w:r w:rsidRPr="005B0BB3">
        <w:rPr>
          <w:rFonts w:ascii="Arial" w:hAnsi="Arial" w:cs="Arial"/>
          <w:sz w:val="20"/>
          <w:szCs w:val="20"/>
        </w:rPr>
        <w:t xml:space="preserve">, na Sede da Prefeitura Municipal de .........., Departamento de Compras e Licitações,  em face da classificação das propostas apresentadas no </w:t>
      </w:r>
      <w:r w:rsidRPr="005B0BB3">
        <w:rPr>
          <w:rFonts w:ascii="Arial" w:hAnsi="Arial" w:cs="Arial"/>
          <w:bCs/>
          <w:sz w:val="20"/>
          <w:szCs w:val="20"/>
        </w:rPr>
        <w:t xml:space="preserve">Pregão Presencial n° </w:t>
      </w:r>
      <w:r w:rsidR="00144CE4" w:rsidRPr="005B0BB3">
        <w:rPr>
          <w:rFonts w:ascii="Arial" w:hAnsi="Arial" w:cs="Arial"/>
          <w:b/>
          <w:sz w:val="20"/>
          <w:szCs w:val="20"/>
        </w:rPr>
        <w:t xml:space="preserve">026/2017 </w:t>
      </w:r>
      <w:r w:rsidRPr="005B0BB3">
        <w:rPr>
          <w:rFonts w:ascii="Arial" w:hAnsi="Arial" w:cs="Arial"/>
          <w:sz w:val="20"/>
          <w:szCs w:val="20"/>
        </w:rPr>
        <w:t xml:space="preserve">–  Registro  de  Preços,  na  Ata  de  julgamento  de  preços,  homologada  em  ____/___/____, RESOLVE  registrar  os  preços  da(s)  empresas,  nas  quantidades  estimadas,  de  acordo  com  a  classificação por  ela(s) alcançada(s),  atendendo  as  condições  previstas  no  Edital  de  Licitação  e  seus  Anexos.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CLÁUSULA PRIMEIRA – DO OBJETO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sz w:val="20"/>
          <w:szCs w:val="20"/>
        </w:rPr>
        <w:t>1.1 – A presente Ata tem por objeto o Registro de Preços, vis</w:t>
      </w:r>
      <w:r w:rsidRPr="005B0BB3">
        <w:rPr>
          <w:rFonts w:ascii="Arial" w:hAnsi="Arial" w:cs="Arial"/>
          <w:sz w:val="20"/>
          <w:szCs w:val="20"/>
          <w:shd w:val="clear" w:color="auto" w:fill="FFFFFF"/>
        </w:rPr>
        <w:t xml:space="preserve">ando o fornecimento </w:t>
      </w:r>
      <w:r w:rsidRPr="005B0BB3">
        <w:rPr>
          <w:rFonts w:ascii="Arial" w:hAnsi="Arial" w:cs="Arial"/>
          <w:bCs/>
          <w:sz w:val="20"/>
          <w:szCs w:val="20"/>
        </w:rPr>
        <w:t>de ............</w:t>
      </w:r>
      <w:r w:rsidRPr="005B0BB3">
        <w:rPr>
          <w:rFonts w:ascii="Arial" w:hAnsi="Arial" w:cs="Arial"/>
          <w:sz w:val="20"/>
          <w:szCs w:val="20"/>
          <w:shd w:val="clear" w:color="auto" w:fill="FFFFFF"/>
        </w:rPr>
        <w:t>, conforme especificações constantes no Anexo I do Edital</w:t>
      </w:r>
      <w:r w:rsidRPr="005B0BB3">
        <w:rPr>
          <w:rFonts w:ascii="Arial" w:hAnsi="Arial" w:cs="Arial"/>
          <w:sz w:val="20"/>
          <w:szCs w:val="20"/>
        </w:rPr>
        <w:t xml:space="preserve"> </w:t>
      </w:r>
      <w:r w:rsidRPr="005B0BB3">
        <w:rPr>
          <w:rFonts w:ascii="Arial" w:hAnsi="Arial" w:cs="Arial"/>
          <w:bCs/>
          <w:sz w:val="20"/>
          <w:szCs w:val="20"/>
        </w:rPr>
        <w:t xml:space="preserve">Pregão Presencial n° </w:t>
      </w:r>
      <w:r w:rsidR="00144CE4" w:rsidRPr="005B0BB3">
        <w:rPr>
          <w:rFonts w:ascii="Arial" w:hAnsi="Arial" w:cs="Arial"/>
          <w:b/>
          <w:sz w:val="20"/>
          <w:szCs w:val="20"/>
        </w:rPr>
        <w:t>026/2017</w:t>
      </w:r>
      <w:r w:rsidRPr="005B0BB3">
        <w:rPr>
          <w:rFonts w:ascii="Arial" w:hAnsi="Arial" w:cs="Arial"/>
          <w:bCs/>
          <w:sz w:val="20"/>
          <w:szCs w:val="20"/>
        </w:rPr>
        <w:t>.</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1.2 – As proponentes registradas para o(s) fornecimento(s) cotados são os seguintes.............................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1.3 – O fornecimento dos itens licitados somente poderão ser realizados pelas empresas que assinaram a Ata de Registro de Preços, mediante prévia e expressa autorização da municipalidade.</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1.4 - No caso de impossibilidade na execução do objeto licitado pelo primeiro classificado, a municipalidade poderá chamar o segundo classificado, pelo preço proposto do 1° colocado, para fornecimento deste material e assim sucessivamente.</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1.4.1 – O objeto adjudicado </w:t>
      </w:r>
      <w:r w:rsidR="00E051BB" w:rsidRPr="005B0BB3">
        <w:rPr>
          <w:rFonts w:ascii="Arial" w:eastAsia="MS Mincho" w:hAnsi="Arial" w:cs="Arial"/>
          <w:sz w:val="20"/>
          <w:szCs w:val="20"/>
        </w:rPr>
        <w:t xml:space="preserve">deverá ser entregue em até 05 (cinco) dias após a solicitação da Secretaria, </w:t>
      </w:r>
      <w:r w:rsidR="00FD10ED" w:rsidRPr="005B0BB3">
        <w:rPr>
          <w:rFonts w:ascii="Arial" w:eastAsia="MS Mincho" w:hAnsi="Arial" w:cs="Arial"/>
          <w:sz w:val="20"/>
          <w:szCs w:val="20"/>
        </w:rPr>
        <w:t>requisitante, no endereço da mesma</w:t>
      </w:r>
      <w:r w:rsidRPr="005B0BB3">
        <w:rPr>
          <w:rFonts w:ascii="Arial" w:hAnsi="Arial" w:cs="Arial"/>
          <w:sz w:val="20"/>
          <w:szCs w:val="20"/>
        </w:rPr>
        <w:t xml:space="preserve">, correndo por conta da Contratada as despesas de seguros, transporte, tributos, encargos trabalhistas e previdenciários decorrentes do fornecimento.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bCs/>
          <w:sz w:val="20"/>
          <w:szCs w:val="20"/>
        </w:rPr>
        <w:t>CLÁUSULA SEGUNDA – DA VALIDADE DOS PREÇOS</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bCs/>
          <w:sz w:val="20"/>
          <w:szCs w:val="20"/>
        </w:rPr>
        <w:t xml:space="preserve">2.1 – </w:t>
      </w:r>
      <w:r w:rsidRPr="005B0BB3">
        <w:rPr>
          <w:rFonts w:ascii="Arial" w:hAnsi="Arial" w:cs="Arial"/>
          <w:sz w:val="20"/>
          <w:szCs w:val="20"/>
        </w:rPr>
        <w:t>A presente Ata de Registro de Preços terá validade de 01 (um) ano, a partir da sua assinatura.</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2.2 – Este instrumento não obriga o Município a firmar contratações  nas  quantidades  estimadas,  podendo  ocorrer licitações específicas para o fornecimento dos produtos, obedecida a legislação pertinente, sendo assegurada ao detentor do registro a preferência de fornecimento, em igualdade de condições, nos termos do art. 15, parágrafo 4º da Lei 8.666/93. </w:t>
      </w:r>
    </w:p>
    <w:p w:rsidR="00E051BB" w:rsidRPr="005B0BB3" w:rsidRDefault="00E051BB"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2.3 – Os preços registrados manter-se-ão inalterados pelo período de vigência da presente Ata, admitida a recomposição no caso de desequilíbrio da equação econômico-financeira inicial deste instrumento.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2.4 – Os preços registrados que sofrerem recomposição não ultrapassarão os preços praticados no </w:t>
      </w:r>
      <w:r w:rsidRPr="005B0BB3">
        <w:rPr>
          <w:rFonts w:ascii="Arial" w:hAnsi="Arial" w:cs="Arial"/>
          <w:sz w:val="20"/>
          <w:szCs w:val="20"/>
        </w:rPr>
        <w:lastRenderedPageBreak/>
        <w:t xml:space="preserve">mercado, mantendo-se a diferença percentual apurada entre o valor originalmente  constante  da proposta  e  aquele  vigente  no mercado  à época do registro.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2.5 – O aumento decorrente de recomposição dos preços unitários em razão de desequilíbrio econômico-financeiro do Contrato somente poderá ser dado se a sua ocorrência era imprevisível no momento da  contratação  e  se  houver  a efetiva  comprovação  do  aumento  pela  empresa  registrada  (requerimento,  planilha  de  custos  e  documentação  de suporte).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2.6 – Caso o preço registrado se torne superior à média dos preços de mercado, o Município solicitará ao fornecedor, mediante correspondência, redução do preço registrado, de forma a adequá-lo na forma do item 2.4.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CLÁUSULA TERCEIRA – DOCUMENTOS INTEGRANTES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3.1 Para todos os efeitos legais, para melhor caracterização do objeto, bem como, para definir procedimentos e normas decorrentes das obrigações  ora  contraídas,  integram  esta  Ata,  como  se  nela  estivesse  transcrita,  os  seguintes documentos: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a) Edital de Pregão Presencial nº </w:t>
      </w:r>
      <w:r w:rsidR="00144CE4" w:rsidRPr="005B0BB3">
        <w:rPr>
          <w:rFonts w:ascii="Arial" w:hAnsi="Arial" w:cs="Arial"/>
          <w:b/>
          <w:sz w:val="20"/>
          <w:szCs w:val="20"/>
        </w:rPr>
        <w:t xml:space="preserve">026/2017 </w:t>
      </w:r>
      <w:r w:rsidRPr="005B0BB3">
        <w:rPr>
          <w:rFonts w:ascii="Arial" w:hAnsi="Arial" w:cs="Arial"/>
          <w:sz w:val="20"/>
          <w:szCs w:val="20"/>
        </w:rPr>
        <w:t xml:space="preserve">e seus anexos;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b) Proposta da(s) Proponente(s).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CLÁUSULA QUARTA - DAS CONDIÇÕES DE ENTREGA E RECEBIMENTO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4.1 – A disponibilização dos itens adjudicados deverá ocorrer em até </w:t>
      </w:r>
      <w:r w:rsidR="00E051BB" w:rsidRPr="005B0BB3">
        <w:rPr>
          <w:rFonts w:ascii="Arial" w:hAnsi="Arial" w:cs="Arial"/>
          <w:sz w:val="20"/>
          <w:szCs w:val="20"/>
        </w:rPr>
        <w:t>5</w:t>
      </w:r>
      <w:r w:rsidRPr="005B0BB3">
        <w:rPr>
          <w:rFonts w:ascii="Arial" w:hAnsi="Arial" w:cs="Arial"/>
          <w:sz w:val="20"/>
          <w:szCs w:val="20"/>
        </w:rPr>
        <w:t xml:space="preserve"> (</w:t>
      </w:r>
      <w:r w:rsidR="00E051BB" w:rsidRPr="005B0BB3">
        <w:rPr>
          <w:rFonts w:ascii="Arial" w:hAnsi="Arial" w:cs="Arial"/>
          <w:sz w:val="20"/>
          <w:szCs w:val="20"/>
        </w:rPr>
        <w:t>cinco</w:t>
      </w:r>
      <w:r w:rsidRPr="005B0BB3">
        <w:rPr>
          <w:rFonts w:ascii="Arial" w:hAnsi="Arial" w:cs="Arial"/>
          <w:sz w:val="20"/>
          <w:szCs w:val="20"/>
        </w:rPr>
        <w:t>) dias após o recebimento da solicitação/requerimento emitida pela Secretaria solicitante.</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color w:val="000000"/>
          <w:sz w:val="20"/>
          <w:szCs w:val="20"/>
        </w:rPr>
      </w:pPr>
      <w:r w:rsidRPr="005B0BB3">
        <w:rPr>
          <w:rFonts w:ascii="Arial" w:hAnsi="Arial" w:cs="Arial"/>
          <w:sz w:val="20"/>
          <w:szCs w:val="20"/>
        </w:rPr>
        <w:t>4.2.1 – O(s) pagamento(s) devido(s) à(s) contratada(s) serão efetuados em até 30 (trinta) dias após a entrega, de acordo com a data prevista e na ordem cronológica, acompanhada da respectiva Nota Fiscal.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CLÁUSULA QUINTA – DA RESPONSABILIDADE E OBRIGAÇÕES DA(S) EMPRESA(S) VENCEDORA(S)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5.1  – A CONTRATADA assumirá responsabilidade pela entrega do objeto, bem como por quaisquer danos decorrentes da entrega, causados à esta Municipalidade ou à terceiros.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highlight w:val="yellow"/>
        </w:rPr>
      </w:pPr>
      <w:r w:rsidRPr="005B0BB3">
        <w:rPr>
          <w:rFonts w:ascii="Arial" w:hAnsi="Arial" w:cs="Arial"/>
          <w:sz w:val="20"/>
          <w:szCs w:val="20"/>
        </w:rPr>
        <w:t>5.2 - A CONTRATADA obriga-se a manter, durante toda a execução do Contrato, em compatibilidade com as obrigações por ele assumidas, todas as condições de habilitação e qualificação exigidas na licitação, sob pena de rescisão do Contrato por não cumprimento do mesmo.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5.3 Cumprir todas as disposições constantes do</w:t>
      </w:r>
      <w:r w:rsidR="00E051BB" w:rsidRPr="005B0BB3">
        <w:rPr>
          <w:rFonts w:ascii="Arial" w:hAnsi="Arial" w:cs="Arial"/>
          <w:sz w:val="20"/>
          <w:szCs w:val="20"/>
        </w:rPr>
        <w:t xml:space="preserve"> edital Pregão Presencial n° </w:t>
      </w:r>
      <w:r w:rsidR="00144CE4" w:rsidRPr="005B0BB3">
        <w:rPr>
          <w:rFonts w:ascii="Arial" w:hAnsi="Arial" w:cs="Arial"/>
          <w:b/>
          <w:sz w:val="20"/>
          <w:szCs w:val="20"/>
        </w:rPr>
        <w:t xml:space="preserve">026/2017 </w:t>
      </w:r>
      <w:r w:rsidRPr="005B0BB3">
        <w:rPr>
          <w:rFonts w:ascii="Arial" w:hAnsi="Arial" w:cs="Arial"/>
          <w:sz w:val="20"/>
          <w:szCs w:val="20"/>
        </w:rPr>
        <w:t>e seus anexos;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5.4 Observado qualquer tipo de não atendimento das especificações dos objetos exigidos nesta ata, a EMPRESA VENCEDORA deverá providenciar a correção em até 05 dias, sem qualquer ônus para o Município.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CLÁUSULA SEXTA – DAS OBRIGAÇÕES DO MUNICÍPIO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lastRenderedPageBreak/>
        <w:t>6.1 Comunicar a empresa vencedora todas e quaisquer ocorrências relacionadas com o objeto da licitação;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6.2 Rejeitar, no todo ou em parte, o objeto que a empresa vencedora fornecer fora das especificações do edital.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CLÁUSULA SÉTIMA – DAS PENALIDADES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7.1 – A Registrada estará sujeita a multa de até 10% (dez por cento) sobre o valor total do empenho, sem  prejuízo da faculdade de rescisão e eventuais perdas e danos, apuradas na forma da legislação em vigor, quando: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Houver desistência da execução do objeto após a adjudicação da licitação;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b) Não for prestado o serviço no prazo estabelecido neste Edital;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 Ocorrer o descumprimento de quaisquer disposições editalícias ou contratuais.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7.2 – A inadimplência sujeitará o fornecedor a uma das seguintes sanções administrativas, aplicáveis na forma da Lei, após a instauração de processo administrativo: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a) Advertência;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b) Multa de 10 (dez por cento) sobre o valor total da nota de empenho;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 Suspensão do direito de licitar, pelo prazo de até 5 (cinco) anos, conforme previsto no Art. 7° da Lei n° 10.520/02;</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d) Expedição de declaração de inidoneidade com a consequente exclusão do quadro de fornecedores e cancelamento de seu registro cadastral</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CLÁUSULA OITAVA – DO CANCELAMENTO DA ATA DE REGISTRO DE PREÇOS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8.1 O Município poderá cancelar o Registro de Preços da(s) Empresa(s) nos casos a seguir especificados: </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8.1.1 – quando descumprir as exigências do edital ou da respectiva ata;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8.1.2 – quando a empresa der causa a rescisão administrativa de contrato decorrente de registro de preços;</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8.1.3 – quando não aceitar abaixar o preço registrado, na hipótese de este se tornar superior àqueles praticados no mercado;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8.1.4 – quando não comparecer ou deixar de fornecer, no prazo estabelecido, a(s) entrega(s) do(s) objeto decorrentes da Ata de Registro de Preços e a Administração não aceitar a sua justificativa;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8.1.5 – em qualquer das hipóteses de inexecução total ou parcial do objeto;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8.1.6 – perder qualquer condição de habilitação e qualificação técnica exigida no processo licitatório;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8.1.7 – por razões de interesse público devidamente demonstradas e justificadas pela Administração.</w:t>
      </w:r>
    </w:p>
    <w:p w:rsidR="00211145" w:rsidRPr="005B0BB3" w:rsidRDefault="00211145" w:rsidP="00211145">
      <w:pPr>
        <w:pStyle w:val="SemEspaamento"/>
        <w:spacing w:line="276" w:lineRule="auto"/>
        <w:jc w:val="both"/>
        <w:rPr>
          <w:rFonts w:ascii="Arial" w:hAnsi="Arial" w:cs="Arial"/>
          <w:bCs/>
          <w:sz w:val="20"/>
          <w:szCs w:val="20"/>
        </w:rPr>
      </w:pPr>
    </w:p>
    <w:p w:rsidR="00211145" w:rsidRPr="005B0BB3" w:rsidRDefault="00211145" w:rsidP="00211145">
      <w:pPr>
        <w:pStyle w:val="SemEspaamento"/>
        <w:spacing w:line="276" w:lineRule="auto"/>
        <w:jc w:val="both"/>
        <w:rPr>
          <w:rFonts w:ascii="Arial" w:hAnsi="Arial" w:cs="Arial"/>
          <w:bCs/>
          <w:sz w:val="20"/>
          <w:szCs w:val="20"/>
        </w:rPr>
      </w:pPr>
      <w:r w:rsidRPr="005B0BB3">
        <w:rPr>
          <w:rFonts w:ascii="Arial" w:hAnsi="Arial" w:cs="Arial"/>
          <w:bCs/>
          <w:sz w:val="20"/>
          <w:szCs w:val="20"/>
        </w:rPr>
        <w:t>CLÁUSULA NONA - DISPOSIÇÕES GERAIS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9.1 – A empresa vencedora não poderá subcontratar ou transferir a terceiros o fornecimento do objeto desta </w:t>
      </w:r>
      <w:r w:rsidRPr="005B0BB3">
        <w:rPr>
          <w:rFonts w:ascii="Arial" w:hAnsi="Arial" w:cs="Arial"/>
          <w:sz w:val="20"/>
          <w:szCs w:val="20"/>
        </w:rPr>
        <w:lastRenderedPageBreak/>
        <w:t>ata, salvo expressa autorização da Administração Municipal.</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9.2. Elegem as partes contratantes o Foro da Comarca de Papanduva, para dirimir quaisquer questões decorrentes desta Ata, renunciando expressamente a qualquer outro, por mais privilegiado que seja.</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9.3 – Os casos omissos serão resolvidos de acordo com a Lei 8666/93, suas alterações posteriores e demais normas aplicáveis.</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 xml:space="preserve">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Prefeitura Municipal de Papanduva,  /       /         /</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_________________________ – Pregoeiro(a)</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_________________________ – Equipe de Apoio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_________________________ – Equipe de Apoio</w:t>
      </w: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_________________________ - Equipe de Apoio</w:t>
      </w:r>
    </w:p>
    <w:p w:rsidR="00211145" w:rsidRPr="005B0BB3" w:rsidRDefault="00211145" w:rsidP="00211145">
      <w:pPr>
        <w:pStyle w:val="SemEspaamento"/>
        <w:spacing w:line="276" w:lineRule="auto"/>
        <w:jc w:val="both"/>
        <w:rPr>
          <w:rFonts w:ascii="Arial" w:hAnsi="Arial" w:cs="Arial"/>
          <w:sz w:val="20"/>
          <w:szCs w:val="20"/>
        </w:rPr>
      </w:pPr>
    </w:p>
    <w:p w:rsidR="00211145" w:rsidRPr="005B0BB3" w:rsidRDefault="00211145" w:rsidP="00211145">
      <w:pPr>
        <w:pStyle w:val="SemEspaamento"/>
        <w:spacing w:line="276" w:lineRule="auto"/>
        <w:jc w:val="both"/>
        <w:rPr>
          <w:rFonts w:ascii="Arial" w:hAnsi="Arial" w:cs="Arial"/>
          <w:sz w:val="20"/>
          <w:szCs w:val="20"/>
        </w:rPr>
      </w:pPr>
      <w:r w:rsidRPr="005B0BB3">
        <w:rPr>
          <w:rFonts w:ascii="Arial" w:hAnsi="Arial" w:cs="Arial"/>
          <w:sz w:val="20"/>
          <w:szCs w:val="20"/>
        </w:rPr>
        <w:t>EMPRESAS: _____________</w:t>
      </w:r>
    </w:p>
    <w:p w:rsidR="00211145" w:rsidRPr="005B0BB3" w:rsidRDefault="00211145" w:rsidP="00211145">
      <w:pPr>
        <w:pStyle w:val="SemEspaamento"/>
        <w:spacing w:line="276" w:lineRule="auto"/>
        <w:jc w:val="both"/>
        <w:rPr>
          <w:rFonts w:ascii="Arial" w:hAnsi="Arial" w:cs="Arial"/>
          <w:sz w:val="20"/>
          <w:szCs w:val="20"/>
        </w:rPr>
      </w:pPr>
    </w:p>
    <w:p w:rsidR="0019679A" w:rsidRPr="005B0BB3" w:rsidRDefault="0019679A" w:rsidP="0019679A">
      <w:pPr>
        <w:pStyle w:val="SemEspaamento"/>
        <w:spacing w:line="276" w:lineRule="auto"/>
        <w:jc w:val="center"/>
        <w:rPr>
          <w:rFonts w:ascii="Arial" w:hAnsi="Arial" w:cs="Arial"/>
          <w:sz w:val="20"/>
          <w:szCs w:val="20"/>
        </w:rPr>
      </w:pPr>
    </w:p>
    <w:p w:rsidR="0019679A" w:rsidRPr="005B0BB3" w:rsidRDefault="0019679A" w:rsidP="0019679A">
      <w:pPr>
        <w:pStyle w:val="SemEspaamento"/>
        <w:spacing w:line="276" w:lineRule="auto"/>
        <w:jc w:val="center"/>
        <w:rPr>
          <w:rFonts w:ascii="Arial" w:hAnsi="Arial" w:cs="Arial"/>
          <w:sz w:val="20"/>
          <w:szCs w:val="20"/>
        </w:rPr>
      </w:pPr>
      <w:r w:rsidRPr="005B0BB3">
        <w:rPr>
          <w:rFonts w:ascii="Arial" w:hAnsi="Arial" w:cs="Arial"/>
          <w:sz w:val="20"/>
          <w:szCs w:val="20"/>
        </w:rPr>
        <w:t>Visto e aprovado pela Procuradoria Jurídica</w:t>
      </w:r>
    </w:p>
    <w:p w:rsidR="0019679A" w:rsidRPr="005B0BB3" w:rsidRDefault="0019679A" w:rsidP="0019679A">
      <w:pPr>
        <w:pStyle w:val="SemEspaamento"/>
        <w:spacing w:line="276" w:lineRule="auto"/>
        <w:jc w:val="center"/>
        <w:rPr>
          <w:rFonts w:ascii="Arial" w:hAnsi="Arial" w:cs="Arial"/>
          <w:sz w:val="20"/>
          <w:szCs w:val="20"/>
        </w:rPr>
      </w:pPr>
    </w:p>
    <w:p w:rsidR="0019679A" w:rsidRPr="005B0BB3" w:rsidRDefault="0019679A" w:rsidP="0019679A">
      <w:pPr>
        <w:pStyle w:val="SemEspaamento"/>
        <w:spacing w:line="276" w:lineRule="auto"/>
        <w:jc w:val="center"/>
        <w:rPr>
          <w:rFonts w:ascii="Arial" w:hAnsi="Arial" w:cs="Arial"/>
          <w:b/>
          <w:sz w:val="20"/>
          <w:szCs w:val="20"/>
        </w:rPr>
      </w:pPr>
    </w:p>
    <w:p w:rsidR="0019679A" w:rsidRPr="005B0BB3" w:rsidRDefault="0019679A" w:rsidP="0019679A">
      <w:pPr>
        <w:pStyle w:val="SemEspaamento"/>
        <w:spacing w:line="276" w:lineRule="auto"/>
        <w:jc w:val="center"/>
        <w:rPr>
          <w:rFonts w:ascii="Arial" w:hAnsi="Arial" w:cs="Arial"/>
          <w:b/>
          <w:color w:val="000000"/>
          <w:sz w:val="20"/>
          <w:szCs w:val="20"/>
        </w:rPr>
      </w:pPr>
      <w:r w:rsidRPr="005B0BB3">
        <w:rPr>
          <w:rFonts w:ascii="Arial" w:hAnsi="Arial" w:cs="Arial"/>
          <w:b/>
          <w:color w:val="000000"/>
          <w:sz w:val="20"/>
          <w:szCs w:val="20"/>
        </w:rPr>
        <w:t>Soraya F. Mendes Prust</w:t>
      </w:r>
    </w:p>
    <w:p w:rsidR="0019679A" w:rsidRPr="005B0BB3" w:rsidRDefault="0019679A" w:rsidP="0019679A">
      <w:pPr>
        <w:pStyle w:val="SemEspaamento"/>
        <w:spacing w:line="276" w:lineRule="auto"/>
        <w:jc w:val="center"/>
        <w:rPr>
          <w:rFonts w:ascii="Arial" w:hAnsi="Arial" w:cs="Arial"/>
          <w:color w:val="000000"/>
          <w:sz w:val="20"/>
          <w:szCs w:val="20"/>
        </w:rPr>
      </w:pPr>
      <w:r w:rsidRPr="005B0BB3">
        <w:rPr>
          <w:rFonts w:ascii="Arial" w:hAnsi="Arial" w:cs="Arial"/>
          <w:color w:val="000000"/>
          <w:sz w:val="20"/>
          <w:szCs w:val="20"/>
        </w:rPr>
        <w:t xml:space="preserve">Procuradora Jurídica </w:t>
      </w:r>
    </w:p>
    <w:p w:rsidR="0019679A" w:rsidRPr="005B0BB3" w:rsidRDefault="0019679A" w:rsidP="0019679A">
      <w:pPr>
        <w:pStyle w:val="SemEspaamento"/>
        <w:spacing w:line="276" w:lineRule="auto"/>
        <w:jc w:val="center"/>
        <w:rPr>
          <w:rFonts w:ascii="Arial" w:hAnsi="Arial" w:cs="Arial"/>
          <w:sz w:val="20"/>
          <w:szCs w:val="20"/>
        </w:rPr>
      </w:pPr>
      <w:r w:rsidRPr="005B0BB3">
        <w:rPr>
          <w:rFonts w:ascii="Arial" w:hAnsi="Arial" w:cs="Arial"/>
          <w:sz w:val="20"/>
          <w:szCs w:val="20"/>
        </w:rPr>
        <w:t>OAB/SC 19087</w:t>
      </w:r>
    </w:p>
    <w:p w:rsidR="00211145" w:rsidRPr="005B0BB3" w:rsidRDefault="00211145" w:rsidP="00211145">
      <w:pPr>
        <w:pStyle w:val="SemEspaamento"/>
        <w:spacing w:line="276" w:lineRule="auto"/>
        <w:jc w:val="center"/>
        <w:rPr>
          <w:rFonts w:ascii="Arial" w:hAnsi="Arial" w:cs="Arial"/>
          <w:sz w:val="20"/>
          <w:szCs w:val="20"/>
        </w:rPr>
      </w:pPr>
    </w:p>
    <w:p w:rsidR="001E1378" w:rsidRPr="005B0BB3" w:rsidRDefault="001E1378" w:rsidP="00211145">
      <w:pPr>
        <w:rPr>
          <w:rFonts w:ascii="Arial" w:hAnsi="Arial" w:cs="Arial"/>
          <w:sz w:val="20"/>
          <w:szCs w:val="20"/>
        </w:rPr>
      </w:pPr>
    </w:p>
    <w:sectPr w:rsidR="001E1378" w:rsidRPr="005B0BB3" w:rsidSect="002A300B">
      <w:headerReference w:type="default" r:id="rId10"/>
      <w:footerReference w:type="even" r:id="rId11"/>
      <w:footerReference w:type="default" r:id="rId12"/>
      <w:pgSz w:w="11906" w:h="16838"/>
      <w:pgMar w:top="2835"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21F" w:rsidRDefault="001B521F" w:rsidP="00AE13F4">
      <w:r>
        <w:separator/>
      </w:r>
    </w:p>
  </w:endnote>
  <w:endnote w:type="continuationSeparator" w:id="1">
    <w:p w:rsidR="001B521F" w:rsidRDefault="001B521F" w:rsidP="00AE13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Nimbus Sans L">
    <w:altName w:val="Arial"/>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Nimbus Roman No9 L">
    <w:altName w:val="Times New Roman"/>
    <w:charset w:val="00"/>
    <w:family w:val="roman"/>
    <w:pitch w:val="variable"/>
    <w:sig w:usb0="00000000" w:usb1="00000000" w:usb2="00000000" w:usb3="00000000" w:csb0="00000000" w:csb1="00000000"/>
  </w:font>
  <w:font w:name="Tms Rmn">
    <w:panose1 w:val="02020603040505020304"/>
    <w:charset w:val="00"/>
    <w:family w:val="roman"/>
    <w:notTrueType/>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B3" w:rsidRDefault="00843C7E" w:rsidP="0072408D">
    <w:pPr>
      <w:pStyle w:val="Rodap"/>
      <w:framePr w:wrap="around" w:vAnchor="text" w:hAnchor="margin" w:xAlign="right" w:y="1"/>
      <w:rPr>
        <w:rStyle w:val="Nmerodepgina"/>
      </w:rPr>
    </w:pPr>
    <w:r>
      <w:rPr>
        <w:rStyle w:val="Nmerodepgina"/>
      </w:rPr>
      <w:fldChar w:fldCharType="begin"/>
    </w:r>
    <w:r w:rsidR="005B0BB3">
      <w:rPr>
        <w:rStyle w:val="Nmerodepgina"/>
      </w:rPr>
      <w:instrText xml:space="preserve">PAGE  </w:instrText>
    </w:r>
    <w:r>
      <w:rPr>
        <w:rStyle w:val="Nmerodepgina"/>
      </w:rPr>
      <w:fldChar w:fldCharType="end"/>
    </w:r>
  </w:p>
  <w:p w:rsidR="005B0BB3" w:rsidRDefault="005B0BB3" w:rsidP="0072408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BB3" w:rsidRDefault="005B0BB3" w:rsidP="0072408D">
    <w:pPr>
      <w:pStyle w:val="Rodap"/>
      <w:framePr w:wrap="around" w:vAnchor="text" w:hAnchor="margin" w:xAlign="right" w:y="1"/>
      <w:rPr>
        <w:rStyle w:val="Nmerodepgina"/>
      </w:rPr>
    </w:pPr>
  </w:p>
  <w:p w:rsidR="005B0BB3" w:rsidRPr="00A742BC" w:rsidRDefault="005B0BB3" w:rsidP="00C61E24">
    <w:pPr>
      <w:pStyle w:val="Rodap"/>
      <w:tabs>
        <w:tab w:val="left" w:pos="1995"/>
      </w:tabs>
      <w:ind w:right="360"/>
      <w:jc w:val="center"/>
    </w:pPr>
    <w:r w:rsidRPr="00C61E24">
      <w:rPr>
        <w:noProof/>
        <w:lang w:eastAsia="pt-BR"/>
      </w:rPr>
      <w:drawing>
        <wp:anchor distT="0" distB="0" distL="114300" distR="114300" simplePos="0" relativeHeight="251661312" behindDoc="1" locked="0" layoutInCell="1" allowOverlap="1">
          <wp:simplePos x="0" y="0"/>
          <wp:positionH relativeFrom="column">
            <wp:posOffset>-196215</wp:posOffset>
          </wp:positionH>
          <wp:positionV relativeFrom="paragraph">
            <wp:posOffset>-798830</wp:posOffset>
          </wp:positionV>
          <wp:extent cx="6990715" cy="1333500"/>
          <wp:effectExtent l="19050" t="0" r="635" b="0"/>
          <wp:wrapTight wrapText="bothSides">
            <wp:wrapPolygon edited="0">
              <wp:start x="-59" y="0"/>
              <wp:lineTo x="-59" y="21291"/>
              <wp:lineTo x="21602" y="21291"/>
              <wp:lineTo x="21602" y="0"/>
              <wp:lineTo x="-59" y="0"/>
            </wp:wrapPolygon>
          </wp:wrapTight>
          <wp:docPr id="5" name="Imagem 5"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e"/>
                  <pic:cNvPicPr>
                    <a:picLocks noChangeAspect="1" noChangeArrowheads="1"/>
                  </pic:cNvPicPr>
                </pic:nvPicPr>
                <pic:blipFill>
                  <a:blip r:embed="rId1"/>
                  <a:srcRect t="85345" b="1106"/>
                  <a:stretch>
                    <a:fillRect/>
                  </a:stretch>
                </pic:blipFill>
                <pic:spPr bwMode="auto">
                  <a:xfrm>
                    <a:off x="0" y="0"/>
                    <a:ext cx="6990715" cy="13335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21F" w:rsidRDefault="001B521F" w:rsidP="00AE13F4">
      <w:r>
        <w:separator/>
      </w:r>
    </w:p>
  </w:footnote>
  <w:footnote w:type="continuationSeparator" w:id="1">
    <w:p w:rsidR="001B521F" w:rsidRDefault="001B521F" w:rsidP="00AE1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1" w:type="dxa"/>
      <w:tblLayout w:type="fixed"/>
      <w:tblCellMar>
        <w:left w:w="70" w:type="dxa"/>
        <w:right w:w="70" w:type="dxa"/>
      </w:tblCellMar>
      <w:tblLook w:val="0000"/>
    </w:tblPr>
    <w:tblGrid>
      <w:gridCol w:w="1266"/>
      <w:gridCol w:w="8691"/>
    </w:tblGrid>
    <w:tr w:rsidR="005B0BB3" w:rsidRPr="006672E4">
      <w:trPr>
        <w:trHeight w:hRule="exact" w:val="1612"/>
        <w:jc w:val="center"/>
      </w:trPr>
      <w:tc>
        <w:tcPr>
          <w:tcW w:w="1266" w:type="dxa"/>
        </w:tcPr>
        <w:p w:rsidR="005B0BB3" w:rsidRDefault="005B0BB3" w:rsidP="0072408D">
          <w:pPr>
            <w:pStyle w:val="Cabealho"/>
          </w:pPr>
          <w:r w:rsidRPr="00C61E24">
            <w:rPr>
              <w:noProof/>
              <w:lang w:eastAsia="pt-BR"/>
            </w:rPr>
            <w:drawing>
              <wp:anchor distT="0" distB="0" distL="114300" distR="114300" simplePos="0" relativeHeight="251659264" behindDoc="1" locked="0" layoutInCell="1" allowOverlap="1">
                <wp:simplePos x="0" y="0"/>
                <wp:positionH relativeFrom="column">
                  <wp:posOffset>-501015</wp:posOffset>
                </wp:positionH>
                <wp:positionV relativeFrom="paragraph">
                  <wp:posOffset>-288290</wp:posOffset>
                </wp:positionV>
                <wp:extent cx="6929755" cy="1533525"/>
                <wp:effectExtent l="19050" t="0" r="4445" b="0"/>
                <wp:wrapNone/>
                <wp:docPr id="4" name="Imagem 4" descr="wo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e"/>
                        <pic:cNvPicPr>
                          <a:picLocks noChangeAspect="1" noChangeArrowheads="1"/>
                        </pic:cNvPicPr>
                      </pic:nvPicPr>
                      <pic:blipFill>
                        <a:blip r:embed="rId1"/>
                        <a:srcRect l="871" t="575" b="83788"/>
                        <a:stretch>
                          <a:fillRect/>
                        </a:stretch>
                      </pic:blipFill>
                      <pic:spPr bwMode="auto">
                        <a:xfrm>
                          <a:off x="0" y="0"/>
                          <a:ext cx="6929755" cy="1536065"/>
                        </a:xfrm>
                        <a:prstGeom prst="rect">
                          <a:avLst/>
                        </a:prstGeom>
                        <a:noFill/>
                        <a:ln w="9525">
                          <a:noFill/>
                          <a:miter lim="800000"/>
                          <a:headEnd/>
                          <a:tailEnd/>
                        </a:ln>
                      </pic:spPr>
                    </pic:pic>
                  </a:graphicData>
                </a:graphic>
              </wp:anchor>
            </w:drawing>
          </w:r>
        </w:p>
      </w:tc>
      <w:tc>
        <w:tcPr>
          <w:tcW w:w="8691" w:type="dxa"/>
        </w:tcPr>
        <w:p w:rsidR="005B0BB3" w:rsidRPr="00A742BC" w:rsidRDefault="005B0BB3" w:rsidP="00C61E24">
          <w:pPr>
            <w:pStyle w:val="Cabealho"/>
            <w:jc w:val="center"/>
            <w:rPr>
              <w:rFonts w:cs="Arial"/>
              <w:sz w:val="30"/>
              <w:szCs w:val="30"/>
            </w:rPr>
          </w:pPr>
        </w:p>
      </w:tc>
    </w:tr>
  </w:tbl>
  <w:p w:rsidR="005B0BB3" w:rsidRPr="00A742BC" w:rsidRDefault="005B0BB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rPr>
    </w:lvl>
  </w:abstractNum>
  <w:abstractNum w:abstractNumId="2">
    <w:nsid w:val="00000003"/>
    <w:multiLevelType w:val="singleLevel"/>
    <w:tmpl w:val="00000003"/>
    <w:name w:val="WW8Num3"/>
    <w:lvl w:ilvl="0">
      <w:start w:val="1"/>
      <w:numFmt w:val="lowerLetter"/>
      <w:lvlText w:val="%1)"/>
      <w:lvlJc w:val="left"/>
      <w:pPr>
        <w:tabs>
          <w:tab w:val="num" w:pos="360"/>
        </w:tabs>
        <w:ind w:left="360" w:hanging="360"/>
      </w:pPr>
    </w:lvl>
  </w:abstractNum>
  <w:abstractNum w:abstractNumId="3">
    <w:nsid w:val="00000004"/>
    <w:multiLevelType w:val="singleLevel"/>
    <w:tmpl w:val="87CE8E66"/>
    <w:name w:val="WW8Num4"/>
    <w:lvl w:ilvl="0">
      <w:start w:val="1"/>
      <w:numFmt w:val="decimal"/>
      <w:lvlText w:val="%1-"/>
      <w:lvlJc w:val="left"/>
      <w:pPr>
        <w:tabs>
          <w:tab w:val="num" w:pos="720"/>
        </w:tabs>
        <w:ind w:left="720" w:hanging="360"/>
      </w:pPr>
      <w:rPr>
        <w:rFonts w:ascii="Times New Roman" w:eastAsia="Times New Roman" w:hAnsi="Times New Roman" w:cs="Arial"/>
      </w:rPr>
    </w:lvl>
  </w:abstractNum>
  <w:abstractNum w:abstractNumId="4">
    <w:nsid w:val="00000005"/>
    <w:multiLevelType w:val="singleLevel"/>
    <w:tmpl w:val="00000005"/>
    <w:name w:val="WW8Num5"/>
    <w:lvl w:ilvl="0">
      <w:start w:val="1"/>
      <w:numFmt w:val="upperRoman"/>
      <w:lvlText w:val="%1."/>
      <w:lvlJc w:val="left"/>
      <w:pPr>
        <w:tabs>
          <w:tab w:val="num" w:pos="2808"/>
        </w:tabs>
        <w:ind w:left="2808" w:hanging="180"/>
      </w:pPr>
    </w:lvl>
  </w:abstractNum>
  <w:abstractNum w:abstractNumId="5">
    <w:nsid w:val="00000006"/>
    <w:multiLevelType w:val="singleLevel"/>
    <w:tmpl w:val="00000006"/>
    <w:name w:val="WW8Num6"/>
    <w:lvl w:ilvl="0">
      <w:start w:val="1"/>
      <w:numFmt w:val="lowerLetter"/>
      <w:lvlText w:val="%1)"/>
      <w:lvlJc w:val="left"/>
      <w:pPr>
        <w:tabs>
          <w:tab w:val="num" w:pos="360"/>
        </w:tabs>
        <w:ind w:left="360" w:hanging="360"/>
      </w:pPr>
    </w:lvl>
  </w:abstractNum>
  <w:abstractNum w:abstractNumId="6">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7">
    <w:nsid w:val="00000008"/>
    <w:multiLevelType w:val="singleLevel"/>
    <w:tmpl w:val="00000008"/>
    <w:lvl w:ilvl="0">
      <w:start w:val="1"/>
      <w:numFmt w:val="lowerLetter"/>
      <w:lvlText w:val="%1)"/>
      <w:lvlJc w:val="left"/>
      <w:pPr>
        <w:tabs>
          <w:tab w:val="num" w:pos="360"/>
        </w:tabs>
        <w:ind w:left="360" w:hanging="360"/>
      </w:pPr>
    </w:lvl>
  </w:abstractNum>
  <w:abstractNum w:abstractNumId="8">
    <w:nsid w:val="00000009"/>
    <w:multiLevelType w:val="singleLevel"/>
    <w:tmpl w:val="00000009"/>
    <w:name w:val="WW8Num9"/>
    <w:lvl w:ilvl="0">
      <w:start w:val="1"/>
      <w:numFmt w:val="upperRoman"/>
      <w:lvlText w:val="%1."/>
      <w:lvlJc w:val="left"/>
      <w:pPr>
        <w:tabs>
          <w:tab w:val="num" w:pos="2808"/>
        </w:tabs>
        <w:ind w:left="2808" w:hanging="180"/>
      </w:pPr>
    </w:lvl>
  </w:abstractNum>
  <w:abstractNum w:abstractNumId="9">
    <w:nsid w:val="0000000A"/>
    <w:multiLevelType w:val="singleLevel"/>
    <w:tmpl w:val="0000000A"/>
    <w:lvl w:ilvl="0">
      <w:start w:val="1"/>
      <w:numFmt w:val="bullet"/>
      <w:lvlText w:val=""/>
      <w:lvlJc w:val="left"/>
      <w:pPr>
        <w:tabs>
          <w:tab w:val="num" w:pos="360"/>
        </w:tabs>
        <w:ind w:left="360" w:hanging="360"/>
      </w:pPr>
      <w:rPr>
        <w:rFonts w:ascii="Wingdings" w:hAnsi="Wingdings"/>
      </w:rPr>
    </w:lvl>
  </w:abstractNum>
  <w:abstractNum w:abstractNumId="10">
    <w:nsid w:val="0000000B"/>
    <w:multiLevelType w:val="singleLevel"/>
    <w:tmpl w:val="0000000B"/>
    <w:name w:val="WW8Num11"/>
    <w:lvl w:ilvl="0">
      <w:start w:val="1"/>
      <w:numFmt w:val="lowerLetter"/>
      <w:lvlText w:val="%1)"/>
      <w:lvlJc w:val="left"/>
      <w:pPr>
        <w:tabs>
          <w:tab w:val="num" w:pos="1080"/>
        </w:tabs>
        <w:ind w:left="1080" w:hanging="360"/>
      </w:pPr>
    </w:lvl>
  </w:abstractNum>
  <w:abstractNum w:abstractNumId="11">
    <w:nsid w:val="0000000C"/>
    <w:multiLevelType w:val="singleLevel"/>
    <w:tmpl w:val="0000000C"/>
    <w:name w:val="WW8Num13"/>
    <w:lvl w:ilvl="0">
      <w:start w:val="1"/>
      <w:numFmt w:val="lowerLetter"/>
      <w:lvlText w:val="%1)"/>
      <w:lvlJc w:val="left"/>
      <w:pPr>
        <w:tabs>
          <w:tab w:val="num" w:pos="360"/>
        </w:tabs>
        <w:ind w:left="360" w:hanging="360"/>
      </w:pPr>
    </w:lvl>
  </w:abstractNum>
  <w:abstractNum w:abstractNumId="12">
    <w:nsid w:val="0000000F"/>
    <w:multiLevelType w:val="singleLevel"/>
    <w:tmpl w:val="0000000F"/>
    <w:name w:val="WW8Num15"/>
    <w:lvl w:ilvl="0">
      <w:start w:val="1"/>
      <w:numFmt w:val="upperRoman"/>
      <w:lvlText w:val="%1."/>
      <w:lvlJc w:val="left"/>
      <w:pPr>
        <w:tabs>
          <w:tab w:val="num" w:pos="540"/>
        </w:tabs>
        <w:ind w:left="540" w:hanging="180"/>
      </w:pPr>
    </w:lvl>
  </w:abstractNum>
  <w:abstractNum w:abstractNumId="13">
    <w:nsid w:val="00000010"/>
    <w:multiLevelType w:val="multilevel"/>
    <w:tmpl w:val="00000010"/>
    <w:name w:val="WW8Num16"/>
    <w:lvl w:ilvl="0">
      <w:start w:val="1"/>
      <w:numFmt w:val="upperRoman"/>
      <w:lvlText w:val="%1."/>
      <w:lvlJc w:val="left"/>
      <w:pPr>
        <w:tabs>
          <w:tab w:val="num" w:pos="1598"/>
        </w:tabs>
        <w:ind w:left="1598" w:hanging="180"/>
      </w:p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4">
    <w:nsid w:val="00000011"/>
    <w:multiLevelType w:val="singleLevel"/>
    <w:tmpl w:val="00000011"/>
    <w:name w:val="WW8Num17"/>
    <w:lvl w:ilvl="0">
      <w:start w:val="1"/>
      <w:numFmt w:val="lowerLetter"/>
      <w:lvlText w:val="%1)"/>
      <w:lvlJc w:val="left"/>
      <w:pPr>
        <w:tabs>
          <w:tab w:val="num" w:pos="1080"/>
        </w:tabs>
        <w:ind w:left="1080" w:hanging="360"/>
      </w:pPr>
    </w:lvl>
  </w:abstractNum>
  <w:abstractNum w:abstractNumId="15">
    <w:nsid w:val="13A30D24"/>
    <w:multiLevelType w:val="hybridMultilevel"/>
    <w:tmpl w:val="ABBE3082"/>
    <w:lvl w:ilvl="0" w:tplc="A90CAB0E">
      <w:start w:val="1"/>
      <w:numFmt w:val="upperRoman"/>
      <w:pStyle w:val="Ttulo1"/>
      <w:lvlText w:val="%1."/>
      <w:lvlJc w:val="left"/>
      <w:pPr>
        <w:tabs>
          <w:tab w:val="num" w:pos="2520"/>
        </w:tabs>
        <w:ind w:left="2520" w:hanging="180"/>
      </w:pPr>
      <w:rPr>
        <w:rFonts w:hint="default"/>
      </w:rPr>
    </w:lvl>
    <w:lvl w:ilvl="1" w:tplc="04160019" w:tentative="1">
      <w:start w:val="1"/>
      <w:numFmt w:val="lowerLetter"/>
      <w:lvlText w:val="%2."/>
      <w:lvlJc w:val="left"/>
      <w:pPr>
        <w:tabs>
          <w:tab w:val="num" w:pos="3420"/>
        </w:tabs>
        <w:ind w:left="3420" w:hanging="360"/>
      </w:pPr>
    </w:lvl>
    <w:lvl w:ilvl="2" w:tplc="0416001B" w:tentative="1">
      <w:start w:val="1"/>
      <w:numFmt w:val="lowerRoman"/>
      <w:lvlText w:val="%3."/>
      <w:lvlJc w:val="right"/>
      <w:pPr>
        <w:tabs>
          <w:tab w:val="num" w:pos="4140"/>
        </w:tabs>
        <w:ind w:left="4140" w:hanging="180"/>
      </w:pPr>
    </w:lvl>
    <w:lvl w:ilvl="3" w:tplc="0416000F" w:tentative="1">
      <w:start w:val="1"/>
      <w:numFmt w:val="decimal"/>
      <w:lvlText w:val="%4."/>
      <w:lvlJc w:val="left"/>
      <w:pPr>
        <w:tabs>
          <w:tab w:val="num" w:pos="4860"/>
        </w:tabs>
        <w:ind w:left="4860" w:hanging="360"/>
      </w:pPr>
    </w:lvl>
    <w:lvl w:ilvl="4" w:tplc="04160019" w:tentative="1">
      <w:start w:val="1"/>
      <w:numFmt w:val="lowerLetter"/>
      <w:lvlText w:val="%5."/>
      <w:lvlJc w:val="left"/>
      <w:pPr>
        <w:tabs>
          <w:tab w:val="num" w:pos="5580"/>
        </w:tabs>
        <w:ind w:left="5580" w:hanging="360"/>
      </w:pPr>
    </w:lvl>
    <w:lvl w:ilvl="5" w:tplc="0416001B" w:tentative="1">
      <w:start w:val="1"/>
      <w:numFmt w:val="lowerRoman"/>
      <w:lvlText w:val="%6."/>
      <w:lvlJc w:val="right"/>
      <w:pPr>
        <w:tabs>
          <w:tab w:val="num" w:pos="6300"/>
        </w:tabs>
        <w:ind w:left="6300" w:hanging="180"/>
      </w:pPr>
    </w:lvl>
    <w:lvl w:ilvl="6" w:tplc="0416000F" w:tentative="1">
      <w:start w:val="1"/>
      <w:numFmt w:val="decimal"/>
      <w:lvlText w:val="%7."/>
      <w:lvlJc w:val="left"/>
      <w:pPr>
        <w:tabs>
          <w:tab w:val="num" w:pos="7020"/>
        </w:tabs>
        <w:ind w:left="7020" w:hanging="360"/>
      </w:pPr>
    </w:lvl>
    <w:lvl w:ilvl="7" w:tplc="04160019" w:tentative="1">
      <w:start w:val="1"/>
      <w:numFmt w:val="lowerLetter"/>
      <w:lvlText w:val="%8."/>
      <w:lvlJc w:val="left"/>
      <w:pPr>
        <w:tabs>
          <w:tab w:val="num" w:pos="7740"/>
        </w:tabs>
        <w:ind w:left="7740" w:hanging="360"/>
      </w:pPr>
    </w:lvl>
    <w:lvl w:ilvl="8" w:tplc="0416001B" w:tentative="1">
      <w:start w:val="1"/>
      <w:numFmt w:val="lowerRoman"/>
      <w:lvlText w:val="%9."/>
      <w:lvlJc w:val="right"/>
      <w:pPr>
        <w:tabs>
          <w:tab w:val="num" w:pos="8460"/>
        </w:tabs>
        <w:ind w:left="8460" w:hanging="180"/>
      </w:pPr>
    </w:lvl>
  </w:abstractNum>
  <w:abstractNum w:abstractNumId="16">
    <w:nsid w:val="195575DD"/>
    <w:multiLevelType w:val="hybridMultilevel"/>
    <w:tmpl w:val="69044B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1C620C1B"/>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06208D9"/>
    <w:multiLevelType w:val="multilevel"/>
    <w:tmpl w:val="4B50C4F8"/>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1C9397E"/>
    <w:multiLevelType w:val="hybridMultilevel"/>
    <w:tmpl w:val="B2E0D42E"/>
    <w:lvl w:ilvl="0" w:tplc="A5D8F4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A36045"/>
    <w:multiLevelType w:val="hybridMultilevel"/>
    <w:tmpl w:val="9F922E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4705CC3"/>
    <w:multiLevelType w:val="multilevel"/>
    <w:tmpl w:val="029A33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5A0749E"/>
    <w:multiLevelType w:val="multilevel"/>
    <w:tmpl w:val="5CA6D636"/>
    <w:lvl w:ilvl="0">
      <w:start w:val="12"/>
      <w:numFmt w:val="decimal"/>
      <w:lvlText w:val="%1"/>
      <w:lvlJc w:val="left"/>
      <w:pPr>
        <w:ind w:left="517"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3AEF2BDE"/>
    <w:multiLevelType w:val="hybridMultilevel"/>
    <w:tmpl w:val="8B2A3C16"/>
    <w:lvl w:ilvl="0" w:tplc="8F80B7E6">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E921952"/>
    <w:multiLevelType w:val="hybridMultilevel"/>
    <w:tmpl w:val="6C264B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CC6FFD"/>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F571170"/>
    <w:multiLevelType w:val="multilevel"/>
    <w:tmpl w:val="624A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34199E"/>
    <w:multiLevelType w:val="multilevel"/>
    <w:tmpl w:val="F90E4F8E"/>
    <w:lvl w:ilvl="0">
      <w:start w:val="6"/>
      <w:numFmt w:val="decimal"/>
      <w:lvlText w:val="%1"/>
      <w:lvlJc w:val="left"/>
      <w:pPr>
        <w:ind w:left="435" w:hanging="435"/>
      </w:pPr>
      <w:rPr>
        <w:rFonts w:eastAsia="Arial Unicode MS" w:hint="default"/>
      </w:rPr>
    </w:lvl>
    <w:lvl w:ilvl="1">
      <w:start w:val="1"/>
      <w:numFmt w:val="decimal"/>
      <w:lvlText w:val="%1.%2"/>
      <w:lvlJc w:val="left"/>
      <w:pPr>
        <w:ind w:left="435" w:hanging="435"/>
      </w:pPr>
      <w:rPr>
        <w:rFonts w:eastAsia="Arial Unicode MS" w:hint="default"/>
      </w:rPr>
    </w:lvl>
    <w:lvl w:ilvl="2">
      <w:start w:val="6"/>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8">
    <w:nsid w:val="55A561EA"/>
    <w:multiLevelType w:val="hybridMultilevel"/>
    <w:tmpl w:val="77D6DC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6832FDE"/>
    <w:multiLevelType w:val="singleLevel"/>
    <w:tmpl w:val="00000008"/>
    <w:lvl w:ilvl="0">
      <w:start w:val="1"/>
      <w:numFmt w:val="lowerLetter"/>
      <w:lvlText w:val="%1)"/>
      <w:lvlJc w:val="left"/>
      <w:pPr>
        <w:tabs>
          <w:tab w:val="num" w:pos="720"/>
        </w:tabs>
        <w:ind w:left="720" w:hanging="360"/>
      </w:pPr>
    </w:lvl>
  </w:abstractNum>
  <w:abstractNum w:abstractNumId="30">
    <w:nsid w:val="665773B6"/>
    <w:multiLevelType w:val="hybridMultilevel"/>
    <w:tmpl w:val="0DBC3F92"/>
    <w:lvl w:ilvl="0" w:tplc="9A70238C">
      <w:start w:val="9"/>
      <w:numFmt w:val="decimal"/>
      <w:lvlText w:val="%1"/>
      <w:lvlJc w:val="left"/>
      <w:pPr>
        <w:ind w:left="720" w:hanging="360"/>
      </w:pPr>
      <w:rPr>
        <w:rFonts w:eastAsia="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D9C15BA"/>
    <w:multiLevelType w:val="hybridMultilevel"/>
    <w:tmpl w:val="6A943076"/>
    <w:lvl w:ilvl="0" w:tplc="A90CAB0E">
      <w:start w:val="1"/>
      <w:numFmt w:val="upperRoman"/>
      <w:lvlText w:val="%1."/>
      <w:lvlJc w:val="left"/>
      <w:pPr>
        <w:tabs>
          <w:tab w:val="num" w:pos="540"/>
        </w:tabs>
        <w:ind w:left="540" w:hanging="18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15"/>
  </w:num>
  <w:num w:numId="2">
    <w:abstractNumId w:val="31"/>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22"/>
  </w:num>
  <w:num w:numId="12">
    <w:abstractNumId w:val="21"/>
  </w:num>
  <w:num w:numId="13">
    <w:abstractNumId w:val="8"/>
  </w:num>
  <w:num w:numId="14">
    <w:abstractNumId w:val="10"/>
  </w:num>
  <w:num w:numId="15">
    <w:abstractNumId w:val="7"/>
  </w:num>
  <w:num w:numId="16">
    <w:abstractNumId w:val="9"/>
  </w:num>
  <w:num w:numId="17">
    <w:abstractNumId w:val="29"/>
  </w:num>
  <w:num w:numId="18">
    <w:abstractNumId w:val="12"/>
  </w:num>
  <w:num w:numId="19">
    <w:abstractNumId w:val="13"/>
  </w:num>
  <w:num w:numId="20">
    <w:abstractNumId w:val="14"/>
  </w:num>
  <w:num w:numId="21">
    <w:abstractNumId w:val="27"/>
  </w:num>
  <w:num w:numId="22">
    <w:abstractNumId w:val="20"/>
  </w:num>
  <w:num w:numId="23">
    <w:abstractNumId w:val="18"/>
  </w:num>
  <w:num w:numId="24">
    <w:abstractNumId w:val="19"/>
  </w:num>
  <w:num w:numId="25">
    <w:abstractNumId w:val="28"/>
  </w:num>
  <w:num w:numId="26">
    <w:abstractNumId w:val="24"/>
  </w:num>
  <w:num w:numId="27">
    <w:abstractNumId w:val="25"/>
  </w:num>
  <w:num w:numId="28">
    <w:abstractNumId w:val="30"/>
  </w:num>
  <w:num w:numId="29">
    <w:abstractNumId w:val="16"/>
  </w:num>
  <w:num w:numId="30">
    <w:abstractNumId w:val="23"/>
  </w:num>
  <w:num w:numId="31">
    <w:abstractNumId w:val="17"/>
  </w:num>
  <w:num w:numId="3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129026"/>
  </w:hdrShapeDefaults>
  <w:footnotePr>
    <w:footnote w:id="0"/>
    <w:footnote w:id="1"/>
  </w:footnotePr>
  <w:endnotePr>
    <w:endnote w:id="0"/>
    <w:endnote w:id="1"/>
  </w:endnotePr>
  <w:compat/>
  <w:rsids>
    <w:rsidRoot w:val="00916889"/>
    <w:rsid w:val="000131B3"/>
    <w:rsid w:val="000144EF"/>
    <w:rsid w:val="00022980"/>
    <w:rsid w:val="00031266"/>
    <w:rsid w:val="0003277F"/>
    <w:rsid w:val="00034400"/>
    <w:rsid w:val="00045E23"/>
    <w:rsid w:val="00053426"/>
    <w:rsid w:val="00056E4B"/>
    <w:rsid w:val="000575F3"/>
    <w:rsid w:val="000651FF"/>
    <w:rsid w:val="00066FD5"/>
    <w:rsid w:val="00067AE0"/>
    <w:rsid w:val="00074698"/>
    <w:rsid w:val="00077297"/>
    <w:rsid w:val="00081F84"/>
    <w:rsid w:val="00083D0F"/>
    <w:rsid w:val="00087A2A"/>
    <w:rsid w:val="000926EF"/>
    <w:rsid w:val="000963B2"/>
    <w:rsid w:val="000A568F"/>
    <w:rsid w:val="000A7E30"/>
    <w:rsid w:val="000B07D2"/>
    <w:rsid w:val="000B1F07"/>
    <w:rsid w:val="000B4EAB"/>
    <w:rsid w:val="000B6D96"/>
    <w:rsid w:val="000B72FF"/>
    <w:rsid w:val="000C1A25"/>
    <w:rsid w:val="000C3110"/>
    <w:rsid w:val="000C6EE1"/>
    <w:rsid w:val="000D01D4"/>
    <w:rsid w:val="000D2590"/>
    <w:rsid w:val="000E4E1A"/>
    <w:rsid w:val="000F1FA0"/>
    <w:rsid w:val="001000E0"/>
    <w:rsid w:val="0010109A"/>
    <w:rsid w:val="00102822"/>
    <w:rsid w:val="00102B59"/>
    <w:rsid w:val="00111521"/>
    <w:rsid w:val="001157D3"/>
    <w:rsid w:val="00121473"/>
    <w:rsid w:val="00121FEE"/>
    <w:rsid w:val="00134428"/>
    <w:rsid w:val="00144CE4"/>
    <w:rsid w:val="0016240E"/>
    <w:rsid w:val="001704B1"/>
    <w:rsid w:val="001705A4"/>
    <w:rsid w:val="001761C8"/>
    <w:rsid w:val="001803E5"/>
    <w:rsid w:val="00185789"/>
    <w:rsid w:val="00185F2D"/>
    <w:rsid w:val="00186234"/>
    <w:rsid w:val="001869ED"/>
    <w:rsid w:val="0019013E"/>
    <w:rsid w:val="00191F85"/>
    <w:rsid w:val="001952EA"/>
    <w:rsid w:val="0019679A"/>
    <w:rsid w:val="00196E86"/>
    <w:rsid w:val="001A167A"/>
    <w:rsid w:val="001A695B"/>
    <w:rsid w:val="001B3916"/>
    <w:rsid w:val="001B521F"/>
    <w:rsid w:val="001B5B22"/>
    <w:rsid w:val="001B7923"/>
    <w:rsid w:val="001C06DF"/>
    <w:rsid w:val="001D3301"/>
    <w:rsid w:val="001D5752"/>
    <w:rsid w:val="001E1378"/>
    <w:rsid w:val="001E5646"/>
    <w:rsid w:val="001E7132"/>
    <w:rsid w:val="001F307B"/>
    <w:rsid w:val="001F524F"/>
    <w:rsid w:val="0020152C"/>
    <w:rsid w:val="00205B6E"/>
    <w:rsid w:val="00207F1B"/>
    <w:rsid w:val="00211145"/>
    <w:rsid w:val="002115D7"/>
    <w:rsid w:val="0021243A"/>
    <w:rsid w:val="00212BA3"/>
    <w:rsid w:val="00214953"/>
    <w:rsid w:val="00215B64"/>
    <w:rsid w:val="00224714"/>
    <w:rsid w:val="0022647A"/>
    <w:rsid w:val="00236C56"/>
    <w:rsid w:val="00243C1A"/>
    <w:rsid w:val="00253DD3"/>
    <w:rsid w:val="002606A5"/>
    <w:rsid w:val="00263449"/>
    <w:rsid w:val="00264071"/>
    <w:rsid w:val="0027488E"/>
    <w:rsid w:val="0027644F"/>
    <w:rsid w:val="00276DAC"/>
    <w:rsid w:val="00277834"/>
    <w:rsid w:val="002833B9"/>
    <w:rsid w:val="00283AEA"/>
    <w:rsid w:val="002909AC"/>
    <w:rsid w:val="002A2BF6"/>
    <w:rsid w:val="002A300B"/>
    <w:rsid w:val="002A4021"/>
    <w:rsid w:val="002A5A56"/>
    <w:rsid w:val="002C1C8D"/>
    <w:rsid w:val="002C794A"/>
    <w:rsid w:val="002D15E3"/>
    <w:rsid w:val="002D380D"/>
    <w:rsid w:val="002D4A64"/>
    <w:rsid w:val="002E172F"/>
    <w:rsid w:val="002E1D3F"/>
    <w:rsid w:val="002F1D36"/>
    <w:rsid w:val="002F5AD5"/>
    <w:rsid w:val="0030396B"/>
    <w:rsid w:val="00305293"/>
    <w:rsid w:val="00310C94"/>
    <w:rsid w:val="003210AE"/>
    <w:rsid w:val="0032125B"/>
    <w:rsid w:val="00321751"/>
    <w:rsid w:val="00324178"/>
    <w:rsid w:val="003265E3"/>
    <w:rsid w:val="0033590C"/>
    <w:rsid w:val="00340B41"/>
    <w:rsid w:val="00344490"/>
    <w:rsid w:val="00344E0E"/>
    <w:rsid w:val="00346BA5"/>
    <w:rsid w:val="00363AF1"/>
    <w:rsid w:val="0036797E"/>
    <w:rsid w:val="003741C6"/>
    <w:rsid w:val="003811CB"/>
    <w:rsid w:val="00381FDD"/>
    <w:rsid w:val="00384404"/>
    <w:rsid w:val="00396DE8"/>
    <w:rsid w:val="003A004C"/>
    <w:rsid w:val="003A0526"/>
    <w:rsid w:val="003A15FF"/>
    <w:rsid w:val="003A3B42"/>
    <w:rsid w:val="003A508C"/>
    <w:rsid w:val="003B7252"/>
    <w:rsid w:val="003C2067"/>
    <w:rsid w:val="003C2D9D"/>
    <w:rsid w:val="003E10DB"/>
    <w:rsid w:val="003E28BF"/>
    <w:rsid w:val="003F20F8"/>
    <w:rsid w:val="003F5098"/>
    <w:rsid w:val="00405B71"/>
    <w:rsid w:val="00406461"/>
    <w:rsid w:val="00412FDF"/>
    <w:rsid w:val="0041699B"/>
    <w:rsid w:val="00421132"/>
    <w:rsid w:val="00424A88"/>
    <w:rsid w:val="004309A5"/>
    <w:rsid w:val="00432D6A"/>
    <w:rsid w:val="0045147E"/>
    <w:rsid w:val="0045464C"/>
    <w:rsid w:val="004555A2"/>
    <w:rsid w:val="00455780"/>
    <w:rsid w:val="0045652F"/>
    <w:rsid w:val="00460B6D"/>
    <w:rsid w:val="00470014"/>
    <w:rsid w:val="0048528D"/>
    <w:rsid w:val="004906F5"/>
    <w:rsid w:val="00495CD6"/>
    <w:rsid w:val="004A0D00"/>
    <w:rsid w:val="004A1663"/>
    <w:rsid w:val="004A1F9D"/>
    <w:rsid w:val="004A719A"/>
    <w:rsid w:val="004A7EAC"/>
    <w:rsid w:val="004B507E"/>
    <w:rsid w:val="004C23B5"/>
    <w:rsid w:val="004C3B52"/>
    <w:rsid w:val="004C656E"/>
    <w:rsid w:val="004E187A"/>
    <w:rsid w:val="004E55B8"/>
    <w:rsid w:val="004E7010"/>
    <w:rsid w:val="004F183C"/>
    <w:rsid w:val="004F5F86"/>
    <w:rsid w:val="004F7384"/>
    <w:rsid w:val="005001D0"/>
    <w:rsid w:val="00500DED"/>
    <w:rsid w:val="00512E7A"/>
    <w:rsid w:val="00515D56"/>
    <w:rsid w:val="00516349"/>
    <w:rsid w:val="0051791F"/>
    <w:rsid w:val="0052135C"/>
    <w:rsid w:val="00521928"/>
    <w:rsid w:val="0052267D"/>
    <w:rsid w:val="00525BB1"/>
    <w:rsid w:val="00532DFB"/>
    <w:rsid w:val="00537734"/>
    <w:rsid w:val="00540050"/>
    <w:rsid w:val="00544C05"/>
    <w:rsid w:val="0055363B"/>
    <w:rsid w:val="005573C0"/>
    <w:rsid w:val="00560EEA"/>
    <w:rsid w:val="005755BA"/>
    <w:rsid w:val="005765E4"/>
    <w:rsid w:val="00576CE2"/>
    <w:rsid w:val="005775A7"/>
    <w:rsid w:val="00592B16"/>
    <w:rsid w:val="005935B2"/>
    <w:rsid w:val="00597AEE"/>
    <w:rsid w:val="005A14F6"/>
    <w:rsid w:val="005A6216"/>
    <w:rsid w:val="005A7ACE"/>
    <w:rsid w:val="005B0BB3"/>
    <w:rsid w:val="005B5850"/>
    <w:rsid w:val="005C344E"/>
    <w:rsid w:val="005C52F8"/>
    <w:rsid w:val="005D30D8"/>
    <w:rsid w:val="005E55BE"/>
    <w:rsid w:val="005F3DCA"/>
    <w:rsid w:val="005F3F27"/>
    <w:rsid w:val="005F5292"/>
    <w:rsid w:val="005F7E4C"/>
    <w:rsid w:val="0061034A"/>
    <w:rsid w:val="00611AFB"/>
    <w:rsid w:val="00614F1D"/>
    <w:rsid w:val="00620B34"/>
    <w:rsid w:val="0062161E"/>
    <w:rsid w:val="00635BC3"/>
    <w:rsid w:val="006362CA"/>
    <w:rsid w:val="00641A4E"/>
    <w:rsid w:val="0065373A"/>
    <w:rsid w:val="00655B77"/>
    <w:rsid w:val="00663BE1"/>
    <w:rsid w:val="00665FC6"/>
    <w:rsid w:val="006672E4"/>
    <w:rsid w:val="00671BFF"/>
    <w:rsid w:val="006756F8"/>
    <w:rsid w:val="00684EE5"/>
    <w:rsid w:val="00685BAF"/>
    <w:rsid w:val="00686F94"/>
    <w:rsid w:val="00687467"/>
    <w:rsid w:val="0069695F"/>
    <w:rsid w:val="006A07FB"/>
    <w:rsid w:val="006A0BB7"/>
    <w:rsid w:val="006A503B"/>
    <w:rsid w:val="006A7DEB"/>
    <w:rsid w:val="006B410C"/>
    <w:rsid w:val="006B572F"/>
    <w:rsid w:val="006C65D8"/>
    <w:rsid w:val="006C6EA3"/>
    <w:rsid w:val="006D37D5"/>
    <w:rsid w:val="006D74E1"/>
    <w:rsid w:val="006E2951"/>
    <w:rsid w:val="006F01D6"/>
    <w:rsid w:val="006F0CE5"/>
    <w:rsid w:val="006F4C5E"/>
    <w:rsid w:val="006F6006"/>
    <w:rsid w:val="007052FF"/>
    <w:rsid w:val="0070640E"/>
    <w:rsid w:val="0071086C"/>
    <w:rsid w:val="00712D91"/>
    <w:rsid w:val="00723636"/>
    <w:rsid w:val="007237BC"/>
    <w:rsid w:val="0072408D"/>
    <w:rsid w:val="007241A5"/>
    <w:rsid w:val="00741026"/>
    <w:rsid w:val="007533B9"/>
    <w:rsid w:val="007612C7"/>
    <w:rsid w:val="0077558E"/>
    <w:rsid w:val="007757DE"/>
    <w:rsid w:val="00786C6A"/>
    <w:rsid w:val="00792182"/>
    <w:rsid w:val="007928FE"/>
    <w:rsid w:val="0079295E"/>
    <w:rsid w:val="00792D3F"/>
    <w:rsid w:val="007A33C8"/>
    <w:rsid w:val="007A6D4F"/>
    <w:rsid w:val="007A79ED"/>
    <w:rsid w:val="007B597C"/>
    <w:rsid w:val="007C71C6"/>
    <w:rsid w:val="007D2AEA"/>
    <w:rsid w:val="007D555B"/>
    <w:rsid w:val="007D657E"/>
    <w:rsid w:val="007E0633"/>
    <w:rsid w:val="007E343A"/>
    <w:rsid w:val="007E3521"/>
    <w:rsid w:val="007E738F"/>
    <w:rsid w:val="007F0109"/>
    <w:rsid w:val="007F243C"/>
    <w:rsid w:val="007F4A45"/>
    <w:rsid w:val="00800C96"/>
    <w:rsid w:val="00804019"/>
    <w:rsid w:val="00806844"/>
    <w:rsid w:val="00817C40"/>
    <w:rsid w:val="0082033F"/>
    <w:rsid w:val="00821E56"/>
    <w:rsid w:val="008364DF"/>
    <w:rsid w:val="00843C7E"/>
    <w:rsid w:val="00846753"/>
    <w:rsid w:val="00855CF6"/>
    <w:rsid w:val="00867323"/>
    <w:rsid w:val="008839E0"/>
    <w:rsid w:val="008850AE"/>
    <w:rsid w:val="00894B5F"/>
    <w:rsid w:val="008A03F4"/>
    <w:rsid w:val="008A1971"/>
    <w:rsid w:val="008A3F37"/>
    <w:rsid w:val="008B2CC8"/>
    <w:rsid w:val="008B2FA8"/>
    <w:rsid w:val="008B52F2"/>
    <w:rsid w:val="008C1FCC"/>
    <w:rsid w:val="008C27F6"/>
    <w:rsid w:val="008C3A60"/>
    <w:rsid w:val="008D4503"/>
    <w:rsid w:val="008D63AD"/>
    <w:rsid w:val="008F03D0"/>
    <w:rsid w:val="008F3647"/>
    <w:rsid w:val="008F3D5D"/>
    <w:rsid w:val="008F6B60"/>
    <w:rsid w:val="00900278"/>
    <w:rsid w:val="00900FCF"/>
    <w:rsid w:val="00902437"/>
    <w:rsid w:val="009062DB"/>
    <w:rsid w:val="00912B02"/>
    <w:rsid w:val="00916889"/>
    <w:rsid w:val="009174C7"/>
    <w:rsid w:val="0093413F"/>
    <w:rsid w:val="00937F22"/>
    <w:rsid w:val="0094188C"/>
    <w:rsid w:val="00947DC0"/>
    <w:rsid w:val="0096160A"/>
    <w:rsid w:val="00980669"/>
    <w:rsid w:val="00980CFF"/>
    <w:rsid w:val="00990EAF"/>
    <w:rsid w:val="00992B9E"/>
    <w:rsid w:val="0099307C"/>
    <w:rsid w:val="00996E88"/>
    <w:rsid w:val="00997311"/>
    <w:rsid w:val="009A16B4"/>
    <w:rsid w:val="009A6B4A"/>
    <w:rsid w:val="009A6D56"/>
    <w:rsid w:val="009A785D"/>
    <w:rsid w:val="009B0D9D"/>
    <w:rsid w:val="009B5658"/>
    <w:rsid w:val="009B57BC"/>
    <w:rsid w:val="009C3135"/>
    <w:rsid w:val="009C3FE5"/>
    <w:rsid w:val="009D0B0D"/>
    <w:rsid w:val="009D593C"/>
    <w:rsid w:val="009D6986"/>
    <w:rsid w:val="009E0BE1"/>
    <w:rsid w:val="009E1343"/>
    <w:rsid w:val="009E5388"/>
    <w:rsid w:val="009F03B0"/>
    <w:rsid w:val="009F443E"/>
    <w:rsid w:val="00A04E23"/>
    <w:rsid w:val="00A06E56"/>
    <w:rsid w:val="00A13F00"/>
    <w:rsid w:val="00A16923"/>
    <w:rsid w:val="00A227D7"/>
    <w:rsid w:val="00A411C9"/>
    <w:rsid w:val="00A465A3"/>
    <w:rsid w:val="00A614F7"/>
    <w:rsid w:val="00A6274A"/>
    <w:rsid w:val="00A654A0"/>
    <w:rsid w:val="00A712F3"/>
    <w:rsid w:val="00A742BC"/>
    <w:rsid w:val="00A8559C"/>
    <w:rsid w:val="00A90F4A"/>
    <w:rsid w:val="00AA4E6E"/>
    <w:rsid w:val="00AB2116"/>
    <w:rsid w:val="00AB5257"/>
    <w:rsid w:val="00AB6E87"/>
    <w:rsid w:val="00AC3EBA"/>
    <w:rsid w:val="00AC4BB0"/>
    <w:rsid w:val="00AD4503"/>
    <w:rsid w:val="00AD5957"/>
    <w:rsid w:val="00AE13F4"/>
    <w:rsid w:val="00AE460C"/>
    <w:rsid w:val="00AE534D"/>
    <w:rsid w:val="00AF09D3"/>
    <w:rsid w:val="00AF609C"/>
    <w:rsid w:val="00AF63EE"/>
    <w:rsid w:val="00B020F5"/>
    <w:rsid w:val="00B0330A"/>
    <w:rsid w:val="00B175CD"/>
    <w:rsid w:val="00B21019"/>
    <w:rsid w:val="00B24E71"/>
    <w:rsid w:val="00B27F10"/>
    <w:rsid w:val="00B31C08"/>
    <w:rsid w:val="00B3672F"/>
    <w:rsid w:val="00B46711"/>
    <w:rsid w:val="00B46ECC"/>
    <w:rsid w:val="00B54786"/>
    <w:rsid w:val="00B62558"/>
    <w:rsid w:val="00B63F97"/>
    <w:rsid w:val="00B65333"/>
    <w:rsid w:val="00B67DD1"/>
    <w:rsid w:val="00B71B72"/>
    <w:rsid w:val="00B74F72"/>
    <w:rsid w:val="00B75F32"/>
    <w:rsid w:val="00B7727E"/>
    <w:rsid w:val="00B779A5"/>
    <w:rsid w:val="00B83732"/>
    <w:rsid w:val="00B8607D"/>
    <w:rsid w:val="00B861E4"/>
    <w:rsid w:val="00B92617"/>
    <w:rsid w:val="00BA650F"/>
    <w:rsid w:val="00BB01B9"/>
    <w:rsid w:val="00BB24B3"/>
    <w:rsid w:val="00BB4F55"/>
    <w:rsid w:val="00BC44C2"/>
    <w:rsid w:val="00BC7042"/>
    <w:rsid w:val="00BE5DB8"/>
    <w:rsid w:val="00BF3FA8"/>
    <w:rsid w:val="00BF5F67"/>
    <w:rsid w:val="00C024B7"/>
    <w:rsid w:val="00C029F4"/>
    <w:rsid w:val="00C03C98"/>
    <w:rsid w:val="00C10F97"/>
    <w:rsid w:val="00C11565"/>
    <w:rsid w:val="00C11D40"/>
    <w:rsid w:val="00C20A94"/>
    <w:rsid w:val="00C250C8"/>
    <w:rsid w:val="00C2723A"/>
    <w:rsid w:val="00C35617"/>
    <w:rsid w:val="00C3736F"/>
    <w:rsid w:val="00C61E24"/>
    <w:rsid w:val="00C65677"/>
    <w:rsid w:val="00C67811"/>
    <w:rsid w:val="00C67973"/>
    <w:rsid w:val="00C7565D"/>
    <w:rsid w:val="00C810CB"/>
    <w:rsid w:val="00C8293E"/>
    <w:rsid w:val="00C8635D"/>
    <w:rsid w:val="00C90742"/>
    <w:rsid w:val="00C91688"/>
    <w:rsid w:val="00C949B4"/>
    <w:rsid w:val="00CA1233"/>
    <w:rsid w:val="00CA251C"/>
    <w:rsid w:val="00CB0B2D"/>
    <w:rsid w:val="00CB20A7"/>
    <w:rsid w:val="00CD4856"/>
    <w:rsid w:val="00CD5300"/>
    <w:rsid w:val="00CD706B"/>
    <w:rsid w:val="00CE2DFD"/>
    <w:rsid w:val="00CE351F"/>
    <w:rsid w:val="00CE47B5"/>
    <w:rsid w:val="00CE5537"/>
    <w:rsid w:val="00CE59C0"/>
    <w:rsid w:val="00CE668F"/>
    <w:rsid w:val="00CF64CB"/>
    <w:rsid w:val="00D05BF7"/>
    <w:rsid w:val="00D116FC"/>
    <w:rsid w:val="00D168A7"/>
    <w:rsid w:val="00D2659D"/>
    <w:rsid w:val="00D311C7"/>
    <w:rsid w:val="00D3589E"/>
    <w:rsid w:val="00D40C49"/>
    <w:rsid w:val="00D5111F"/>
    <w:rsid w:val="00D61E0A"/>
    <w:rsid w:val="00D6262E"/>
    <w:rsid w:val="00D62F51"/>
    <w:rsid w:val="00D70F12"/>
    <w:rsid w:val="00D71EDC"/>
    <w:rsid w:val="00D7317F"/>
    <w:rsid w:val="00D73D0E"/>
    <w:rsid w:val="00D82A24"/>
    <w:rsid w:val="00D831B2"/>
    <w:rsid w:val="00D83D07"/>
    <w:rsid w:val="00D8704E"/>
    <w:rsid w:val="00D87177"/>
    <w:rsid w:val="00DA4A61"/>
    <w:rsid w:val="00DB4DA9"/>
    <w:rsid w:val="00DB5BB7"/>
    <w:rsid w:val="00DC0A76"/>
    <w:rsid w:val="00DC1923"/>
    <w:rsid w:val="00DC4407"/>
    <w:rsid w:val="00DC6F9D"/>
    <w:rsid w:val="00DE2D2B"/>
    <w:rsid w:val="00DE5838"/>
    <w:rsid w:val="00DE7095"/>
    <w:rsid w:val="00DE7813"/>
    <w:rsid w:val="00DF4381"/>
    <w:rsid w:val="00DF7B7F"/>
    <w:rsid w:val="00E007C2"/>
    <w:rsid w:val="00E0197C"/>
    <w:rsid w:val="00E051BB"/>
    <w:rsid w:val="00E11F09"/>
    <w:rsid w:val="00E158F1"/>
    <w:rsid w:val="00E170E4"/>
    <w:rsid w:val="00E25437"/>
    <w:rsid w:val="00E43DC4"/>
    <w:rsid w:val="00E50BF3"/>
    <w:rsid w:val="00E5185C"/>
    <w:rsid w:val="00E539E8"/>
    <w:rsid w:val="00E56839"/>
    <w:rsid w:val="00E5702A"/>
    <w:rsid w:val="00E65770"/>
    <w:rsid w:val="00E76CC3"/>
    <w:rsid w:val="00E840CC"/>
    <w:rsid w:val="00E860FD"/>
    <w:rsid w:val="00E87F7B"/>
    <w:rsid w:val="00E92235"/>
    <w:rsid w:val="00E96A8B"/>
    <w:rsid w:val="00E9743A"/>
    <w:rsid w:val="00E9749F"/>
    <w:rsid w:val="00E97F2C"/>
    <w:rsid w:val="00EA125B"/>
    <w:rsid w:val="00EA20EF"/>
    <w:rsid w:val="00EA3308"/>
    <w:rsid w:val="00EA7DF8"/>
    <w:rsid w:val="00EC1342"/>
    <w:rsid w:val="00EC34C3"/>
    <w:rsid w:val="00EC4BB0"/>
    <w:rsid w:val="00ED2B3A"/>
    <w:rsid w:val="00ED6A03"/>
    <w:rsid w:val="00ED6F2B"/>
    <w:rsid w:val="00EE5A12"/>
    <w:rsid w:val="00EF0516"/>
    <w:rsid w:val="00EF2C05"/>
    <w:rsid w:val="00EF5EBE"/>
    <w:rsid w:val="00F02D58"/>
    <w:rsid w:val="00F0384B"/>
    <w:rsid w:val="00F079EF"/>
    <w:rsid w:val="00F10FBD"/>
    <w:rsid w:val="00F14B89"/>
    <w:rsid w:val="00F21E52"/>
    <w:rsid w:val="00F2276D"/>
    <w:rsid w:val="00F24BF4"/>
    <w:rsid w:val="00F31181"/>
    <w:rsid w:val="00F325BC"/>
    <w:rsid w:val="00F45429"/>
    <w:rsid w:val="00F456BD"/>
    <w:rsid w:val="00F518EA"/>
    <w:rsid w:val="00F52ABA"/>
    <w:rsid w:val="00F56B23"/>
    <w:rsid w:val="00F61C2E"/>
    <w:rsid w:val="00F70297"/>
    <w:rsid w:val="00F714B5"/>
    <w:rsid w:val="00F741A9"/>
    <w:rsid w:val="00F74D92"/>
    <w:rsid w:val="00F75565"/>
    <w:rsid w:val="00F778E9"/>
    <w:rsid w:val="00F81BFE"/>
    <w:rsid w:val="00F93093"/>
    <w:rsid w:val="00F93784"/>
    <w:rsid w:val="00F952B4"/>
    <w:rsid w:val="00F9750A"/>
    <w:rsid w:val="00FA56C7"/>
    <w:rsid w:val="00FA6D24"/>
    <w:rsid w:val="00FA783F"/>
    <w:rsid w:val="00FB081D"/>
    <w:rsid w:val="00FB1012"/>
    <w:rsid w:val="00FB4BFE"/>
    <w:rsid w:val="00FC0723"/>
    <w:rsid w:val="00FC5166"/>
    <w:rsid w:val="00FC5AD1"/>
    <w:rsid w:val="00FC66D9"/>
    <w:rsid w:val="00FD10ED"/>
    <w:rsid w:val="00FD2D5C"/>
    <w:rsid w:val="00FE14A6"/>
    <w:rsid w:val="00FE37B0"/>
    <w:rsid w:val="00FE60E1"/>
    <w:rsid w:val="00FF0E0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90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4BFE"/>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A742BC"/>
    <w:pPr>
      <w:keepNext/>
      <w:numPr>
        <w:numId w:val="1"/>
      </w:numPr>
      <w:jc w:val="both"/>
      <w:outlineLvl w:val="0"/>
    </w:pPr>
    <w:rPr>
      <w:rFonts w:ascii="Garamond" w:eastAsia="Times New Roman" w:hAnsi="Garamond" w:cs="Garamond"/>
      <w:sz w:val="20"/>
    </w:rPr>
  </w:style>
  <w:style w:type="paragraph" w:styleId="Ttulo2">
    <w:name w:val="heading 2"/>
    <w:basedOn w:val="Normal"/>
    <w:next w:val="Normal"/>
    <w:link w:val="Ttulo2Char"/>
    <w:unhideWhenUsed/>
    <w:qFormat/>
    <w:rsid w:val="00E570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E5702A"/>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har"/>
    <w:unhideWhenUsed/>
    <w:qFormat/>
    <w:rsid w:val="00E5702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AE13F4"/>
    <w:pPr>
      <w:spacing w:before="100" w:beforeAutospacing="1" w:after="100" w:afterAutospacing="1"/>
    </w:pPr>
  </w:style>
  <w:style w:type="character" w:styleId="nfase">
    <w:name w:val="Emphasis"/>
    <w:basedOn w:val="Fontepargpadro"/>
    <w:qFormat/>
    <w:rsid w:val="00AE13F4"/>
    <w:rPr>
      <w:i/>
      <w:iCs/>
    </w:rPr>
  </w:style>
  <w:style w:type="character" w:styleId="Forte">
    <w:name w:val="Strong"/>
    <w:basedOn w:val="Fontepargpadro"/>
    <w:uiPriority w:val="22"/>
    <w:qFormat/>
    <w:rsid w:val="00AE13F4"/>
    <w:rPr>
      <w:b/>
      <w:bCs/>
    </w:rPr>
  </w:style>
  <w:style w:type="paragraph" w:styleId="Rodap">
    <w:name w:val="footer"/>
    <w:basedOn w:val="Normal"/>
    <w:link w:val="RodapChar"/>
    <w:rsid w:val="00AE13F4"/>
    <w:pPr>
      <w:tabs>
        <w:tab w:val="center" w:pos="4252"/>
        <w:tab w:val="right" w:pos="8504"/>
      </w:tabs>
    </w:pPr>
  </w:style>
  <w:style w:type="character" w:customStyle="1" w:styleId="RodapChar">
    <w:name w:val="Rodapé Char"/>
    <w:basedOn w:val="Fontepargpadro"/>
    <w:link w:val="Rodap"/>
    <w:rsid w:val="00AE13F4"/>
    <w:rPr>
      <w:rFonts w:ascii="Times New Roman" w:eastAsia="Times New Roman" w:hAnsi="Times New Roman" w:cs="Times New Roman"/>
      <w:sz w:val="24"/>
      <w:szCs w:val="24"/>
      <w:lang w:eastAsia="pt-BR"/>
    </w:rPr>
  </w:style>
  <w:style w:type="character" w:styleId="Nmerodepgina">
    <w:name w:val="page number"/>
    <w:basedOn w:val="Fontepargpadro"/>
    <w:rsid w:val="00AE13F4"/>
  </w:style>
  <w:style w:type="paragraph" w:styleId="Cabealho">
    <w:name w:val="header"/>
    <w:basedOn w:val="Normal"/>
    <w:link w:val="CabealhoChar"/>
    <w:rsid w:val="00AE13F4"/>
    <w:pPr>
      <w:tabs>
        <w:tab w:val="center" w:pos="4252"/>
        <w:tab w:val="right" w:pos="8504"/>
      </w:tabs>
    </w:pPr>
  </w:style>
  <w:style w:type="character" w:customStyle="1" w:styleId="CabealhoChar">
    <w:name w:val="Cabeçalho Char"/>
    <w:basedOn w:val="Fontepargpadro"/>
    <w:link w:val="Cabealho"/>
    <w:rsid w:val="00AE13F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A742BC"/>
    <w:rPr>
      <w:rFonts w:ascii="Garamond" w:eastAsia="Times New Roman" w:hAnsi="Garamond" w:cs="Garamond"/>
      <w:sz w:val="20"/>
      <w:szCs w:val="20"/>
      <w:lang w:eastAsia="ar-SA"/>
    </w:rPr>
  </w:style>
  <w:style w:type="paragraph" w:styleId="Corpodetexto">
    <w:name w:val="Body Text"/>
    <w:basedOn w:val="Normal"/>
    <w:link w:val="CorpodetextoChar"/>
    <w:rsid w:val="00A742BC"/>
    <w:pPr>
      <w:autoSpaceDE w:val="0"/>
      <w:jc w:val="both"/>
    </w:pPr>
    <w:rPr>
      <w:rFonts w:ascii="Courier New" w:hAnsi="Courier New" w:cs="Courier New"/>
      <w:color w:val="000000"/>
      <w:sz w:val="20"/>
    </w:rPr>
  </w:style>
  <w:style w:type="character" w:customStyle="1" w:styleId="CorpodetextoChar">
    <w:name w:val="Corpo de texto Char"/>
    <w:basedOn w:val="Fontepargpadro"/>
    <w:link w:val="Corpodetexto"/>
    <w:rsid w:val="00A742BC"/>
    <w:rPr>
      <w:rFonts w:ascii="Courier New" w:eastAsia="Nimbus Sans L" w:hAnsi="Courier New" w:cs="Courier New"/>
      <w:color w:val="000000"/>
      <w:sz w:val="20"/>
      <w:szCs w:val="20"/>
      <w:lang w:val="en-US" w:eastAsia="ar-SA"/>
    </w:rPr>
  </w:style>
  <w:style w:type="paragraph" w:customStyle="1" w:styleId="TextosemFormatao1">
    <w:name w:val="Texto sem Formatação1"/>
    <w:basedOn w:val="Normal"/>
    <w:rsid w:val="00A742BC"/>
    <w:pPr>
      <w:autoSpaceDE w:val="0"/>
    </w:pPr>
    <w:rPr>
      <w:rFonts w:ascii="Courier New" w:hAnsi="Courier New" w:cs="Courier New"/>
      <w:sz w:val="20"/>
    </w:rPr>
  </w:style>
  <w:style w:type="paragraph" w:customStyle="1" w:styleId="Corpodetexto22">
    <w:name w:val="Corpo de texto 22"/>
    <w:basedOn w:val="Normal"/>
    <w:rsid w:val="00A742BC"/>
    <w:pPr>
      <w:jc w:val="both"/>
    </w:pPr>
    <w:rPr>
      <w:rFonts w:ascii="Arial" w:hAnsi="Arial" w:cs="Arial"/>
      <w:color w:val="000000"/>
    </w:rPr>
  </w:style>
  <w:style w:type="paragraph" w:styleId="Recuodecorpodetexto">
    <w:name w:val="Body Text Indent"/>
    <w:basedOn w:val="Normal"/>
    <w:link w:val="RecuodecorpodetextoChar"/>
    <w:rsid w:val="00A742BC"/>
    <w:pPr>
      <w:ind w:left="360"/>
      <w:jc w:val="both"/>
    </w:pPr>
    <w:rPr>
      <w:rFonts w:eastAsia="MS Mincho"/>
      <w:color w:val="3366FF"/>
    </w:rPr>
  </w:style>
  <w:style w:type="character" w:customStyle="1" w:styleId="RecuodecorpodetextoChar">
    <w:name w:val="Recuo de corpo de texto Char"/>
    <w:basedOn w:val="Fontepargpadro"/>
    <w:link w:val="Recuodecorpodetexto"/>
    <w:rsid w:val="00A742BC"/>
    <w:rPr>
      <w:rFonts w:ascii="Nimbus Roman No9 L" w:eastAsia="MS Mincho" w:hAnsi="Nimbus Roman No9 L" w:cs="Nimbus Roman No9 L"/>
      <w:color w:val="3366FF"/>
      <w:sz w:val="24"/>
      <w:szCs w:val="20"/>
      <w:lang w:val="en-US" w:eastAsia="ar-SA"/>
    </w:rPr>
  </w:style>
  <w:style w:type="paragraph" w:customStyle="1" w:styleId="PADRAO">
    <w:name w:val="PADRAO"/>
    <w:basedOn w:val="Normal"/>
    <w:rsid w:val="00A742BC"/>
    <w:pPr>
      <w:jc w:val="both"/>
    </w:pPr>
    <w:rPr>
      <w:rFonts w:ascii="Tms Rmn" w:hAnsi="Tms Rmn" w:cs="Tms Rmn"/>
    </w:rPr>
  </w:style>
  <w:style w:type="paragraph" w:customStyle="1" w:styleId="WW-Padro">
    <w:name w:val="WW-Padrão"/>
    <w:rsid w:val="00A742BC"/>
    <w:pPr>
      <w:suppressAutoHyphens/>
      <w:autoSpaceDE w:val="0"/>
    </w:pPr>
    <w:rPr>
      <w:rFonts w:ascii="Times" w:eastAsia="Times New Roman" w:hAnsi="Times" w:cs="Times"/>
      <w:sz w:val="20"/>
      <w:szCs w:val="24"/>
      <w:lang w:eastAsia="ar-SA"/>
    </w:rPr>
  </w:style>
  <w:style w:type="paragraph" w:customStyle="1" w:styleId="normal0">
    <w:name w:val="normal"/>
    <w:rsid w:val="00A742BC"/>
    <w:pPr>
      <w:widowControl w:val="0"/>
      <w:tabs>
        <w:tab w:val="left" w:pos="536"/>
        <w:tab w:val="left" w:pos="2270"/>
        <w:tab w:val="left" w:pos="4294"/>
      </w:tabs>
      <w:suppressAutoHyphens/>
      <w:jc w:val="both"/>
    </w:pPr>
    <w:rPr>
      <w:rFonts w:ascii="Times New Roman" w:eastAsia="Times New Roman" w:hAnsi="Times New Roman" w:cs="Times New Roman"/>
      <w:color w:val="000000"/>
      <w:sz w:val="24"/>
      <w:szCs w:val="20"/>
      <w:lang w:eastAsia="ar-SA"/>
    </w:rPr>
  </w:style>
  <w:style w:type="paragraph" w:customStyle="1" w:styleId="Normal1">
    <w:name w:val="[Normal]"/>
    <w:rsid w:val="00A742BC"/>
    <w:pPr>
      <w:suppressAutoHyphens/>
    </w:pPr>
    <w:rPr>
      <w:rFonts w:ascii="Arial" w:eastAsia="Arial" w:hAnsi="Arial" w:cs="Arial"/>
      <w:sz w:val="24"/>
      <w:szCs w:val="20"/>
      <w:lang w:val="en-US" w:eastAsia="ar-SA"/>
    </w:rPr>
  </w:style>
  <w:style w:type="paragraph" w:customStyle="1" w:styleId="Normal10">
    <w:name w:val="Normal1"/>
    <w:rsid w:val="00A742BC"/>
    <w:pPr>
      <w:suppressAutoHyphens/>
      <w:autoSpaceDE w:val="0"/>
    </w:pPr>
    <w:rPr>
      <w:rFonts w:ascii="Arial" w:eastAsia="Calibri" w:hAnsi="Arial" w:cs="Arial"/>
      <w:color w:val="000000"/>
      <w:sz w:val="24"/>
      <w:szCs w:val="24"/>
      <w:lang w:eastAsia="ar-SA"/>
    </w:rPr>
  </w:style>
  <w:style w:type="paragraph" w:customStyle="1" w:styleId="A191065">
    <w:name w:val="_A191065"/>
    <w:basedOn w:val="Normal"/>
    <w:rsid w:val="00185789"/>
    <w:pPr>
      <w:ind w:left="1296" w:right="1440" w:firstLine="2592"/>
      <w:jc w:val="both"/>
    </w:pPr>
    <w:rPr>
      <w:rFonts w:ascii="Tms Rmn" w:eastAsia="Times New Roman" w:hAnsi="Tms Rmn"/>
    </w:rPr>
  </w:style>
  <w:style w:type="paragraph" w:customStyle="1" w:styleId="A252575">
    <w:name w:val="_A252575"/>
    <w:basedOn w:val="Normal"/>
    <w:rsid w:val="00185789"/>
    <w:pPr>
      <w:ind w:left="3456" w:firstLine="3456"/>
      <w:jc w:val="both"/>
    </w:pPr>
    <w:rPr>
      <w:rFonts w:ascii="Tms Rmn" w:eastAsia="Times New Roman" w:hAnsi="Tms Rmn"/>
    </w:rPr>
  </w:style>
  <w:style w:type="paragraph" w:styleId="TextosemFormatao">
    <w:name w:val="Plain Text"/>
    <w:basedOn w:val="Normal"/>
    <w:link w:val="TextosemFormataoChar"/>
    <w:rsid w:val="00185789"/>
    <w:rPr>
      <w:rFonts w:ascii="Courier New" w:eastAsia="Times New Roman" w:hAnsi="Courier New"/>
      <w:sz w:val="20"/>
      <w:lang w:eastAsia="pt-BR"/>
    </w:rPr>
  </w:style>
  <w:style w:type="character" w:customStyle="1" w:styleId="TextosemFormataoChar">
    <w:name w:val="Texto sem Formatação Char"/>
    <w:basedOn w:val="Fontepargpadro"/>
    <w:link w:val="TextosemFormatao"/>
    <w:rsid w:val="00185789"/>
    <w:rPr>
      <w:rFonts w:ascii="Courier New" w:eastAsia="Times New Roman" w:hAnsi="Courier New" w:cs="Times New Roman"/>
      <w:sz w:val="20"/>
      <w:szCs w:val="20"/>
      <w:lang w:eastAsia="pt-BR"/>
    </w:rPr>
  </w:style>
  <w:style w:type="paragraph" w:styleId="SemEspaamento">
    <w:name w:val="No Spacing"/>
    <w:uiPriority w:val="1"/>
    <w:qFormat/>
    <w:rsid w:val="00FB4BFE"/>
    <w:rPr>
      <w:rFonts w:ascii="Calibri" w:eastAsia="Calibri" w:hAnsi="Calibri" w:cs="Times New Roman"/>
    </w:rPr>
  </w:style>
  <w:style w:type="character" w:customStyle="1" w:styleId="Ttulo2Char">
    <w:name w:val="Título 2 Char"/>
    <w:basedOn w:val="Fontepargpadro"/>
    <w:link w:val="Ttulo2"/>
    <w:rsid w:val="00E5702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E5702A"/>
    <w:rPr>
      <w:rFonts w:asciiTheme="majorHAnsi" w:eastAsiaTheme="majorEastAsia" w:hAnsiTheme="majorHAnsi" w:cstheme="majorBidi"/>
      <w:b/>
      <w:bCs/>
      <w:color w:val="4F81BD" w:themeColor="accent1"/>
    </w:rPr>
  </w:style>
  <w:style w:type="character" w:customStyle="1" w:styleId="Ttulo5Char">
    <w:name w:val="Título 5 Char"/>
    <w:basedOn w:val="Fontepargpadro"/>
    <w:link w:val="Ttulo5"/>
    <w:rsid w:val="00E5702A"/>
    <w:rPr>
      <w:rFonts w:asciiTheme="majorHAnsi" w:eastAsiaTheme="majorEastAsia" w:hAnsiTheme="majorHAnsi" w:cstheme="majorBidi"/>
      <w:color w:val="243F60" w:themeColor="accent1" w:themeShade="7F"/>
    </w:rPr>
  </w:style>
  <w:style w:type="paragraph" w:customStyle="1" w:styleId="Corpodetexto21">
    <w:name w:val="Corpo de texto 21"/>
    <w:basedOn w:val="Normal"/>
    <w:rsid w:val="00E5702A"/>
    <w:pPr>
      <w:suppressAutoHyphens/>
      <w:autoSpaceDE w:val="0"/>
      <w:spacing w:after="0" w:line="240" w:lineRule="auto"/>
      <w:jc w:val="both"/>
    </w:pPr>
    <w:rPr>
      <w:rFonts w:ascii="Arial" w:eastAsia="Times New Roman" w:hAnsi="Arial" w:cs="Arial"/>
      <w:sz w:val="24"/>
      <w:szCs w:val="24"/>
      <w:lang w:eastAsia="ar-SA"/>
    </w:rPr>
  </w:style>
  <w:style w:type="paragraph" w:customStyle="1" w:styleId="11">
    <w:name w:val="11"/>
    <w:basedOn w:val="Normal"/>
    <w:rsid w:val="00E5702A"/>
    <w:pPr>
      <w:suppressAutoHyphens/>
      <w:spacing w:after="0" w:line="240" w:lineRule="auto"/>
      <w:ind w:left="1701" w:hanging="850"/>
      <w:jc w:val="both"/>
    </w:pPr>
    <w:rPr>
      <w:rFonts w:ascii="Times New Roman" w:eastAsia="Times New Roman" w:hAnsi="Times New Roman"/>
      <w:sz w:val="24"/>
      <w:szCs w:val="20"/>
      <w:lang w:eastAsia="ar-SA"/>
    </w:rPr>
  </w:style>
  <w:style w:type="paragraph" w:customStyle="1" w:styleId="Corpodetexto31">
    <w:name w:val="Corpo de texto 31"/>
    <w:basedOn w:val="Normal"/>
    <w:rsid w:val="00E5702A"/>
    <w:pPr>
      <w:suppressAutoHyphens/>
      <w:spacing w:after="0" w:line="240" w:lineRule="auto"/>
      <w:ind w:right="51"/>
      <w:jc w:val="both"/>
    </w:pPr>
    <w:rPr>
      <w:rFonts w:ascii="Arial" w:eastAsia="Times New Roman" w:hAnsi="Arial"/>
      <w:i/>
      <w:sz w:val="24"/>
      <w:szCs w:val="20"/>
      <w:lang w:eastAsia="ar-SA"/>
    </w:rPr>
  </w:style>
  <w:style w:type="paragraph" w:customStyle="1" w:styleId="Estilo1">
    <w:name w:val="Estilo1"/>
    <w:basedOn w:val="Normal"/>
    <w:rsid w:val="00E5702A"/>
    <w:pPr>
      <w:suppressAutoHyphens/>
      <w:spacing w:after="120" w:line="360" w:lineRule="auto"/>
      <w:ind w:left="567"/>
      <w:jc w:val="both"/>
    </w:pPr>
    <w:rPr>
      <w:rFonts w:ascii="Times New Roman" w:eastAsia="Times New Roman" w:hAnsi="Times New Roman"/>
      <w:sz w:val="20"/>
      <w:szCs w:val="20"/>
      <w:lang w:eastAsia="ar-SA"/>
    </w:rPr>
  </w:style>
  <w:style w:type="paragraph" w:customStyle="1" w:styleId="Recuodecorpodetexto31">
    <w:name w:val="Recuo de corpo de texto 31"/>
    <w:basedOn w:val="Normal"/>
    <w:rsid w:val="00E5702A"/>
    <w:pPr>
      <w:suppressAutoHyphens/>
      <w:spacing w:after="0" w:line="240" w:lineRule="auto"/>
      <w:ind w:firstLine="708"/>
      <w:jc w:val="both"/>
    </w:pPr>
    <w:rPr>
      <w:rFonts w:ascii="Times New Roman" w:eastAsia="Times New Roman" w:hAnsi="Times New Roman"/>
      <w:sz w:val="24"/>
      <w:szCs w:val="20"/>
      <w:lang w:eastAsia="ar-SA"/>
    </w:rPr>
  </w:style>
  <w:style w:type="paragraph" w:customStyle="1" w:styleId="Recuodecorpodetexto21">
    <w:name w:val="Recuo de corpo de texto 21"/>
    <w:basedOn w:val="Normal"/>
    <w:rsid w:val="00E5702A"/>
    <w:pPr>
      <w:suppressAutoHyphens/>
      <w:spacing w:after="0" w:line="240" w:lineRule="auto"/>
      <w:ind w:firstLine="1134"/>
      <w:jc w:val="both"/>
    </w:pPr>
    <w:rPr>
      <w:rFonts w:ascii="Times New Roman" w:eastAsia="Times New Roman" w:hAnsi="Times New Roman"/>
      <w:sz w:val="24"/>
      <w:szCs w:val="20"/>
      <w:lang w:eastAsia="ar-SA"/>
    </w:rPr>
  </w:style>
  <w:style w:type="paragraph" w:customStyle="1" w:styleId="A321065">
    <w:name w:val="_A321065"/>
    <w:basedOn w:val="Normal"/>
    <w:rsid w:val="00E5702A"/>
    <w:pPr>
      <w:suppressAutoHyphens/>
      <w:spacing w:after="0" w:line="240" w:lineRule="auto"/>
      <w:ind w:left="1296" w:right="1440" w:firstLine="4464"/>
      <w:jc w:val="both"/>
    </w:pPr>
    <w:rPr>
      <w:rFonts w:ascii="Tms Rmn" w:eastAsia="Times New Roman" w:hAnsi="Tms Rmn"/>
      <w:sz w:val="24"/>
      <w:szCs w:val="20"/>
      <w:lang w:eastAsia="ar-SA"/>
    </w:rPr>
  </w:style>
  <w:style w:type="character" w:styleId="Hyperlink">
    <w:name w:val="Hyperlink"/>
    <w:basedOn w:val="Fontepargpadro"/>
    <w:uiPriority w:val="99"/>
    <w:unhideWhenUsed/>
    <w:rsid w:val="00E5702A"/>
    <w:rPr>
      <w:color w:val="0000FF" w:themeColor="hyperlink"/>
      <w:u w:val="single"/>
    </w:rPr>
  </w:style>
  <w:style w:type="paragraph" w:customStyle="1" w:styleId="WW-Padro1">
    <w:name w:val="WW-Padrão1"/>
    <w:rsid w:val="00E5702A"/>
    <w:pPr>
      <w:suppressAutoHyphens/>
      <w:autoSpaceDE w:val="0"/>
    </w:pPr>
    <w:rPr>
      <w:rFonts w:ascii="Times" w:eastAsia="Times New Roman" w:hAnsi="Times" w:cs="Times New Roman"/>
      <w:sz w:val="20"/>
      <w:szCs w:val="24"/>
      <w:lang w:eastAsia="ar-SA"/>
    </w:rPr>
  </w:style>
  <w:style w:type="character" w:customStyle="1" w:styleId="WW8Num24z3">
    <w:name w:val="WW8Num24z3"/>
    <w:rsid w:val="00E5702A"/>
    <w:rPr>
      <w:rFonts w:ascii="Symbol" w:hAnsi="Symbol"/>
    </w:rPr>
  </w:style>
  <w:style w:type="paragraph" w:styleId="PargrafodaLista">
    <w:name w:val="List Paragraph"/>
    <w:basedOn w:val="Normal"/>
    <w:uiPriority w:val="34"/>
    <w:qFormat/>
    <w:rsid w:val="00E5702A"/>
    <w:pPr>
      <w:suppressAutoHyphens/>
      <w:spacing w:after="0" w:line="240" w:lineRule="auto"/>
      <w:ind w:left="720"/>
      <w:contextualSpacing/>
    </w:pPr>
    <w:rPr>
      <w:rFonts w:ascii="Arial" w:eastAsia="Times New Roman" w:hAnsi="Arial" w:cs="Arial"/>
      <w:bCs/>
      <w:sz w:val="24"/>
      <w:szCs w:val="20"/>
      <w:lang w:eastAsia="ar-SA"/>
    </w:rPr>
  </w:style>
  <w:style w:type="paragraph" w:customStyle="1" w:styleId="Textosimples">
    <w:name w:val="Texto simples"/>
    <w:basedOn w:val="Normal"/>
    <w:rsid w:val="00E5702A"/>
    <w:pPr>
      <w:widowControl w:val="0"/>
      <w:suppressAutoHyphens/>
      <w:spacing w:after="0" w:line="240" w:lineRule="auto"/>
    </w:pPr>
    <w:rPr>
      <w:rFonts w:ascii="Courier New" w:eastAsia="Arial Unicode MS" w:hAnsi="Courier New"/>
      <w:sz w:val="20"/>
      <w:szCs w:val="20"/>
    </w:rPr>
  </w:style>
  <w:style w:type="paragraph" w:styleId="Textodebalo">
    <w:name w:val="Balloon Text"/>
    <w:basedOn w:val="Normal"/>
    <w:link w:val="TextodebaloChar"/>
    <w:unhideWhenUsed/>
    <w:rsid w:val="00E5702A"/>
    <w:pPr>
      <w:suppressAutoHyphens/>
      <w:spacing w:after="0" w:line="240" w:lineRule="auto"/>
    </w:pPr>
    <w:rPr>
      <w:rFonts w:ascii="Tahoma" w:eastAsia="Times New Roman" w:hAnsi="Tahoma" w:cs="Tahoma"/>
      <w:bCs/>
      <w:sz w:val="16"/>
      <w:szCs w:val="16"/>
      <w:lang w:eastAsia="ar-SA"/>
    </w:rPr>
  </w:style>
  <w:style w:type="character" w:customStyle="1" w:styleId="TextodebaloChar">
    <w:name w:val="Texto de balão Char"/>
    <w:basedOn w:val="Fontepargpadro"/>
    <w:link w:val="Textodebalo"/>
    <w:uiPriority w:val="99"/>
    <w:semiHidden/>
    <w:rsid w:val="00E5702A"/>
    <w:rPr>
      <w:rFonts w:ascii="Tahoma" w:eastAsia="Times New Roman" w:hAnsi="Tahoma" w:cs="Tahoma"/>
      <w:bCs/>
      <w:sz w:val="16"/>
      <w:szCs w:val="16"/>
      <w:lang w:eastAsia="ar-SA"/>
    </w:rPr>
  </w:style>
  <w:style w:type="paragraph" w:customStyle="1" w:styleId="Textopadro1">
    <w:name w:val="Texto padrão:1"/>
    <w:basedOn w:val="Normal"/>
    <w:rsid w:val="00F952B4"/>
    <w:pPr>
      <w:widowControl w:val="0"/>
      <w:suppressAutoHyphens/>
      <w:spacing w:after="0" w:line="240" w:lineRule="auto"/>
    </w:pPr>
    <w:rPr>
      <w:rFonts w:ascii="Times New Roman" w:eastAsia="Arial Unicode MS" w:hAnsi="Times New Roman"/>
      <w:sz w:val="24"/>
      <w:szCs w:val="24"/>
      <w:lang w:val="en-US"/>
    </w:rPr>
  </w:style>
  <w:style w:type="table" w:styleId="Tabelacomgrade">
    <w:name w:val="Table Grid"/>
    <w:basedOn w:val="Tabelanormal"/>
    <w:uiPriority w:val="59"/>
    <w:rsid w:val="00F714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21928"/>
    <w:pPr>
      <w:autoSpaceDE w:val="0"/>
      <w:autoSpaceDN w:val="0"/>
      <w:adjustRightInd w:val="0"/>
    </w:pPr>
    <w:rPr>
      <w:rFonts w:ascii="Arial" w:hAnsi="Arial" w:cs="Arial"/>
      <w:color w:val="000000"/>
      <w:sz w:val="24"/>
      <w:szCs w:val="24"/>
    </w:rPr>
  </w:style>
  <w:style w:type="character" w:customStyle="1" w:styleId="Absatz-Standardschriftart">
    <w:name w:val="Absatz-Standardschriftart"/>
    <w:rsid w:val="000D01D4"/>
  </w:style>
  <w:style w:type="character" w:customStyle="1" w:styleId="WW-Absatz-Standardschriftart">
    <w:name w:val="WW-Absatz-Standardschriftart"/>
    <w:rsid w:val="000D01D4"/>
  </w:style>
  <w:style w:type="character" w:customStyle="1" w:styleId="WW-Absatz-Standardschriftart1">
    <w:name w:val="WW-Absatz-Standardschriftart1"/>
    <w:rsid w:val="000D01D4"/>
  </w:style>
  <w:style w:type="character" w:customStyle="1" w:styleId="WW-Absatz-Standardschriftart11">
    <w:name w:val="WW-Absatz-Standardschriftart11"/>
    <w:rsid w:val="000D01D4"/>
  </w:style>
  <w:style w:type="character" w:customStyle="1" w:styleId="WW-Absatz-Standardschriftart111">
    <w:name w:val="WW-Absatz-Standardschriftart111"/>
    <w:rsid w:val="000D01D4"/>
  </w:style>
  <w:style w:type="character" w:customStyle="1" w:styleId="WW-Absatz-Standardschriftart1111">
    <w:name w:val="WW-Absatz-Standardschriftart1111"/>
    <w:rsid w:val="000D01D4"/>
  </w:style>
  <w:style w:type="character" w:customStyle="1" w:styleId="WW-Absatz-Standardschriftart11111">
    <w:name w:val="WW-Absatz-Standardschriftart11111"/>
    <w:rsid w:val="000D01D4"/>
  </w:style>
  <w:style w:type="character" w:customStyle="1" w:styleId="WW-Absatz-Standardschriftart111111">
    <w:name w:val="WW-Absatz-Standardschriftart111111"/>
    <w:rsid w:val="000D01D4"/>
  </w:style>
  <w:style w:type="character" w:customStyle="1" w:styleId="WW-Absatz-Standardschriftart1111111">
    <w:name w:val="WW-Absatz-Standardschriftart1111111"/>
    <w:rsid w:val="000D01D4"/>
  </w:style>
  <w:style w:type="character" w:customStyle="1" w:styleId="WW-Absatz-Standardschriftart11111111">
    <w:name w:val="WW-Absatz-Standardschriftart11111111"/>
    <w:rsid w:val="000D01D4"/>
  </w:style>
  <w:style w:type="character" w:customStyle="1" w:styleId="WW-Absatz-Standardschriftart111111111">
    <w:name w:val="WW-Absatz-Standardschriftart111111111"/>
    <w:rsid w:val="000D01D4"/>
  </w:style>
  <w:style w:type="character" w:customStyle="1" w:styleId="WW-Absatz-Standardschriftart1111111111">
    <w:name w:val="WW-Absatz-Standardschriftart1111111111"/>
    <w:rsid w:val="000D01D4"/>
  </w:style>
  <w:style w:type="character" w:customStyle="1" w:styleId="WW-Absatz-Standardschriftart11111111111">
    <w:name w:val="WW-Absatz-Standardschriftart11111111111"/>
    <w:rsid w:val="000D01D4"/>
  </w:style>
  <w:style w:type="character" w:customStyle="1" w:styleId="WW-Absatz-Standardschriftart111111111111">
    <w:name w:val="WW-Absatz-Standardschriftart111111111111"/>
    <w:rsid w:val="000D01D4"/>
  </w:style>
  <w:style w:type="character" w:customStyle="1" w:styleId="WW-Absatz-Standardschriftart1111111111111">
    <w:name w:val="WW-Absatz-Standardschriftart1111111111111"/>
    <w:rsid w:val="000D01D4"/>
  </w:style>
  <w:style w:type="character" w:customStyle="1" w:styleId="WW-Absatz-Standardschriftart11111111111111">
    <w:name w:val="WW-Absatz-Standardschriftart11111111111111"/>
    <w:rsid w:val="000D01D4"/>
  </w:style>
  <w:style w:type="character" w:customStyle="1" w:styleId="WW-Absatz-Standardschriftart111111111111111">
    <w:name w:val="WW-Absatz-Standardschriftart111111111111111"/>
    <w:rsid w:val="000D01D4"/>
  </w:style>
  <w:style w:type="character" w:customStyle="1" w:styleId="WW-Absatz-Standardschriftart1111111111111111">
    <w:name w:val="WW-Absatz-Standardschriftart1111111111111111"/>
    <w:rsid w:val="000D01D4"/>
  </w:style>
  <w:style w:type="character" w:customStyle="1" w:styleId="WW-Absatz-Standardschriftart11111111111111111">
    <w:name w:val="WW-Absatz-Standardschriftart11111111111111111"/>
    <w:rsid w:val="000D01D4"/>
  </w:style>
  <w:style w:type="character" w:customStyle="1" w:styleId="WW-Absatz-Standardschriftart111111111111111111">
    <w:name w:val="WW-Absatz-Standardschriftart111111111111111111"/>
    <w:rsid w:val="000D01D4"/>
  </w:style>
  <w:style w:type="character" w:customStyle="1" w:styleId="WW-Absatz-Standardschriftart1111111111111111111">
    <w:name w:val="WW-Absatz-Standardschriftart1111111111111111111"/>
    <w:rsid w:val="000D01D4"/>
  </w:style>
  <w:style w:type="character" w:customStyle="1" w:styleId="WW-Absatz-Standardschriftart11111111111111111111">
    <w:name w:val="WW-Absatz-Standardschriftart11111111111111111111"/>
    <w:rsid w:val="000D01D4"/>
  </w:style>
  <w:style w:type="character" w:customStyle="1" w:styleId="WW-Absatz-Standardschriftart111111111111111111111">
    <w:name w:val="WW-Absatz-Standardschriftart111111111111111111111"/>
    <w:rsid w:val="000D01D4"/>
  </w:style>
  <w:style w:type="character" w:customStyle="1" w:styleId="WW-Absatz-Standardschriftart1111111111111111111111">
    <w:name w:val="WW-Absatz-Standardschriftart1111111111111111111111"/>
    <w:rsid w:val="000D01D4"/>
  </w:style>
  <w:style w:type="character" w:customStyle="1" w:styleId="WW-Absatz-Standardschriftart11111111111111111111111">
    <w:name w:val="WW-Absatz-Standardschriftart11111111111111111111111"/>
    <w:rsid w:val="000D01D4"/>
  </w:style>
  <w:style w:type="character" w:customStyle="1" w:styleId="WW-Absatz-Standardschriftart111111111111111111111111">
    <w:name w:val="WW-Absatz-Standardschriftart111111111111111111111111"/>
    <w:rsid w:val="000D01D4"/>
  </w:style>
  <w:style w:type="character" w:customStyle="1" w:styleId="WW-Absatz-Standardschriftart1111111111111111111111111">
    <w:name w:val="WW-Absatz-Standardschriftart1111111111111111111111111"/>
    <w:rsid w:val="000D01D4"/>
  </w:style>
  <w:style w:type="character" w:customStyle="1" w:styleId="WW-Absatz-Standardschriftart11111111111111111111111111">
    <w:name w:val="WW-Absatz-Standardschriftart11111111111111111111111111"/>
    <w:rsid w:val="000D01D4"/>
  </w:style>
  <w:style w:type="character" w:customStyle="1" w:styleId="Fontepargpadro2">
    <w:name w:val="Fonte parág. padrão2"/>
    <w:rsid w:val="000D01D4"/>
  </w:style>
  <w:style w:type="character" w:customStyle="1" w:styleId="WW-Absatz-Standardschriftart111111111111111111111111111">
    <w:name w:val="WW-Absatz-Standardschriftart111111111111111111111111111"/>
    <w:rsid w:val="000D01D4"/>
  </w:style>
  <w:style w:type="character" w:customStyle="1" w:styleId="WW-Absatz-Standardschriftart1111111111111111111111111111">
    <w:name w:val="WW-Absatz-Standardschriftart1111111111111111111111111111"/>
    <w:rsid w:val="000D01D4"/>
  </w:style>
  <w:style w:type="character" w:customStyle="1" w:styleId="WW-Absatz-Standardschriftart11111111111111111111111111111">
    <w:name w:val="WW-Absatz-Standardschriftart11111111111111111111111111111"/>
    <w:rsid w:val="000D01D4"/>
  </w:style>
  <w:style w:type="character" w:customStyle="1" w:styleId="WW-Absatz-Standardschriftart111111111111111111111111111111">
    <w:name w:val="WW-Absatz-Standardschriftart111111111111111111111111111111"/>
    <w:rsid w:val="000D01D4"/>
  </w:style>
  <w:style w:type="character" w:customStyle="1" w:styleId="WW-Absatz-Standardschriftart1111111111111111111111111111111">
    <w:name w:val="WW-Absatz-Standardschriftart1111111111111111111111111111111"/>
    <w:rsid w:val="000D01D4"/>
  </w:style>
  <w:style w:type="character" w:customStyle="1" w:styleId="WW-Absatz-Standardschriftart11111111111111111111111111111111">
    <w:name w:val="WW-Absatz-Standardschriftart11111111111111111111111111111111"/>
    <w:rsid w:val="000D01D4"/>
  </w:style>
  <w:style w:type="character" w:customStyle="1" w:styleId="Fontepargpadro1">
    <w:name w:val="Fonte parág. padrão1"/>
    <w:rsid w:val="000D01D4"/>
  </w:style>
  <w:style w:type="paragraph" w:customStyle="1" w:styleId="Ttulo10">
    <w:name w:val="Título1"/>
    <w:basedOn w:val="Normal"/>
    <w:next w:val="Corpodetexto"/>
    <w:rsid w:val="000D01D4"/>
    <w:pPr>
      <w:keepNext/>
      <w:suppressAutoHyphens/>
      <w:spacing w:before="240" w:after="120" w:line="240" w:lineRule="auto"/>
    </w:pPr>
    <w:rPr>
      <w:rFonts w:ascii="Arial" w:eastAsia="MS Mincho" w:hAnsi="Arial" w:cs="Tahoma"/>
      <w:sz w:val="28"/>
      <w:szCs w:val="28"/>
    </w:rPr>
  </w:style>
  <w:style w:type="paragraph" w:styleId="Lista">
    <w:name w:val="List"/>
    <w:basedOn w:val="Corpodetexto"/>
    <w:rsid w:val="000D01D4"/>
    <w:pPr>
      <w:suppressAutoHyphens/>
      <w:autoSpaceDE/>
      <w:spacing w:after="120" w:line="240" w:lineRule="auto"/>
      <w:jc w:val="left"/>
    </w:pPr>
    <w:rPr>
      <w:rFonts w:ascii="Arial" w:eastAsia="Times New Roman" w:hAnsi="Arial" w:cs="Tahoma"/>
      <w:color w:val="auto"/>
      <w:sz w:val="24"/>
      <w:szCs w:val="20"/>
    </w:rPr>
  </w:style>
  <w:style w:type="paragraph" w:styleId="Legenda">
    <w:name w:val="caption"/>
    <w:basedOn w:val="Normal"/>
    <w:qFormat/>
    <w:rsid w:val="000D01D4"/>
    <w:pPr>
      <w:suppressLineNumbers/>
      <w:suppressAutoHyphens/>
      <w:spacing w:before="120" w:after="120" w:line="240" w:lineRule="auto"/>
    </w:pPr>
    <w:rPr>
      <w:rFonts w:ascii="Arial" w:eastAsia="Times New Roman" w:hAnsi="Arial" w:cs="Tahoma"/>
      <w:i/>
      <w:iCs/>
      <w:sz w:val="24"/>
      <w:szCs w:val="24"/>
    </w:rPr>
  </w:style>
  <w:style w:type="paragraph" w:customStyle="1" w:styleId="ndice">
    <w:name w:val="Índice"/>
    <w:basedOn w:val="Normal"/>
    <w:rsid w:val="000D01D4"/>
    <w:pPr>
      <w:suppressLineNumbers/>
      <w:suppressAutoHyphens/>
      <w:spacing w:after="0" w:line="240" w:lineRule="auto"/>
    </w:pPr>
    <w:rPr>
      <w:rFonts w:ascii="Arial" w:eastAsia="Times New Roman" w:hAnsi="Arial" w:cs="Tahoma"/>
      <w:sz w:val="24"/>
      <w:szCs w:val="20"/>
    </w:rPr>
  </w:style>
  <w:style w:type="paragraph" w:customStyle="1" w:styleId="Captulo">
    <w:name w:val="Capítulo"/>
    <w:basedOn w:val="Normal"/>
    <w:next w:val="Corpodetexto"/>
    <w:rsid w:val="000D01D4"/>
    <w:pPr>
      <w:keepNext/>
      <w:suppressAutoHyphens/>
      <w:spacing w:before="240" w:after="120" w:line="240" w:lineRule="auto"/>
    </w:pPr>
    <w:rPr>
      <w:rFonts w:ascii="Arial" w:eastAsia="Arial Unicode MS" w:hAnsi="Arial" w:cs="Tahoma"/>
      <w:sz w:val="28"/>
      <w:szCs w:val="28"/>
    </w:rPr>
  </w:style>
  <w:style w:type="paragraph" w:customStyle="1" w:styleId="Legenda1">
    <w:name w:val="Legenda1"/>
    <w:basedOn w:val="Normal"/>
    <w:rsid w:val="000D01D4"/>
    <w:pPr>
      <w:suppressLineNumbers/>
      <w:suppressAutoHyphens/>
      <w:spacing w:before="120" w:after="120" w:line="240" w:lineRule="auto"/>
    </w:pPr>
    <w:rPr>
      <w:rFonts w:ascii="Arial" w:eastAsia="Times New Roman" w:hAnsi="Arial" w:cs="Tahoma"/>
      <w:i/>
      <w:iCs/>
      <w:sz w:val="24"/>
      <w:szCs w:val="24"/>
    </w:rPr>
  </w:style>
  <w:style w:type="paragraph" w:customStyle="1" w:styleId="Contedodatabela">
    <w:name w:val="Conteúdo da tabela"/>
    <w:basedOn w:val="Normal"/>
    <w:rsid w:val="000D01D4"/>
    <w:pPr>
      <w:suppressLineNumbers/>
      <w:suppressAutoHyphens/>
      <w:spacing w:after="0" w:line="240" w:lineRule="auto"/>
    </w:pPr>
    <w:rPr>
      <w:rFonts w:ascii="Arial" w:eastAsia="Times New Roman" w:hAnsi="Arial"/>
      <w:sz w:val="24"/>
      <w:szCs w:val="20"/>
    </w:rPr>
  </w:style>
  <w:style w:type="paragraph" w:customStyle="1" w:styleId="Ttulodatabela">
    <w:name w:val="Título da tabela"/>
    <w:basedOn w:val="Contedodatabela"/>
    <w:rsid w:val="000D01D4"/>
    <w:pPr>
      <w:jc w:val="center"/>
    </w:pPr>
    <w:rPr>
      <w:b/>
      <w:bCs/>
      <w:i/>
      <w:iCs/>
    </w:rPr>
  </w:style>
  <w:style w:type="paragraph" w:customStyle="1" w:styleId="Contedodoquadro">
    <w:name w:val="Conteúdo do quadro"/>
    <w:basedOn w:val="Corpodetexto"/>
    <w:rsid w:val="000D01D4"/>
    <w:pPr>
      <w:suppressAutoHyphens/>
      <w:autoSpaceDE/>
      <w:spacing w:after="120" w:line="240" w:lineRule="auto"/>
      <w:jc w:val="left"/>
    </w:pPr>
    <w:rPr>
      <w:rFonts w:ascii="Arial" w:eastAsia="Times New Roman" w:hAnsi="Arial" w:cs="Times New Roman"/>
      <w:color w:val="auto"/>
      <w:sz w:val="24"/>
      <w:szCs w:val="20"/>
    </w:rPr>
  </w:style>
  <w:style w:type="paragraph" w:customStyle="1" w:styleId="Contedodetabela">
    <w:name w:val="Conteúdo de tabela"/>
    <w:basedOn w:val="Normal"/>
    <w:rsid w:val="000D01D4"/>
    <w:pPr>
      <w:suppressLineNumbers/>
      <w:suppressAutoHyphens/>
      <w:spacing w:after="0" w:line="240" w:lineRule="auto"/>
    </w:pPr>
    <w:rPr>
      <w:rFonts w:ascii="Arial" w:eastAsia="Times New Roman" w:hAnsi="Arial"/>
      <w:sz w:val="24"/>
      <w:szCs w:val="20"/>
    </w:rPr>
  </w:style>
  <w:style w:type="paragraph" w:customStyle="1" w:styleId="Ttulodetabela">
    <w:name w:val="Título de tabela"/>
    <w:basedOn w:val="Contedodetabela"/>
    <w:rsid w:val="000D01D4"/>
    <w:pPr>
      <w:jc w:val="center"/>
    </w:pPr>
    <w:rPr>
      <w:b/>
      <w:bCs/>
    </w:rPr>
  </w:style>
  <w:style w:type="paragraph" w:customStyle="1" w:styleId="Contedodequadro">
    <w:name w:val="Conteúdo de quadro"/>
    <w:basedOn w:val="Corpodetexto"/>
    <w:rsid w:val="000D01D4"/>
    <w:pPr>
      <w:suppressAutoHyphens/>
      <w:autoSpaceDE/>
      <w:spacing w:after="120" w:line="240" w:lineRule="auto"/>
      <w:jc w:val="left"/>
    </w:pPr>
    <w:rPr>
      <w:rFonts w:ascii="Arial" w:eastAsia="Times New Roman" w:hAnsi="Arial" w:cs="Times New Roman"/>
      <w:color w:val="auto"/>
      <w:sz w:val="24"/>
      <w:szCs w:val="20"/>
    </w:rPr>
  </w:style>
  <w:style w:type="character" w:customStyle="1" w:styleId="product-name">
    <w:name w:val="product-name"/>
    <w:basedOn w:val="Fontepargpadro"/>
    <w:rsid w:val="000D01D4"/>
  </w:style>
  <w:style w:type="character" w:customStyle="1" w:styleId="apple-converted-space">
    <w:name w:val="apple-converted-space"/>
    <w:basedOn w:val="Fontepargpadro"/>
    <w:rsid w:val="000D01D4"/>
  </w:style>
  <w:style w:type="character" w:styleId="HiperlinkVisitado">
    <w:name w:val="FollowedHyperlink"/>
    <w:basedOn w:val="Fontepargpadro"/>
    <w:uiPriority w:val="99"/>
    <w:semiHidden/>
    <w:unhideWhenUsed/>
    <w:rsid w:val="00283AE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983110">
      <w:bodyDiv w:val="1"/>
      <w:marLeft w:val="0"/>
      <w:marRight w:val="0"/>
      <w:marTop w:val="0"/>
      <w:marBottom w:val="0"/>
      <w:divBdr>
        <w:top w:val="none" w:sz="0" w:space="0" w:color="auto"/>
        <w:left w:val="none" w:sz="0" w:space="0" w:color="auto"/>
        <w:bottom w:val="none" w:sz="0" w:space="0" w:color="auto"/>
        <w:right w:val="none" w:sz="0" w:space="0" w:color="auto"/>
      </w:divBdr>
    </w:div>
    <w:div w:id="46488615">
      <w:bodyDiv w:val="1"/>
      <w:marLeft w:val="0"/>
      <w:marRight w:val="0"/>
      <w:marTop w:val="0"/>
      <w:marBottom w:val="0"/>
      <w:divBdr>
        <w:top w:val="none" w:sz="0" w:space="0" w:color="auto"/>
        <w:left w:val="none" w:sz="0" w:space="0" w:color="auto"/>
        <w:bottom w:val="none" w:sz="0" w:space="0" w:color="auto"/>
        <w:right w:val="none" w:sz="0" w:space="0" w:color="auto"/>
      </w:divBdr>
    </w:div>
    <w:div w:id="71588935">
      <w:bodyDiv w:val="1"/>
      <w:marLeft w:val="0"/>
      <w:marRight w:val="0"/>
      <w:marTop w:val="0"/>
      <w:marBottom w:val="0"/>
      <w:divBdr>
        <w:top w:val="none" w:sz="0" w:space="0" w:color="auto"/>
        <w:left w:val="none" w:sz="0" w:space="0" w:color="auto"/>
        <w:bottom w:val="none" w:sz="0" w:space="0" w:color="auto"/>
        <w:right w:val="none" w:sz="0" w:space="0" w:color="auto"/>
      </w:divBdr>
    </w:div>
    <w:div w:id="93521422">
      <w:bodyDiv w:val="1"/>
      <w:marLeft w:val="0"/>
      <w:marRight w:val="0"/>
      <w:marTop w:val="0"/>
      <w:marBottom w:val="0"/>
      <w:divBdr>
        <w:top w:val="none" w:sz="0" w:space="0" w:color="auto"/>
        <w:left w:val="none" w:sz="0" w:space="0" w:color="auto"/>
        <w:bottom w:val="none" w:sz="0" w:space="0" w:color="auto"/>
        <w:right w:val="none" w:sz="0" w:space="0" w:color="auto"/>
      </w:divBdr>
    </w:div>
    <w:div w:id="130948478">
      <w:bodyDiv w:val="1"/>
      <w:marLeft w:val="0"/>
      <w:marRight w:val="0"/>
      <w:marTop w:val="0"/>
      <w:marBottom w:val="0"/>
      <w:divBdr>
        <w:top w:val="none" w:sz="0" w:space="0" w:color="auto"/>
        <w:left w:val="none" w:sz="0" w:space="0" w:color="auto"/>
        <w:bottom w:val="none" w:sz="0" w:space="0" w:color="auto"/>
        <w:right w:val="none" w:sz="0" w:space="0" w:color="auto"/>
      </w:divBdr>
    </w:div>
    <w:div w:id="141970241">
      <w:bodyDiv w:val="1"/>
      <w:marLeft w:val="0"/>
      <w:marRight w:val="0"/>
      <w:marTop w:val="0"/>
      <w:marBottom w:val="0"/>
      <w:divBdr>
        <w:top w:val="none" w:sz="0" w:space="0" w:color="auto"/>
        <w:left w:val="none" w:sz="0" w:space="0" w:color="auto"/>
        <w:bottom w:val="none" w:sz="0" w:space="0" w:color="auto"/>
        <w:right w:val="none" w:sz="0" w:space="0" w:color="auto"/>
      </w:divBdr>
    </w:div>
    <w:div w:id="168646652">
      <w:bodyDiv w:val="1"/>
      <w:marLeft w:val="0"/>
      <w:marRight w:val="0"/>
      <w:marTop w:val="0"/>
      <w:marBottom w:val="0"/>
      <w:divBdr>
        <w:top w:val="none" w:sz="0" w:space="0" w:color="auto"/>
        <w:left w:val="none" w:sz="0" w:space="0" w:color="auto"/>
        <w:bottom w:val="none" w:sz="0" w:space="0" w:color="auto"/>
        <w:right w:val="none" w:sz="0" w:space="0" w:color="auto"/>
      </w:divBdr>
    </w:div>
    <w:div w:id="181553303">
      <w:bodyDiv w:val="1"/>
      <w:marLeft w:val="0"/>
      <w:marRight w:val="0"/>
      <w:marTop w:val="0"/>
      <w:marBottom w:val="0"/>
      <w:divBdr>
        <w:top w:val="none" w:sz="0" w:space="0" w:color="auto"/>
        <w:left w:val="none" w:sz="0" w:space="0" w:color="auto"/>
        <w:bottom w:val="none" w:sz="0" w:space="0" w:color="auto"/>
        <w:right w:val="none" w:sz="0" w:space="0" w:color="auto"/>
      </w:divBdr>
    </w:div>
    <w:div w:id="198588468">
      <w:bodyDiv w:val="1"/>
      <w:marLeft w:val="0"/>
      <w:marRight w:val="0"/>
      <w:marTop w:val="0"/>
      <w:marBottom w:val="0"/>
      <w:divBdr>
        <w:top w:val="none" w:sz="0" w:space="0" w:color="auto"/>
        <w:left w:val="none" w:sz="0" w:space="0" w:color="auto"/>
        <w:bottom w:val="none" w:sz="0" w:space="0" w:color="auto"/>
        <w:right w:val="none" w:sz="0" w:space="0" w:color="auto"/>
      </w:divBdr>
    </w:div>
    <w:div w:id="224991263">
      <w:bodyDiv w:val="1"/>
      <w:marLeft w:val="0"/>
      <w:marRight w:val="0"/>
      <w:marTop w:val="0"/>
      <w:marBottom w:val="0"/>
      <w:divBdr>
        <w:top w:val="none" w:sz="0" w:space="0" w:color="auto"/>
        <w:left w:val="none" w:sz="0" w:space="0" w:color="auto"/>
        <w:bottom w:val="none" w:sz="0" w:space="0" w:color="auto"/>
        <w:right w:val="none" w:sz="0" w:space="0" w:color="auto"/>
      </w:divBdr>
    </w:div>
    <w:div w:id="298724755">
      <w:bodyDiv w:val="1"/>
      <w:marLeft w:val="0"/>
      <w:marRight w:val="0"/>
      <w:marTop w:val="0"/>
      <w:marBottom w:val="0"/>
      <w:divBdr>
        <w:top w:val="none" w:sz="0" w:space="0" w:color="auto"/>
        <w:left w:val="none" w:sz="0" w:space="0" w:color="auto"/>
        <w:bottom w:val="none" w:sz="0" w:space="0" w:color="auto"/>
        <w:right w:val="none" w:sz="0" w:space="0" w:color="auto"/>
      </w:divBdr>
    </w:div>
    <w:div w:id="312804733">
      <w:bodyDiv w:val="1"/>
      <w:marLeft w:val="0"/>
      <w:marRight w:val="0"/>
      <w:marTop w:val="0"/>
      <w:marBottom w:val="0"/>
      <w:divBdr>
        <w:top w:val="none" w:sz="0" w:space="0" w:color="auto"/>
        <w:left w:val="none" w:sz="0" w:space="0" w:color="auto"/>
        <w:bottom w:val="none" w:sz="0" w:space="0" w:color="auto"/>
        <w:right w:val="none" w:sz="0" w:space="0" w:color="auto"/>
      </w:divBdr>
    </w:div>
    <w:div w:id="341709110">
      <w:bodyDiv w:val="1"/>
      <w:marLeft w:val="0"/>
      <w:marRight w:val="0"/>
      <w:marTop w:val="0"/>
      <w:marBottom w:val="0"/>
      <w:divBdr>
        <w:top w:val="none" w:sz="0" w:space="0" w:color="auto"/>
        <w:left w:val="none" w:sz="0" w:space="0" w:color="auto"/>
        <w:bottom w:val="none" w:sz="0" w:space="0" w:color="auto"/>
        <w:right w:val="none" w:sz="0" w:space="0" w:color="auto"/>
      </w:divBdr>
    </w:div>
    <w:div w:id="350647606">
      <w:bodyDiv w:val="1"/>
      <w:marLeft w:val="0"/>
      <w:marRight w:val="0"/>
      <w:marTop w:val="0"/>
      <w:marBottom w:val="0"/>
      <w:divBdr>
        <w:top w:val="none" w:sz="0" w:space="0" w:color="auto"/>
        <w:left w:val="none" w:sz="0" w:space="0" w:color="auto"/>
        <w:bottom w:val="none" w:sz="0" w:space="0" w:color="auto"/>
        <w:right w:val="none" w:sz="0" w:space="0" w:color="auto"/>
      </w:divBdr>
    </w:div>
    <w:div w:id="366835522">
      <w:bodyDiv w:val="1"/>
      <w:marLeft w:val="0"/>
      <w:marRight w:val="0"/>
      <w:marTop w:val="0"/>
      <w:marBottom w:val="0"/>
      <w:divBdr>
        <w:top w:val="none" w:sz="0" w:space="0" w:color="auto"/>
        <w:left w:val="none" w:sz="0" w:space="0" w:color="auto"/>
        <w:bottom w:val="none" w:sz="0" w:space="0" w:color="auto"/>
        <w:right w:val="none" w:sz="0" w:space="0" w:color="auto"/>
      </w:divBdr>
    </w:div>
    <w:div w:id="398289063">
      <w:bodyDiv w:val="1"/>
      <w:marLeft w:val="0"/>
      <w:marRight w:val="0"/>
      <w:marTop w:val="0"/>
      <w:marBottom w:val="0"/>
      <w:divBdr>
        <w:top w:val="none" w:sz="0" w:space="0" w:color="auto"/>
        <w:left w:val="none" w:sz="0" w:space="0" w:color="auto"/>
        <w:bottom w:val="none" w:sz="0" w:space="0" w:color="auto"/>
        <w:right w:val="none" w:sz="0" w:space="0" w:color="auto"/>
      </w:divBdr>
    </w:div>
    <w:div w:id="402526995">
      <w:bodyDiv w:val="1"/>
      <w:marLeft w:val="0"/>
      <w:marRight w:val="0"/>
      <w:marTop w:val="0"/>
      <w:marBottom w:val="0"/>
      <w:divBdr>
        <w:top w:val="none" w:sz="0" w:space="0" w:color="auto"/>
        <w:left w:val="none" w:sz="0" w:space="0" w:color="auto"/>
        <w:bottom w:val="none" w:sz="0" w:space="0" w:color="auto"/>
        <w:right w:val="none" w:sz="0" w:space="0" w:color="auto"/>
      </w:divBdr>
    </w:div>
    <w:div w:id="404645506">
      <w:bodyDiv w:val="1"/>
      <w:marLeft w:val="0"/>
      <w:marRight w:val="0"/>
      <w:marTop w:val="0"/>
      <w:marBottom w:val="0"/>
      <w:divBdr>
        <w:top w:val="none" w:sz="0" w:space="0" w:color="auto"/>
        <w:left w:val="none" w:sz="0" w:space="0" w:color="auto"/>
        <w:bottom w:val="none" w:sz="0" w:space="0" w:color="auto"/>
        <w:right w:val="none" w:sz="0" w:space="0" w:color="auto"/>
      </w:divBdr>
    </w:div>
    <w:div w:id="432744105">
      <w:bodyDiv w:val="1"/>
      <w:marLeft w:val="0"/>
      <w:marRight w:val="0"/>
      <w:marTop w:val="0"/>
      <w:marBottom w:val="0"/>
      <w:divBdr>
        <w:top w:val="none" w:sz="0" w:space="0" w:color="auto"/>
        <w:left w:val="none" w:sz="0" w:space="0" w:color="auto"/>
        <w:bottom w:val="none" w:sz="0" w:space="0" w:color="auto"/>
        <w:right w:val="none" w:sz="0" w:space="0" w:color="auto"/>
      </w:divBdr>
    </w:div>
    <w:div w:id="442072787">
      <w:bodyDiv w:val="1"/>
      <w:marLeft w:val="0"/>
      <w:marRight w:val="0"/>
      <w:marTop w:val="0"/>
      <w:marBottom w:val="0"/>
      <w:divBdr>
        <w:top w:val="none" w:sz="0" w:space="0" w:color="auto"/>
        <w:left w:val="none" w:sz="0" w:space="0" w:color="auto"/>
        <w:bottom w:val="none" w:sz="0" w:space="0" w:color="auto"/>
        <w:right w:val="none" w:sz="0" w:space="0" w:color="auto"/>
      </w:divBdr>
    </w:div>
    <w:div w:id="467866394">
      <w:bodyDiv w:val="1"/>
      <w:marLeft w:val="0"/>
      <w:marRight w:val="0"/>
      <w:marTop w:val="0"/>
      <w:marBottom w:val="0"/>
      <w:divBdr>
        <w:top w:val="none" w:sz="0" w:space="0" w:color="auto"/>
        <w:left w:val="none" w:sz="0" w:space="0" w:color="auto"/>
        <w:bottom w:val="none" w:sz="0" w:space="0" w:color="auto"/>
        <w:right w:val="none" w:sz="0" w:space="0" w:color="auto"/>
      </w:divBdr>
    </w:div>
    <w:div w:id="481121259">
      <w:bodyDiv w:val="1"/>
      <w:marLeft w:val="0"/>
      <w:marRight w:val="0"/>
      <w:marTop w:val="0"/>
      <w:marBottom w:val="0"/>
      <w:divBdr>
        <w:top w:val="none" w:sz="0" w:space="0" w:color="auto"/>
        <w:left w:val="none" w:sz="0" w:space="0" w:color="auto"/>
        <w:bottom w:val="none" w:sz="0" w:space="0" w:color="auto"/>
        <w:right w:val="none" w:sz="0" w:space="0" w:color="auto"/>
      </w:divBdr>
    </w:div>
    <w:div w:id="489516593">
      <w:bodyDiv w:val="1"/>
      <w:marLeft w:val="0"/>
      <w:marRight w:val="0"/>
      <w:marTop w:val="0"/>
      <w:marBottom w:val="0"/>
      <w:divBdr>
        <w:top w:val="none" w:sz="0" w:space="0" w:color="auto"/>
        <w:left w:val="none" w:sz="0" w:space="0" w:color="auto"/>
        <w:bottom w:val="none" w:sz="0" w:space="0" w:color="auto"/>
        <w:right w:val="none" w:sz="0" w:space="0" w:color="auto"/>
      </w:divBdr>
    </w:div>
    <w:div w:id="514542334">
      <w:bodyDiv w:val="1"/>
      <w:marLeft w:val="0"/>
      <w:marRight w:val="0"/>
      <w:marTop w:val="0"/>
      <w:marBottom w:val="0"/>
      <w:divBdr>
        <w:top w:val="none" w:sz="0" w:space="0" w:color="auto"/>
        <w:left w:val="none" w:sz="0" w:space="0" w:color="auto"/>
        <w:bottom w:val="none" w:sz="0" w:space="0" w:color="auto"/>
        <w:right w:val="none" w:sz="0" w:space="0" w:color="auto"/>
      </w:divBdr>
    </w:div>
    <w:div w:id="568855303">
      <w:bodyDiv w:val="1"/>
      <w:marLeft w:val="0"/>
      <w:marRight w:val="0"/>
      <w:marTop w:val="0"/>
      <w:marBottom w:val="0"/>
      <w:divBdr>
        <w:top w:val="none" w:sz="0" w:space="0" w:color="auto"/>
        <w:left w:val="none" w:sz="0" w:space="0" w:color="auto"/>
        <w:bottom w:val="none" w:sz="0" w:space="0" w:color="auto"/>
        <w:right w:val="none" w:sz="0" w:space="0" w:color="auto"/>
      </w:divBdr>
    </w:div>
    <w:div w:id="569118820">
      <w:bodyDiv w:val="1"/>
      <w:marLeft w:val="0"/>
      <w:marRight w:val="0"/>
      <w:marTop w:val="0"/>
      <w:marBottom w:val="0"/>
      <w:divBdr>
        <w:top w:val="none" w:sz="0" w:space="0" w:color="auto"/>
        <w:left w:val="none" w:sz="0" w:space="0" w:color="auto"/>
        <w:bottom w:val="none" w:sz="0" w:space="0" w:color="auto"/>
        <w:right w:val="none" w:sz="0" w:space="0" w:color="auto"/>
      </w:divBdr>
    </w:div>
    <w:div w:id="581986887">
      <w:bodyDiv w:val="1"/>
      <w:marLeft w:val="0"/>
      <w:marRight w:val="0"/>
      <w:marTop w:val="0"/>
      <w:marBottom w:val="0"/>
      <w:divBdr>
        <w:top w:val="none" w:sz="0" w:space="0" w:color="auto"/>
        <w:left w:val="none" w:sz="0" w:space="0" w:color="auto"/>
        <w:bottom w:val="none" w:sz="0" w:space="0" w:color="auto"/>
        <w:right w:val="none" w:sz="0" w:space="0" w:color="auto"/>
      </w:divBdr>
    </w:div>
    <w:div w:id="585305167">
      <w:bodyDiv w:val="1"/>
      <w:marLeft w:val="0"/>
      <w:marRight w:val="0"/>
      <w:marTop w:val="0"/>
      <w:marBottom w:val="0"/>
      <w:divBdr>
        <w:top w:val="none" w:sz="0" w:space="0" w:color="auto"/>
        <w:left w:val="none" w:sz="0" w:space="0" w:color="auto"/>
        <w:bottom w:val="none" w:sz="0" w:space="0" w:color="auto"/>
        <w:right w:val="none" w:sz="0" w:space="0" w:color="auto"/>
      </w:divBdr>
    </w:div>
    <w:div w:id="585576420">
      <w:bodyDiv w:val="1"/>
      <w:marLeft w:val="0"/>
      <w:marRight w:val="0"/>
      <w:marTop w:val="0"/>
      <w:marBottom w:val="0"/>
      <w:divBdr>
        <w:top w:val="none" w:sz="0" w:space="0" w:color="auto"/>
        <w:left w:val="none" w:sz="0" w:space="0" w:color="auto"/>
        <w:bottom w:val="none" w:sz="0" w:space="0" w:color="auto"/>
        <w:right w:val="none" w:sz="0" w:space="0" w:color="auto"/>
      </w:divBdr>
    </w:div>
    <w:div w:id="618874289">
      <w:bodyDiv w:val="1"/>
      <w:marLeft w:val="0"/>
      <w:marRight w:val="0"/>
      <w:marTop w:val="0"/>
      <w:marBottom w:val="0"/>
      <w:divBdr>
        <w:top w:val="none" w:sz="0" w:space="0" w:color="auto"/>
        <w:left w:val="none" w:sz="0" w:space="0" w:color="auto"/>
        <w:bottom w:val="none" w:sz="0" w:space="0" w:color="auto"/>
        <w:right w:val="none" w:sz="0" w:space="0" w:color="auto"/>
      </w:divBdr>
    </w:div>
    <w:div w:id="621612171">
      <w:bodyDiv w:val="1"/>
      <w:marLeft w:val="0"/>
      <w:marRight w:val="0"/>
      <w:marTop w:val="0"/>
      <w:marBottom w:val="0"/>
      <w:divBdr>
        <w:top w:val="none" w:sz="0" w:space="0" w:color="auto"/>
        <w:left w:val="none" w:sz="0" w:space="0" w:color="auto"/>
        <w:bottom w:val="none" w:sz="0" w:space="0" w:color="auto"/>
        <w:right w:val="none" w:sz="0" w:space="0" w:color="auto"/>
      </w:divBdr>
    </w:div>
    <w:div w:id="662201653">
      <w:bodyDiv w:val="1"/>
      <w:marLeft w:val="0"/>
      <w:marRight w:val="0"/>
      <w:marTop w:val="0"/>
      <w:marBottom w:val="0"/>
      <w:divBdr>
        <w:top w:val="none" w:sz="0" w:space="0" w:color="auto"/>
        <w:left w:val="none" w:sz="0" w:space="0" w:color="auto"/>
        <w:bottom w:val="none" w:sz="0" w:space="0" w:color="auto"/>
        <w:right w:val="none" w:sz="0" w:space="0" w:color="auto"/>
      </w:divBdr>
    </w:div>
    <w:div w:id="672605547">
      <w:bodyDiv w:val="1"/>
      <w:marLeft w:val="0"/>
      <w:marRight w:val="0"/>
      <w:marTop w:val="0"/>
      <w:marBottom w:val="0"/>
      <w:divBdr>
        <w:top w:val="none" w:sz="0" w:space="0" w:color="auto"/>
        <w:left w:val="none" w:sz="0" w:space="0" w:color="auto"/>
        <w:bottom w:val="none" w:sz="0" w:space="0" w:color="auto"/>
        <w:right w:val="none" w:sz="0" w:space="0" w:color="auto"/>
      </w:divBdr>
    </w:div>
    <w:div w:id="677274801">
      <w:bodyDiv w:val="1"/>
      <w:marLeft w:val="0"/>
      <w:marRight w:val="0"/>
      <w:marTop w:val="0"/>
      <w:marBottom w:val="0"/>
      <w:divBdr>
        <w:top w:val="none" w:sz="0" w:space="0" w:color="auto"/>
        <w:left w:val="none" w:sz="0" w:space="0" w:color="auto"/>
        <w:bottom w:val="none" w:sz="0" w:space="0" w:color="auto"/>
        <w:right w:val="none" w:sz="0" w:space="0" w:color="auto"/>
      </w:divBdr>
    </w:div>
    <w:div w:id="710958154">
      <w:bodyDiv w:val="1"/>
      <w:marLeft w:val="0"/>
      <w:marRight w:val="0"/>
      <w:marTop w:val="0"/>
      <w:marBottom w:val="0"/>
      <w:divBdr>
        <w:top w:val="none" w:sz="0" w:space="0" w:color="auto"/>
        <w:left w:val="none" w:sz="0" w:space="0" w:color="auto"/>
        <w:bottom w:val="none" w:sz="0" w:space="0" w:color="auto"/>
        <w:right w:val="none" w:sz="0" w:space="0" w:color="auto"/>
      </w:divBdr>
    </w:div>
    <w:div w:id="734201311">
      <w:bodyDiv w:val="1"/>
      <w:marLeft w:val="0"/>
      <w:marRight w:val="0"/>
      <w:marTop w:val="0"/>
      <w:marBottom w:val="0"/>
      <w:divBdr>
        <w:top w:val="none" w:sz="0" w:space="0" w:color="auto"/>
        <w:left w:val="none" w:sz="0" w:space="0" w:color="auto"/>
        <w:bottom w:val="none" w:sz="0" w:space="0" w:color="auto"/>
        <w:right w:val="none" w:sz="0" w:space="0" w:color="auto"/>
      </w:divBdr>
    </w:div>
    <w:div w:id="775322649">
      <w:bodyDiv w:val="1"/>
      <w:marLeft w:val="0"/>
      <w:marRight w:val="0"/>
      <w:marTop w:val="0"/>
      <w:marBottom w:val="0"/>
      <w:divBdr>
        <w:top w:val="none" w:sz="0" w:space="0" w:color="auto"/>
        <w:left w:val="none" w:sz="0" w:space="0" w:color="auto"/>
        <w:bottom w:val="none" w:sz="0" w:space="0" w:color="auto"/>
        <w:right w:val="none" w:sz="0" w:space="0" w:color="auto"/>
      </w:divBdr>
    </w:div>
    <w:div w:id="797801655">
      <w:bodyDiv w:val="1"/>
      <w:marLeft w:val="0"/>
      <w:marRight w:val="0"/>
      <w:marTop w:val="0"/>
      <w:marBottom w:val="0"/>
      <w:divBdr>
        <w:top w:val="none" w:sz="0" w:space="0" w:color="auto"/>
        <w:left w:val="none" w:sz="0" w:space="0" w:color="auto"/>
        <w:bottom w:val="none" w:sz="0" w:space="0" w:color="auto"/>
        <w:right w:val="none" w:sz="0" w:space="0" w:color="auto"/>
      </w:divBdr>
    </w:div>
    <w:div w:id="856428295">
      <w:bodyDiv w:val="1"/>
      <w:marLeft w:val="0"/>
      <w:marRight w:val="0"/>
      <w:marTop w:val="0"/>
      <w:marBottom w:val="0"/>
      <w:divBdr>
        <w:top w:val="none" w:sz="0" w:space="0" w:color="auto"/>
        <w:left w:val="none" w:sz="0" w:space="0" w:color="auto"/>
        <w:bottom w:val="none" w:sz="0" w:space="0" w:color="auto"/>
        <w:right w:val="none" w:sz="0" w:space="0" w:color="auto"/>
      </w:divBdr>
    </w:div>
    <w:div w:id="884680032">
      <w:bodyDiv w:val="1"/>
      <w:marLeft w:val="0"/>
      <w:marRight w:val="0"/>
      <w:marTop w:val="0"/>
      <w:marBottom w:val="0"/>
      <w:divBdr>
        <w:top w:val="none" w:sz="0" w:space="0" w:color="auto"/>
        <w:left w:val="none" w:sz="0" w:space="0" w:color="auto"/>
        <w:bottom w:val="none" w:sz="0" w:space="0" w:color="auto"/>
        <w:right w:val="none" w:sz="0" w:space="0" w:color="auto"/>
      </w:divBdr>
    </w:div>
    <w:div w:id="932862892">
      <w:bodyDiv w:val="1"/>
      <w:marLeft w:val="0"/>
      <w:marRight w:val="0"/>
      <w:marTop w:val="0"/>
      <w:marBottom w:val="0"/>
      <w:divBdr>
        <w:top w:val="none" w:sz="0" w:space="0" w:color="auto"/>
        <w:left w:val="none" w:sz="0" w:space="0" w:color="auto"/>
        <w:bottom w:val="none" w:sz="0" w:space="0" w:color="auto"/>
        <w:right w:val="none" w:sz="0" w:space="0" w:color="auto"/>
      </w:divBdr>
    </w:div>
    <w:div w:id="972826841">
      <w:bodyDiv w:val="1"/>
      <w:marLeft w:val="0"/>
      <w:marRight w:val="0"/>
      <w:marTop w:val="0"/>
      <w:marBottom w:val="0"/>
      <w:divBdr>
        <w:top w:val="none" w:sz="0" w:space="0" w:color="auto"/>
        <w:left w:val="none" w:sz="0" w:space="0" w:color="auto"/>
        <w:bottom w:val="none" w:sz="0" w:space="0" w:color="auto"/>
        <w:right w:val="none" w:sz="0" w:space="0" w:color="auto"/>
      </w:divBdr>
    </w:div>
    <w:div w:id="1034161024">
      <w:bodyDiv w:val="1"/>
      <w:marLeft w:val="0"/>
      <w:marRight w:val="0"/>
      <w:marTop w:val="0"/>
      <w:marBottom w:val="0"/>
      <w:divBdr>
        <w:top w:val="none" w:sz="0" w:space="0" w:color="auto"/>
        <w:left w:val="none" w:sz="0" w:space="0" w:color="auto"/>
        <w:bottom w:val="none" w:sz="0" w:space="0" w:color="auto"/>
        <w:right w:val="none" w:sz="0" w:space="0" w:color="auto"/>
      </w:divBdr>
    </w:div>
    <w:div w:id="1110977628">
      <w:bodyDiv w:val="1"/>
      <w:marLeft w:val="0"/>
      <w:marRight w:val="0"/>
      <w:marTop w:val="0"/>
      <w:marBottom w:val="0"/>
      <w:divBdr>
        <w:top w:val="none" w:sz="0" w:space="0" w:color="auto"/>
        <w:left w:val="none" w:sz="0" w:space="0" w:color="auto"/>
        <w:bottom w:val="none" w:sz="0" w:space="0" w:color="auto"/>
        <w:right w:val="none" w:sz="0" w:space="0" w:color="auto"/>
      </w:divBdr>
    </w:div>
    <w:div w:id="1130635982">
      <w:bodyDiv w:val="1"/>
      <w:marLeft w:val="0"/>
      <w:marRight w:val="0"/>
      <w:marTop w:val="0"/>
      <w:marBottom w:val="0"/>
      <w:divBdr>
        <w:top w:val="none" w:sz="0" w:space="0" w:color="auto"/>
        <w:left w:val="none" w:sz="0" w:space="0" w:color="auto"/>
        <w:bottom w:val="none" w:sz="0" w:space="0" w:color="auto"/>
        <w:right w:val="none" w:sz="0" w:space="0" w:color="auto"/>
      </w:divBdr>
    </w:div>
    <w:div w:id="1183741997">
      <w:bodyDiv w:val="1"/>
      <w:marLeft w:val="0"/>
      <w:marRight w:val="0"/>
      <w:marTop w:val="0"/>
      <w:marBottom w:val="0"/>
      <w:divBdr>
        <w:top w:val="none" w:sz="0" w:space="0" w:color="auto"/>
        <w:left w:val="none" w:sz="0" w:space="0" w:color="auto"/>
        <w:bottom w:val="none" w:sz="0" w:space="0" w:color="auto"/>
        <w:right w:val="none" w:sz="0" w:space="0" w:color="auto"/>
      </w:divBdr>
    </w:div>
    <w:div w:id="1193307181">
      <w:bodyDiv w:val="1"/>
      <w:marLeft w:val="0"/>
      <w:marRight w:val="0"/>
      <w:marTop w:val="0"/>
      <w:marBottom w:val="0"/>
      <w:divBdr>
        <w:top w:val="none" w:sz="0" w:space="0" w:color="auto"/>
        <w:left w:val="none" w:sz="0" w:space="0" w:color="auto"/>
        <w:bottom w:val="none" w:sz="0" w:space="0" w:color="auto"/>
        <w:right w:val="none" w:sz="0" w:space="0" w:color="auto"/>
      </w:divBdr>
    </w:div>
    <w:div w:id="1202717074">
      <w:bodyDiv w:val="1"/>
      <w:marLeft w:val="0"/>
      <w:marRight w:val="0"/>
      <w:marTop w:val="0"/>
      <w:marBottom w:val="0"/>
      <w:divBdr>
        <w:top w:val="none" w:sz="0" w:space="0" w:color="auto"/>
        <w:left w:val="none" w:sz="0" w:space="0" w:color="auto"/>
        <w:bottom w:val="none" w:sz="0" w:space="0" w:color="auto"/>
        <w:right w:val="none" w:sz="0" w:space="0" w:color="auto"/>
      </w:divBdr>
    </w:div>
    <w:div w:id="1245846208">
      <w:bodyDiv w:val="1"/>
      <w:marLeft w:val="0"/>
      <w:marRight w:val="0"/>
      <w:marTop w:val="0"/>
      <w:marBottom w:val="0"/>
      <w:divBdr>
        <w:top w:val="none" w:sz="0" w:space="0" w:color="auto"/>
        <w:left w:val="none" w:sz="0" w:space="0" w:color="auto"/>
        <w:bottom w:val="none" w:sz="0" w:space="0" w:color="auto"/>
        <w:right w:val="none" w:sz="0" w:space="0" w:color="auto"/>
      </w:divBdr>
    </w:div>
    <w:div w:id="1246036128">
      <w:bodyDiv w:val="1"/>
      <w:marLeft w:val="0"/>
      <w:marRight w:val="0"/>
      <w:marTop w:val="0"/>
      <w:marBottom w:val="0"/>
      <w:divBdr>
        <w:top w:val="none" w:sz="0" w:space="0" w:color="auto"/>
        <w:left w:val="none" w:sz="0" w:space="0" w:color="auto"/>
        <w:bottom w:val="none" w:sz="0" w:space="0" w:color="auto"/>
        <w:right w:val="none" w:sz="0" w:space="0" w:color="auto"/>
      </w:divBdr>
    </w:div>
    <w:div w:id="1248810963">
      <w:bodyDiv w:val="1"/>
      <w:marLeft w:val="0"/>
      <w:marRight w:val="0"/>
      <w:marTop w:val="0"/>
      <w:marBottom w:val="0"/>
      <w:divBdr>
        <w:top w:val="none" w:sz="0" w:space="0" w:color="auto"/>
        <w:left w:val="none" w:sz="0" w:space="0" w:color="auto"/>
        <w:bottom w:val="none" w:sz="0" w:space="0" w:color="auto"/>
        <w:right w:val="none" w:sz="0" w:space="0" w:color="auto"/>
      </w:divBdr>
    </w:div>
    <w:div w:id="1273630822">
      <w:bodyDiv w:val="1"/>
      <w:marLeft w:val="0"/>
      <w:marRight w:val="0"/>
      <w:marTop w:val="0"/>
      <w:marBottom w:val="0"/>
      <w:divBdr>
        <w:top w:val="none" w:sz="0" w:space="0" w:color="auto"/>
        <w:left w:val="none" w:sz="0" w:space="0" w:color="auto"/>
        <w:bottom w:val="none" w:sz="0" w:space="0" w:color="auto"/>
        <w:right w:val="none" w:sz="0" w:space="0" w:color="auto"/>
      </w:divBdr>
    </w:div>
    <w:div w:id="1328097672">
      <w:bodyDiv w:val="1"/>
      <w:marLeft w:val="0"/>
      <w:marRight w:val="0"/>
      <w:marTop w:val="0"/>
      <w:marBottom w:val="0"/>
      <w:divBdr>
        <w:top w:val="none" w:sz="0" w:space="0" w:color="auto"/>
        <w:left w:val="none" w:sz="0" w:space="0" w:color="auto"/>
        <w:bottom w:val="none" w:sz="0" w:space="0" w:color="auto"/>
        <w:right w:val="none" w:sz="0" w:space="0" w:color="auto"/>
      </w:divBdr>
    </w:div>
    <w:div w:id="1371761746">
      <w:bodyDiv w:val="1"/>
      <w:marLeft w:val="0"/>
      <w:marRight w:val="0"/>
      <w:marTop w:val="0"/>
      <w:marBottom w:val="0"/>
      <w:divBdr>
        <w:top w:val="none" w:sz="0" w:space="0" w:color="auto"/>
        <w:left w:val="none" w:sz="0" w:space="0" w:color="auto"/>
        <w:bottom w:val="none" w:sz="0" w:space="0" w:color="auto"/>
        <w:right w:val="none" w:sz="0" w:space="0" w:color="auto"/>
      </w:divBdr>
    </w:div>
    <w:div w:id="1379009080">
      <w:bodyDiv w:val="1"/>
      <w:marLeft w:val="0"/>
      <w:marRight w:val="0"/>
      <w:marTop w:val="0"/>
      <w:marBottom w:val="0"/>
      <w:divBdr>
        <w:top w:val="none" w:sz="0" w:space="0" w:color="auto"/>
        <w:left w:val="none" w:sz="0" w:space="0" w:color="auto"/>
        <w:bottom w:val="none" w:sz="0" w:space="0" w:color="auto"/>
        <w:right w:val="none" w:sz="0" w:space="0" w:color="auto"/>
      </w:divBdr>
    </w:div>
    <w:div w:id="1411808815">
      <w:bodyDiv w:val="1"/>
      <w:marLeft w:val="0"/>
      <w:marRight w:val="0"/>
      <w:marTop w:val="0"/>
      <w:marBottom w:val="0"/>
      <w:divBdr>
        <w:top w:val="none" w:sz="0" w:space="0" w:color="auto"/>
        <w:left w:val="none" w:sz="0" w:space="0" w:color="auto"/>
        <w:bottom w:val="none" w:sz="0" w:space="0" w:color="auto"/>
        <w:right w:val="none" w:sz="0" w:space="0" w:color="auto"/>
      </w:divBdr>
    </w:div>
    <w:div w:id="1412195397">
      <w:bodyDiv w:val="1"/>
      <w:marLeft w:val="0"/>
      <w:marRight w:val="0"/>
      <w:marTop w:val="0"/>
      <w:marBottom w:val="0"/>
      <w:divBdr>
        <w:top w:val="none" w:sz="0" w:space="0" w:color="auto"/>
        <w:left w:val="none" w:sz="0" w:space="0" w:color="auto"/>
        <w:bottom w:val="none" w:sz="0" w:space="0" w:color="auto"/>
        <w:right w:val="none" w:sz="0" w:space="0" w:color="auto"/>
      </w:divBdr>
    </w:div>
    <w:div w:id="1414400715">
      <w:bodyDiv w:val="1"/>
      <w:marLeft w:val="0"/>
      <w:marRight w:val="0"/>
      <w:marTop w:val="0"/>
      <w:marBottom w:val="0"/>
      <w:divBdr>
        <w:top w:val="none" w:sz="0" w:space="0" w:color="auto"/>
        <w:left w:val="none" w:sz="0" w:space="0" w:color="auto"/>
        <w:bottom w:val="none" w:sz="0" w:space="0" w:color="auto"/>
        <w:right w:val="none" w:sz="0" w:space="0" w:color="auto"/>
      </w:divBdr>
    </w:div>
    <w:div w:id="1434134617">
      <w:bodyDiv w:val="1"/>
      <w:marLeft w:val="0"/>
      <w:marRight w:val="0"/>
      <w:marTop w:val="0"/>
      <w:marBottom w:val="0"/>
      <w:divBdr>
        <w:top w:val="none" w:sz="0" w:space="0" w:color="auto"/>
        <w:left w:val="none" w:sz="0" w:space="0" w:color="auto"/>
        <w:bottom w:val="none" w:sz="0" w:space="0" w:color="auto"/>
        <w:right w:val="none" w:sz="0" w:space="0" w:color="auto"/>
      </w:divBdr>
    </w:div>
    <w:div w:id="1486124869">
      <w:bodyDiv w:val="1"/>
      <w:marLeft w:val="0"/>
      <w:marRight w:val="0"/>
      <w:marTop w:val="0"/>
      <w:marBottom w:val="0"/>
      <w:divBdr>
        <w:top w:val="none" w:sz="0" w:space="0" w:color="auto"/>
        <w:left w:val="none" w:sz="0" w:space="0" w:color="auto"/>
        <w:bottom w:val="none" w:sz="0" w:space="0" w:color="auto"/>
        <w:right w:val="none" w:sz="0" w:space="0" w:color="auto"/>
      </w:divBdr>
    </w:div>
    <w:div w:id="1537814548">
      <w:bodyDiv w:val="1"/>
      <w:marLeft w:val="0"/>
      <w:marRight w:val="0"/>
      <w:marTop w:val="0"/>
      <w:marBottom w:val="0"/>
      <w:divBdr>
        <w:top w:val="none" w:sz="0" w:space="0" w:color="auto"/>
        <w:left w:val="none" w:sz="0" w:space="0" w:color="auto"/>
        <w:bottom w:val="none" w:sz="0" w:space="0" w:color="auto"/>
        <w:right w:val="none" w:sz="0" w:space="0" w:color="auto"/>
      </w:divBdr>
    </w:div>
    <w:div w:id="1539078219">
      <w:bodyDiv w:val="1"/>
      <w:marLeft w:val="0"/>
      <w:marRight w:val="0"/>
      <w:marTop w:val="0"/>
      <w:marBottom w:val="0"/>
      <w:divBdr>
        <w:top w:val="none" w:sz="0" w:space="0" w:color="auto"/>
        <w:left w:val="none" w:sz="0" w:space="0" w:color="auto"/>
        <w:bottom w:val="none" w:sz="0" w:space="0" w:color="auto"/>
        <w:right w:val="none" w:sz="0" w:space="0" w:color="auto"/>
      </w:divBdr>
    </w:div>
    <w:div w:id="1542474502">
      <w:bodyDiv w:val="1"/>
      <w:marLeft w:val="0"/>
      <w:marRight w:val="0"/>
      <w:marTop w:val="0"/>
      <w:marBottom w:val="0"/>
      <w:divBdr>
        <w:top w:val="none" w:sz="0" w:space="0" w:color="auto"/>
        <w:left w:val="none" w:sz="0" w:space="0" w:color="auto"/>
        <w:bottom w:val="none" w:sz="0" w:space="0" w:color="auto"/>
        <w:right w:val="none" w:sz="0" w:space="0" w:color="auto"/>
      </w:divBdr>
    </w:div>
    <w:div w:id="1553692974">
      <w:bodyDiv w:val="1"/>
      <w:marLeft w:val="0"/>
      <w:marRight w:val="0"/>
      <w:marTop w:val="0"/>
      <w:marBottom w:val="0"/>
      <w:divBdr>
        <w:top w:val="none" w:sz="0" w:space="0" w:color="auto"/>
        <w:left w:val="none" w:sz="0" w:space="0" w:color="auto"/>
        <w:bottom w:val="none" w:sz="0" w:space="0" w:color="auto"/>
        <w:right w:val="none" w:sz="0" w:space="0" w:color="auto"/>
      </w:divBdr>
    </w:div>
    <w:div w:id="1558124315">
      <w:bodyDiv w:val="1"/>
      <w:marLeft w:val="0"/>
      <w:marRight w:val="0"/>
      <w:marTop w:val="0"/>
      <w:marBottom w:val="0"/>
      <w:divBdr>
        <w:top w:val="none" w:sz="0" w:space="0" w:color="auto"/>
        <w:left w:val="none" w:sz="0" w:space="0" w:color="auto"/>
        <w:bottom w:val="none" w:sz="0" w:space="0" w:color="auto"/>
        <w:right w:val="none" w:sz="0" w:space="0" w:color="auto"/>
      </w:divBdr>
    </w:div>
    <w:div w:id="1567691620">
      <w:bodyDiv w:val="1"/>
      <w:marLeft w:val="0"/>
      <w:marRight w:val="0"/>
      <w:marTop w:val="0"/>
      <w:marBottom w:val="0"/>
      <w:divBdr>
        <w:top w:val="none" w:sz="0" w:space="0" w:color="auto"/>
        <w:left w:val="none" w:sz="0" w:space="0" w:color="auto"/>
        <w:bottom w:val="none" w:sz="0" w:space="0" w:color="auto"/>
        <w:right w:val="none" w:sz="0" w:space="0" w:color="auto"/>
      </w:divBdr>
    </w:div>
    <w:div w:id="1596860580">
      <w:bodyDiv w:val="1"/>
      <w:marLeft w:val="0"/>
      <w:marRight w:val="0"/>
      <w:marTop w:val="0"/>
      <w:marBottom w:val="0"/>
      <w:divBdr>
        <w:top w:val="none" w:sz="0" w:space="0" w:color="auto"/>
        <w:left w:val="none" w:sz="0" w:space="0" w:color="auto"/>
        <w:bottom w:val="none" w:sz="0" w:space="0" w:color="auto"/>
        <w:right w:val="none" w:sz="0" w:space="0" w:color="auto"/>
      </w:divBdr>
    </w:div>
    <w:div w:id="1690519443">
      <w:bodyDiv w:val="1"/>
      <w:marLeft w:val="0"/>
      <w:marRight w:val="0"/>
      <w:marTop w:val="0"/>
      <w:marBottom w:val="0"/>
      <w:divBdr>
        <w:top w:val="none" w:sz="0" w:space="0" w:color="auto"/>
        <w:left w:val="none" w:sz="0" w:space="0" w:color="auto"/>
        <w:bottom w:val="none" w:sz="0" w:space="0" w:color="auto"/>
        <w:right w:val="none" w:sz="0" w:space="0" w:color="auto"/>
      </w:divBdr>
    </w:div>
    <w:div w:id="1710300829">
      <w:bodyDiv w:val="1"/>
      <w:marLeft w:val="0"/>
      <w:marRight w:val="0"/>
      <w:marTop w:val="0"/>
      <w:marBottom w:val="0"/>
      <w:divBdr>
        <w:top w:val="none" w:sz="0" w:space="0" w:color="auto"/>
        <w:left w:val="none" w:sz="0" w:space="0" w:color="auto"/>
        <w:bottom w:val="none" w:sz="0" w:space="0" w:color="auto"/>
        <w:right w:val="none" w:sz="0" w:space="0" w:color="auto"/>
      </w:divBdr>
    </w:div>
    <w:div w:id="1727489527">
      <w:bodyDiv w:val="1"/>
      <w:marLeft w:val="0"/>
      <w:marRight w:val="0"/>
      <w:marTop w:val="0"/>
      <w:marBottom w:val="0"/>
      <w:divBdr>
        <w:top w:val="none" w:sz="0" w:space="0" w:color="auto"/>
        <w:left w:val="none" w:sz="0" w:space="0" w:color="auto"/>
        <w:bottom w:val="none" w:sz="0" w:space="0" w:color="auto"/>
        <w:right w:val="none" w:sz="0" w:space="0" w:color="auto"/>
      </w:divBdr>
    </w:div>
    <w:div w:id="1780024075">
      <w:bodyDiv w:val="1"/>
      <w:marLeft w:val="0"/>
      <w:marRight w:val="0"/>
      <w:marTop w:val="0"/>
      <w:marBottom w:val="0"/>
      <w:divBdr>
        <w:top w:val="none" w:sz="0" w:space="0" w:color="auto"/>
        <w:left w:val="none" w:sz="0" w:space="0" w:color="auto"/>
        <w:bottom w:val="none" w:sz="0" w:space="0" w:color="auto"/>
        <w:right w:val="none" w:sz="0" w:space="0" w:color="auto"/>
      </w:divBdr>
    </w:div>
    <w:div w:id="1790784665">
      <w:bodyDiv w:val="1"/>
      <w:marLeft w:val="0"/>
      <w:marRight w:val="0"/>
      <w:marTop w:val="0"/>
      <w:marBottom w:val="0"/>
      <w:divBdr>
        <w:top w:val="none" w:sz="0" w:space="0" w:color="auto"/>
        <w:left w:val="none" w:sz="0" w:space="0" w:color="auto"/>
        <w:bottom w:val="none" w:sz="0" w:space="0" w:color="auto"/>
        <w:right w:val="none" w:sz="0" w:space="0" w:color="auto"/>
      </w:divBdr>
    </w:div>
    <w:div w:id="1914779210">
      <w:bodyDiv w:val="1"/>
      <w:marLeft w:val="0"/>
      <w:marRight w:val="0"/>
      <w:marTop w:val="0"/>
      <w:marBottom w:val="0"/>
      <w:divBdr>
        <w:top w:val="none" w:sz="0" w:space="0" w:color="auto"/>
        <w:left w:val="none" w:sz="0" w:space="0" w:color="auto"/>
        <w:bottom w:val="none" w:sz="0" w:space="0" w:color="auto"/>
        <w:right w:val="none" w:sz="0" w:space="0" w:color="auto"/>
      </w:divBdr>
    </w:div>
    <w:div w:id="1990934521">
      <w:bodyDiv w:val="1"/>
      <w:marLeft w:val="0"/>
      <w:marRight w:val="0"/>
      <w:marTop w:val="0"/>
      <w:marBottom w:val="0"/>
      <w:divBdr>
        <w:top w:val="none" w:sz="0" w:space="0" w:color="auto"/>
        <w:left w:val="none" w:sz="0" w:space="0" w:color="auto"/>
        <w:bottom w:val="none" w:sz="0" w:space="0" w:color="auto"/>
        <w:right w:val="none" w:sz="0" w:space="0" w:color="auto"/>
      </w:divBdr>
    </w:div>
    <w:div w:id="2030375465">
      <w:bodyDiv w:val="1"/>
      <w:marLeft w:val="0"/>
      <w:marRight w:val="0"/>
      <w:marTop w:val="0"/>
      <w:marBottom w:val="0"/>
      <w:divBdr>
        <w:top w:val="none" w:sz="0" w:space="0" w:color="auto"/>
        <w:left w:val="none" w:sz="0" w:space="0" w:color="auto"/>
        <w:bottom w:val="none" w:sz="0" w:space="0" w:color="auto"/>
        <w:right w:val="none" w:sz="0" w:space="0" w:color="auto"/>
      </w:divBdr>
    </w:div>
    <w:div w:id="2046757463">
      <w:bodyDiv w:val="1"/>
      <w:marLeft w:val="0"/>
      <w:marRight w:val="0"/>
      <w:marTop w:val="0"/>
      <w:marBottom w:val="0"/>
      <w:divBdr>
        <w:top w:val="none" w:sz="0" w:space="0" w:color="auto"/>
        <w:left w:val="none" w:sz="0" w:space="0" w:color="auto"/>
        <w:bottom w:val="none" w:sz="0" w:space="0" w:color="auto"/>
        <w:right w:val="none" w:sz="0" w:space="0" w:color="auto"/>
      </w:divBdr>
    </w:div>
    <w:div w:id="2049987456">
      <w:bodyDiv w:val="1"/>
      <w:marLeft w:val="0"/>
      <w:marRight w:val="0"/>
      <w:marTop w:val="0"/>
      <w:marBottom w:val="0"/>
      <w:divBdr>
        <w:top w:val="none" w:sz="0" w:space="0" w:color="auto"/>
        <w:left w:val="none" w:sz="0" w:space="0" w:color="auto"/>
        <w:bottom w:val="none" w:sz="0" w:space="0" w:color="auto"/>
        <w:right w:val="none" w:sz="0" w:space="0" w:color="auto"/>
      </w:divBdr>
    </w:div>
    <w:div w:id="2052073908">
      <w:bodyDiv w:val="1"/>
      <w:marLeft w:val="0"/>
      <w:marRight w:val="0"/>
      <w:marTop w:val="0"/>
      <w:marBottom w:val="0"/>
      <w:divBdr>
        <w:top w:val="none" w:sz="0" w:space="0" w:color="auto"/>
        <w:left w:val="none" w:sz="0" w:space="0" w:color="auto"/>
        <w:bottom w:val="none" w:sz="0" w:space="0" w:color="auto"/>
        <w:right w:val="none" w:sz="0" w:space="0" w:color="auto"/>
      </w:divBdr>
    </w:div>
    <w:div w:id="2101943403">
      <w:bodyDiv w:val="1"/>
      <w:marLeft w:val="0"/>
      <w:marRight w:val="0"/>
      <w:marTop w:val="0"/>
      <w:marBottom w:val="0"/>
      <w:divBdr>
        <w:top w:val="none" w:sz="0" w:space="0" w:color="auto"/>
        <w:left w:val="none" w:sz="0" w:space="0" w:color="auto"/>
        <w:bottom w:val="none" w:sz="0" w:space="0" w:color="auto"/>
        <w:right w:val="none" w:sz="0" w:space="0" w:color="auto"/>
      </w:divBdr>
    </w:div>
    <w:div w:id="2102412436">
      <w:bodyDiv w:val="1"/>
      <w:marLeft w:val="0"/>
      <w:marRight w:val="0"/>
      <w:marTop w:val="0"/>
      <w:marBottom w:val="0"/>
      <w:divBdr>
        <w:top w:val="none" w:sz="0" w:space="0" w:color="auto"/>
        <w:left w:val="none" w:sz="0" w:space="0" w:color="auto"/>
        <w:bottom w:val="none" w:sz="0" w:space="0" w:color="auto"/>
        <w:right w:val="none" w:sz="0" w:space="0" w:color="auto"/>
      </w:divBdr>
    </w:div>
    <w:div w:id="210999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termodeuso.jsp?rdn=030217133556&amp;s=33&amp;v=2.0.23&amp;t=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panduva.sc.gov.b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iente\Documents\Timbrado%20nov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4B3CAB-CBD7-4F6B-85C2-75AB4CB4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Timbrado novo.dotx</Template>
  <TotalTime>0</TotalTime>
  <Pages>35</Pages>
  <Words>10587</Words>
  <Characters>57174</Characters>
  <Application>Microsoft Office Word</Application>
  <DocSecurity>0</DocSecurity>
  <Lines>476</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Licitação</cp:lastModifiedBy>
  <cp:revision>2</cp:revision>
  <cp:lastPrinted>2014-05-02T17:06:00Z</cp:lastPrinted>
  <dcterms:created xsi:type="dcterms:W3CDTF">2017-03-10T18:50:00Z</dcterms:created>
  <dcterms:modified xsi:type="dcterms:W3CDTF">2017-03-10T18:50:00Z</dcterms:modified>
</cp:coreProperties>
</file>