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637E7A">
        <w:rPr>
          <w:rFonts w:ascii="Arial" w:hAnsi="Arial" w:cs="Arial"/>
          <w:b/>
          <w:sz w:val="20"/>
          <w:szCs w:val="20"/>
        </w:rPr>
        <w:t>017/201</w:t>
      </w:r>
      <w:r w:rsidR="009C13D4">
        <w:rPr>
          <w:rFonts w:ascii="Arial" w:hAnsi="Arial" w:cs="Arial"/>
          <w:b/>
          <w:sz w:val="20"/>
          <w:szCs w:val="20"/>
        </w:rPr>
        <w:t>7</w:t>
      </w:r>
    </w:p>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637E7A">
        <w:rPr>
          <w:rFonts w:ascii="Arial" w:hAnsi="Arial" w:cs="Arial"/>
          <w:b/>
          <w:sz w:val="20"/>
          <w:szCs w:val="20"/>
        </w:rPr>
        <w:t>017/201</w:t>
      </w:r>
      <w:r w:rsidR="009C13D4">
        <w:rPr>
          <w:rFonts w:ascii="Arial" w:hAnsi="Arial" w:cs="Arial"/>
          <w:b/>
          <w:sz w:val="20"/>
          <w:szCs w:val="20"/>
        </w:rPr>
        <w:t>7</w:t>
      </w:r>
    </w:p>
    <w:p w:rsidR="00F952B4" w:rsidRPr="000308FB" w:rsidRDefault="00F952B4" w:rsidP="000308FB">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1F3801" w:rsidRPr="000308FB" w:rsidRDefault="001F3801" w:rsidP="000308FB">
      <w:pPr>
        <w:pStyle w:val="SemEspaamento"/>
        <w:spacing w:line="276" w:lineRule="auto"/>
        <w:jc w:val="both"/>
        <w:rPr>
          <w:rFonts w:ascii="Arial" w:hAnsi="Arial" w:cs="Arial"/>
          <w:sz w:val="20"/>
          <w:szCs w:val="20"/>
        </w:rPr>
      </w:pPr>
    </w:p>
    <w:p w:rsidR="00F952B4" w:rsidRPr="000308FB" w:rsidRDefault="00F952B4" w:rsidP="000308FB">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F952B4" w:rsidRPr="000308FB" w:rsidRDefault="00F952B4" w:rsidP="000308FB">
      <w:pPr>
        <w:pStyle w:val="SemEspaamento"/>
        <w:spacing w:line="276" w:lineRule="auto"/>
        <w:jc w:val="both"/>
        <w:rPr>
          <w:rFonts w:ascii="Arial" w:hAnsi="Arial" w:cs="Arial"/>
          <w:color w:val="FF0000"/>
          <w:sz w:val="20"/>
          <w:szCs w:val="20"/>
        </w:rPr>
      </w:pPr>
    </w:p>
    <w:p w:rsidR="00F952B4" w:rsidRPr="000308FB" w:rsidRDefault="00F952B4" w:rsidP="000308FB">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w:t>
      </w:r>
      <w:r w:rsidR="004F5F86" w:rsidRPr="000308FB">
        <w:rPr>
          <w:rFonts w:ascii="Arial" w:hAnsi="Arial" w:cs="Arial"/>
          <w:sz w:val="20"/>
          <w:szCs w:val="20"/>
        </w:rPr>
        <w:t>PREGOEIRO(A)</w:t>
      </w:r>
      <w:r w:rsidRPr="000308FB">
        <w:rPr>
          <w:rFonts w:ascii="Arial" w:hAnsi="Arial" w:cs="Arial"/>
          <w:sz w:val="20"/>
          <w:szCs w:val="20"/>
        </w:rPr>
        <w:t xml:space="preserve">, designado pela Portaria </w:t>
      </w:r>
      <w:r w:rsidR="00637E7A" w:rsidRPr="009C13D4">
        <w:rPr>
          <w:rFonts w:ascii="Arial" w:hAnsi="Arial" w:cs="Arial"/>
          <w:b/>
          <w:sz w:val="20"/>
          <w:szCs w:val="20"/>
        </w:rPr>
        <w:t>8169</w:t>
      </w:r>
      <w:r w:rsidR="00C70C3A" w:rsidRPr="009C13D4">
        <w:rPr>
          <w:rFonts w:ascii="Arial" w:hAnsi="Arial" w:cs="Arial"/>
          <w:b/>
          <w:sz w:val="20"/>
          <w:szCs w:val="20"/>
        </w:rPr>
        <w:t>/201</w:t>
      </w:r>
      <w:r w:rsidR="00637E7A" w:rsidRPr="009C13D4">
        <w:rPr>
          <w:rFonts w:ascii="Arial" w:hAnsi="Arial" w:cs="Arial"/>
          <w:b/>
          <w:sz w:val="20"/>
          <w:szCs w:val="20"/>
        </w:rPr>
        <w:t>7</w:t>
      </w:r>
      <w:r w:rsidRPr="000308FB">
        <w:rPr>
          <w:rFonts w:ascii="Arial" w:hAnsi="Arial" w:cs="Arial"/>
          <w:sz w:val="20"/>
          <w:szCs w:val="20"/>
        </w:rPr>
        <w:t>, comunica aos interessados que está promove</w:t>
      </w:r>
      <w:r w:rsidR="004F5F86" w:rsidRPr="000308FB">
        <w:rPr>
          <w:rFonts w:ascii="Arial" w:hAnsi="Arial" w:cs="Arial"/>
          <w:sz w:val="20"/>
          <w:szCs w:val="20"/>
        </w:rPr>
        <w:t>ndo o Processo Licitatório de n</w:t>
      </w:r>
      <w:r w:rsidRPr="000308FB">
        <w:rPr>
          <w:rFonts w:ascii="Arial" w:hAnsi="Arial" w:cs="Arial"/>
          <w:sz w:val="20"/>
          <w:szCs w:val="20"/>
        </w:rPr>
        <w:t xml:space="preserve">º </w:t>
      </w:r>
      <w:r w:rsidR="00637E7A">
        <w:rPr>
          <w:rFonts w:ascii="Arial" w:hAnsi="Arial" w:cs="Arial"/>
          <w:b/>
          <w:sz w:val="20"/>
          <w:szCs w:val="20"/>
        </w:rPr>
        <w:t>017/201</w:t>
      </w:r>
      <w:r w:rsidR="009C13D4">
        <w:rPr>
          <w:rFonts w:ascii="Arial" w:hAnsi="Arial" w:cs="Arial"/>
          <w:b/>
          <w:sz w:val="20"/>
          <w:szCs w:val="20"/>
        </w:rPr>
        <w:t>7</w:t>
      </w:r>
      <w:r w:rsidRPr="000308FB">
        <w:rPr>
          <w:rFonts w:ascii="Arial" w:hAnsi="Arial" w:cs="Arial"/>
          <w:sz w:val="20"/>
          <w:szCs w:val="20"/>
        </w:rPr>
        <w:t xml:space="preserve">, na Modalidade Pregão Presencial Registro de Preços, do tipo </w:t>
      </w:r>
      <w:r w:rsidR="009E62D3" w:rsidRPr="009E62D3">
        <w:rPr>
          <w:rFonts w:ascii="Arial" w:hAnsi="Arial" w:cs="Arial"/>
          <w:b/>
          <w:sz w:val="20"/>
          <w:szCs w:val="20"/>
        </w:rPr>
        <w:t>Menor Preço Global</w:t>
      </w:r>
      <w:r w:rsidRPr="000308FB">
        <w:rPr>
          <w:rFonts w:ascii="Arial" w:hAnsi="Arial" w:cs="Arial"/>
          <w:sz w:val="20"/>
          <w:szCs w:val="20"/>
        </w:rPr>
        <w:t xml:space="preserve">, sob regime de entrega </w:t>
      </w:r>
      <w:r w:rsidR="009E62D3">
        <w:rPr>
          <w:rFonts w:ascii="Arial" w:hAnsi="Arial" w:cs="Arial"/>
          <w:sz w:val="20"/>
          <w:szCs w:val="20"/>
        </w:rPr>
        <w:t>global</w:t>
      </w:r>
      <w:r w:rsidRPr="000308FB">
        <w:rPr>
          <w:rFonts w:ascii="Arial" w:hAnsi="Arial" w:cs="Arial"/>
          <w:sz w:val="20"/>
          <w:szCs w:val="20"/>
        </w:rPr>
        <w:t>, cujo setor interessado</w:t>
      </w:r>
      <w:r w:rsidR="0094236C">
        <w:rPr>
          <w:rFonts w:ascii="Arial" w:hAnsi="Arial" w:cs="Arial"/>
          <w:sz w:val="20"/>
          <w:szCs w:val="20"/>
        </w:rPr>
        <w:t xml:space="preserve"> </w:t>
      </w:r>
      <w:r w:rsidR="009E62D3">
        <w:rPr>
          <w:rFonts w:ascii="Arial" w:hAnsi="Arial" w:cs="Arial"/>
          <w:sz w:val="20"/>
          <w:szCs w:val="20"/>
        </w:rPr>
        <w:t>é a</w:t>
      </w:r>
      <w:r w:rsidRPr="000308FB">
        <w:rPr>
          <w:rFonts w:ascii="Arial" w:hAnsi="Arial" w:cs="Arial"/>
          <w:sz w:val="20"/>
          <w:szCs w:val="20"/>
        </w:rPr>
        <w:t xml:space="preserve"> </w:t>
      </w:r>
      <w:r w:rsidR="00315A7B" w:rsidRPr="00315A7B">
        <w:rPr>
          <w:rFonts w:ascii="Arial" w:hAnsi="Arial" w:cs="Arial"/>
          <w:sz w:val="20"/>
          <w:szCs w:val="20"/>
        </w:rPr>
        <w:t xml:space="preserve">Secretaria </w:t>
      </w:r>
      <w:r w:rsidR="00CA110C">
        <w:rPr>
          <w:rFonts w:ascii="Arial" w:hAnsi="Arial" w:cs="Arial"/>
          <w:sz w:val="20"/>
          <w:szCs w:val="20"/>
        </w:rPr>
        <w:t>Municipa</w:t>
      </w:r>
      <w:r w:rsidR="009E62D3">
        <w:rPr>
          <w:rFonts w:ascii="Arial" w:hAnsi="Arial" w:cs="Arial"/>
          <w:sz w:val="20"/>
          <w:szCs w:val="20"/>
        </w:rPr>
        <w:t>l de Educação</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w:t>
      </w:r>
      <w:r w:rsidR="004F5F86" w:rsidRPr="000308FB">
        <w:rPr>
          <w:rFonts w:ascii="Arial" w:hAnsi="Arial" w:cs="Arial"/>
          <w:sz w:val="20"/>
          <w:szCs w:val="20"/>
        </w:rPr>
        <w:t>s</w:t>
      </w:r>
      <w:r w:rsidRPr="000308FB">
        <w:rPr>
          <w:rFonts w:ascii="Arial" w:hAnsi="Arial" w:cs="Arial"/>
          <w:sz w:val="20"/>
          <w:szCs w:val="20"/>
        </w:rPr>
        <w:t xml:space="preserve"> Municipa</w:t>
      </w:r>
      <w:r w:rsidR="004F5F86" w:rsidRPr="000308FB">
        <w:rPr>
          <w:rFonts w:ascii="Arial" w:hAnsi="Arial" w:cs="Arial"/>
          <w:sz w:val="20"/>
          <w:szCs w:val="20"/>
        </w:rPr>
        <w:t>l</w:t>
      </w:r>
      <w:r w:rsidRPr="000308FB">
        <w:rPr>
          <w:rFonts w:ascii="Arial" w:hAnsi="Arial" w:cs="Arial"/>
          <w:sz w:val="20"/>
          <w:szCs w:val="20"/>
        </w:rPr>
        <w:t xml:space="preserve"> nº </w:t>
      </w:r>
      <w:r w:rsidRPr="000308FB">
        <w:rPr>
          <w:rFonts w:ascii="Arial" w:hAnsi="Arial" w:cs="Arial"/>
          <w:bCs/>
          <w:sz w:val="20"/>
          <w:szCs w:val="20"/>
        </w:rPr>
        <w:t>1783 de 31 de maio de 2013</w:t>
      </w:r>
      <w:r w:rsidR="004F5F86" w:rsidRPr="000308FB">
        <w:rPr>
          <w:rFonts w:ascii="Arial" w:hAnsi="Arial" w:cs="Arial"/>
          <w:bCs/>
          <w:sz w:val="20"/>
          <w:szCs w:val="20"/>
        </w:rPr>
        <w:t xml:space="preserve">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4F5F86" w:rsidRPr="000308FB">
        <w:rPr>
          <w:rFonts w:ascii="Arial" w:hAnsi="Arial" w:cs="Arial"/>
          <w:sz w:val="20"/>
          <w:szCs w:val="20"/>
        </w:rPr>
        <w:t>Pregoeiro(a)</w:t>
      </w:r>
      <w:r w:rsidRPr="000308FB">
        <w:rPr>
          <w:rFonts w:ascii="Arial" w:hAnsi="Arial" w:cs="Arial"/>
          <w:sz w:val="20"/>
          <w:szCs w:val="20"/>
        </w:rPr>
        <w:t>, no Centro Administrativo Municipal, situado na Rua Sérgio Glevinski, 134</w:t>
      </w:r>
      <w:r w:rsidR="008068CF" w:rsidRPr="000308FB">
        <w:rPr>
          <w:rFonts w:ascii="Arial" w:hAnsi="Arial" w:cs="Arial"/>
          <w:sz w:val="20"/>
          <w:szCs w:val="20"/>
        </w:rPr>
        <w:t xml:space="preserve">, </w:t>
      </w:r>
      <w:r w:rsidR="008068CF" w:rsidRPr="004D6468">
        <w:rPr>
          <w:rFonts w:ascii="Arial" w:hAnsi="Arial" w:cs="Arial"/>
          <w:sz w:val="20"/>
          <w:szCs w:val="20"/>
        </w:rPr>
        <w:t>Centro,</w:t>
      </w:r>
      <w:r w:rsidRPr="004D6468">
        <w:rPr>
          <w:rFonts w:ascii="Arial" w:hAnsi="Arial" w:cs="Arial"/>
          <w:sz w:val="20"/>
          <w:szCs w:val="20"/>
        </w:rPr>
        <w:t xml:space="preserve"> Papa</w:t>
      </w:r>
      <w:r w:rsidR="004F5F86" w:rsidRPr="004D6468">
        <w:rPr>
          <w:rFonts w:ascii="Arial" w:hAnsi="Arial" w:cs="Arial"/>
          <w:sz w:val="20"/>
          <w:szCs w:val="20"/>
        </w:rPr>
        <w:t>nduva/</w:t>
      </w:r>
      <w:r w:rsidRPr="004D6468">
        <w:rPr>
          <w:rFonts w:ascii="Arial" w:hAnsi="Arial" w:cs="Arial"/>
          <w:sz w:val="20"/>
          <w:szCs w:val="20"/>
        </w:rPr>
        <w:t xml:space="preserve">SC, CEP 89.370.000, até às </w:t>
      </w:r>
      <w:r w:rsidR="00637E7A" w:rsidRPr="00637E7A">
        <w:rPr>
          <w:rFonts w:ascii="Arial" w:hAnsi="Arial" w:cs="Arial"/>
          <w:b/>
          <w:sz w:val="20"/>
          <w:szCs w:val="20"/>
        </w:rPr>
        <w:t>13</w:t>
      </w:r>
      <w:r w:rsidR="0098360F" w:rsidRPr="00637E7A">
        <w:rPr>
          <w:rFonts w:ascii="Arial" w:hAnsi="Arial" w:cs="Arial"/>
          <w:b/>
          <w:sz w:val="20"/>
          <w:szCs w:val="20"/>
        </w:rPr>
        <w:t>:</w:t>
      </w:r>
      <w:r w:rsidR="00637E7A" w:rsidRPr="00637E7A">
        <w:rPr>
          <w:rFonts w:ascii="Arial" w:hAnsi="Arial" w:cs="Arial"/>
          <w:b/>
          <w:sz w:val="20"/>
          <w:szCs w:val="20"/>
        </w:rPr>
        <w:t>45</w:t>
      </w:r>
      <w:r w:rsidR="00DF16B7" w:rsidRPr="007D5D1A">
        <w:rPr>
          <w:rFonts w:ascii="Arial" w:hAnsi="Arial" w:cs="Arial"/>
          <w:b/>
          <w:sz w:val="20"/>
          <w:szCs w:val="20"/>
        </w:rPr>
        <w:t xml:space="preserve"> horas do dia </w:t>
      </w:r>
      <w:r w:rsidR="00637E7A">
        <w:rPr>
          <w:rFonts w:ascii="Arial" w:hAnsi="Arial" w:cs="Arial"/>
          <w:b/>
          <w:sz w:val="20"/>
          <w:szCs w:val="20"/>
        </w:rPr>
        <w:t>09 de março de 2017</w:t>
      </w:r>
      <w:r w:rsidRPr="007D5D1A">
        <w:rPr>
          <w:rFonts w:ascii="Arial" w:hAnsi="Arial" w:cs="Arial"/>
          <w:b/>
          <w:sz w:val="20"/>
          <w:szCs w:val="20"/>
        </w:rPr>
        <w:t>,</w:t>
      </w:r>
      <w:r w:rsidRPr="007D5D1A">
        <w:rPr>
          <w:rFonts w:ascii="Arial" w:hAnsi="Arial" w:cs="Arial"/>
          <w:sz w:val="20"/>
          <w:szCs w:val="20"/>
        </w:rPr>
        <w:t xml:space="preserve"> iniciando-se a Sessão Pública às </w:t>
      </w:r>
      <w:r w:rsidR="00637E7A" w:rsidRPr="00637E7A">
        <w:rPr>
          <w:rFonts w:ascii="Arial" w:hAnsi="Arial" w:cs="Arial"/>
          <w:b/>
          <w:sz w:val="20"/>
          <w:szCs w:val="20"/>
        </w:rPr>
        <w:t>14:00</w:t>
      </w:r>
      <w:r w:rsidRPr="007D5D1A">
        <w:rPr>
          <w:rFonts w:ascii="Arial" w:hAnsi="Arial" w:cs="Arial"/>
          <w:sz w:val="20"/>
          <w:szCs w:val="20"/>
        </w:rPr>
        <w:t xml:space="preserve"> horas do mesmo</w:t>
      </w:r>
      <w:r w:rsidRPr="004D6468">
        <w:rPr>
          <w:rFonts w:ascii="Arial" w:hAnsi="Arial" w:cs="Arial"/>
          <w:sz w:val="20"/>
          <w:szCs w:val="20"/>
        </w:rPr>
        <w:t xml:space="preserve"> dia e local.</w:t>
      </w:r>
    </w:p>
    <w:p w:rsidR="00F952B4" w:rsidRPr="000308FB" w:rsidRDefault="00F952B4" w:rsidP="000308FB">
      <w:pPr>
        <w:pStyle w:val="SemEspaamento"/>
        <w:spacing w:line="276" w:lineRule="auto"/>
        <w:jc w:val="both"/>
        <w:rPr>
          <w:rFonts w:ascii="Arial" w:hAnsi="Arial" w:cs="Arial"/>
          <w:sz w:val="20"/>
          <w:szCs w:val="20"/>
        </w:rPr>
      </w:pPr>
    </w:p>
    <w:p w:rsidR="00F952B4" w:rsidRPr="000308FB" w:rsidRDefault="00F952B4" w:rsidP="000308FB">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F952B4" w:rsidRPr="000308FB" w:rsidRDefault="00F952B4" w:rsidP="000308FB">
      <w:pPr>
        <w:pStyle w:val="SemEspaamento"/>
        <w:spacing w:line="276" w:lineRule="auto"/>
        <w:jc w:val="both"/>
        <w:rPr>
          <w:rFonts w:ascii="Arial" w:hAnsi="Arial" w:cs="Arial"/>
          <w:bCs/>
          <w:sz w:val="20"/>
          <w:szCs w:val="20"/>
        </w:rPr>
      </w:pPr>
    </w:p>
    <w:p w:rsidR="00CA14C4" w:rsidRPr="000251AB" w:rsidRDefault="00F952B4" w:rsidP="000308FB">
      <w:pPr>
        <w:pStyle w:val="SemEspaamento"/>
        <w:spacing w:line="276" w:lineRule="auto"/>
        <w:jc w:val="both"/>
        <w:rPr>
          <w:rFonts w:ascii="Arial" w:hAnsi="Arial" w:cs="Arial"/>
          <w:sz w:val="20"/>
          <w:szCs w:val="20"/>
          <w:highlight w:val="yellow"/>
        </w:rPr>
      </w:pPr>
      <w:r w:rsidRPr="00AE3B42">
        <w:rPr>
          <w:rFonts w:ascii="Arial" w:hAnsi="Arial" w:cs="Arial"/>
          <w:sz w:val="20"/>
          <w:szCs w:val="20"/>
        </w:rPr>
        <w:t xml:space="preserve">2.1 - </w:t>
      </w:r>
      <w:r w:rsidRPr="00AE3B42">
        <w:rPr>
          <w:rFonts w:ascii="Arial" w:hAnsi="Arial" w:cs="Arial"/>
          <w:bCs/>
          <w:sz w:val="20"/>
          <w:szCs w:val="20"/>
        </w:rPr>
        <w:t>A presente licitação tem por objetivo</w:t>
      </w:r>
      <w:r w:rsidR="007B2FF0" w:rsidRPr="00AE3B42">
        <w:rPr>
          <w:rFonts w:ascii="Arial" w:hAnsi="Arial" w:cs="Arial"/>
          <w:bCs/>
          <w:sz w:val="20"/>
          <w:szCs w:val="20"/>
        </w:rPr>
        <w:t xml:space="preserve"> o </w:t>
      </w:r>
      <w:r w:rsidR="00513677" w:rsidRPr="00AE3B42">
        <w:rPr>
          <w:rFonts w:ascii="Arial" w:hAnsi="Arial" w:cs="Arial"/>
          <w:bCs/>
          <w:sz w:val="20"/>
          <w:szCs w:val="20"/>
        </w:rPr>
        <w:t xml:space="preserve">registro de preços para </w:t>
      </w:r>
      <w:r w:rsidR="009E62D3">
        <w:rPr>
          <w:rFonts w:ascii="Arial" w:hAnsi="Arial" w:cs="Arial"/>
          <w:bCs/>
          <w:sz w:val="20"/>
          <w:szCs w:val="20"/>
        </w:rPr>
        <w:t>o concerto e revisão do sistema de injeção de combustível para o veículo Micro-ônibus Volare V</w:t>
      </w:r>
      <w:r w:rsidR="008A6088">
        <w:rPr>
          <w:rFonts w:ascii="Arial" w:hAnsi="Arial" w:cs="Arial"/>
          <w:bCs/>
          <w:sz w:val="20"/>
          <w:szCs w:val="20"/>
        </w:rPr>
        <w:t>6</w:t>
      </w:r>
      <w:r w:rsidR="009E62D3">
        <w:rPr>
          <w:rFonts w:ascii="Arial" w:hAnsi="Arial" w:cs="Arial"/>
          <w:bCs/>
          <w:sz w:val="20"/>
          <w:szCs w:val="20"/>
        </w:rPr>
        <w:t xml:space="preserve">, ano/modelo 2009 placas </w:t>
      </w:r>
      <w:r w:rsidR="009E62D3" w:rsidRPr="006C45B7">
        <w:rPr>
          <w:rFonts w:ascii="Arial" w:hAnsi="Arial" w:cs="Arial"/>
          <w:b/>
          <w:bCs/>
          <w:sz w:val="20"/>
          <w:szCs w:val="20"/>
        </w:rPr>
        <w:t>MFY 3346</w:t>
      </w:r>
      <w:r w:rsidRPr="006C45B7">
        <w:rPr>
          <w:rFonts w:ascii="Arial" w:hAnsi="Arial" w:cs="Arial"/>
          <w:b/>
          <w:sz w:val="20"/>
          <w:szCs w:val="20"/>
        </w:rPr>
        <w:t>,</w:t>
      </w:r>
      <w:r w:rsidRPr="00AE3B42">
        <w:rPr>
          <w:rFonts w:ascii="Arial" w:hAnsi="Arial" w:cs="Arial"/>
          <w:sz w:val="20"/>
          <w:szCs w:val="20"/>
        </w:rPr>
        <w:t xml:space="preserve"> conforme</w:t>
      </w:r>
      <w:r w:rsidRPr="0061350B">
        <w:rPr>
          <w:rFonts w:ascii="Arial" w:hAnsi="Arial" w:cs="Arial"/>
          <w:sz w:val="20"/>
          <w:szCs w:val="20"/>
        </w:rPr>
        <w:t xml:space="preserve"> itens descritos no </w:t>
      </w:r>
      <w:r w:rsidRPr="0061350B">
        <w:rPr>
          <w:rFonts w:ascii="Arial" w:hAnsi="Arial" w:cs="Arial"/>
          <w:b/>
          <w:bCs/>
          <w:sz w:val="20"/>
          <w:szCs w:val="20"/>
        </w:rPr>
        <w:t>Anexo I</w:t>
      </w:r>
      <w:r w:rsidRPr="0061350B">
        <w:rPr>
          <w:rFonts w:ascii="Arial" w:hAnsi="Arial" w:cs="Arial"/>
          <w:bCs/>
          <w:sz w:val="20"/>
          <w:szCs w:val="20"/>
        </w:rPr>
        <w:t xml:space="preserve"> deste edital</w:t>
      </w:r>
      <w:r w:rsidR="00A863D3" w:rsidRPr="0061350B">
        <w:rPr>
          <w:rFonts w:ascii="Arial" w:hAnsi="Arial" w:cs="Arial"/>
          <w:bCs/>
          <w:sz w:val="20"/>
          <w:szCs w:val="20"/>
        </w:rPr>
        <w:t>.</w:t>
      </w:r>
    </w:p>
    <w:p w:rsidR="00850FA2" w:rsidRPr="000251AB" w:rsidRDefault="00850FA2" w:rsidP="004F5F86">
      <w:pPr>
        <w:pStyle w:val="SemEspaamento"/>
        <w:jc w:val="both"/>
        <w:rPr>
          <w:rFonts w:ascii="Arial" w:hAnsi="Arial" w:cs="Arial"/>
          <w:sz w:val="20"/>
          <w:szCs w:val="20"/>
          <w:highlight w:val="yellow"/>
        </w:rPr>
      </w:pPr>
    </w:p>
    <w:p w:rsidR="00F952B4" w:rsidRPr="000251AB" w:rsidRDefault="00F952B4" w:rsidP="00933C2A">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F952B4" w:rsidRDefault="00F952B4" w:rsidP="00933C2A">
      <w:pPr>
        <w:pStyle w:val="SemEspaamento"/>
        <w:spacing w:line="276" w:lineRule="auto"/>
        <w:jc w:val="both"/>
        <w:rPr>
          <w:rFonts w:ascii="Arial" w:hAnsi="Arial" w:cs="Arial"/>
          <w:sz w:val="20"/>
          <w:szCs w:val="20"/>
          <w:highlight w:val="yellow"/>
        </w:rPr>
      </w:pPr>
    </w:p>
    <w:p w:rsidR="00864D0C" w:rsidRDefault="00864D0C" w:rsidP="00933C2A">
      <w:pPr>
        <w:pStyle w:val="SemEspaamento"/>
        <w:spacing w:line="276" w:lineRule="auto"/>
        <w:jc w:val="both"/>
        <w:rPr>
          <w:rFonts w:ascii="Arial" w:hAnsi="Arial" w:cs="Arial"/>
          <w:sz w:val="20"/>
          <w:szCs w:val="20"/>
          <w:highlight w:val="yellow"/>
        </w:rPr>
      </w:pPr>
      <w:r w:rsidRPr="00CD168F">
        <w:rPr>
          <w:rFonts w:ascii="Arial" w:hAnsi="Arial" w:cs="Arial"/>
          <w:sz w:val="20"/>
          <w:szCs w:val="20"/>
        </w:rPr>
        <w:t xml:space="preserve">2.3. A presente licitação tem por objetivo o registro de preços </w:t>
      </w:r>
      <w:r w:rsidRPr="00CD168F">
        <w:rPr>
          <w:rFonts w:ascii="Arial" w:hAnsi="Arial" w:cs="Arial"/>
          <w:bCs/>
          <w:sz w:val="20"/>
          <w:szCs w:val="20"/>
        </w:rPr>
        <w:t>que terão validade de 12 meses (</w:t>
      </w:r>
      <w:r w:rsidRPr="00CD168F">
        <w:rPr>
          <w:rFonts w:ascii="Arial" w:hAnsi="Arial" w:cs="Arial"/>
          <w:b/>
          <w:bCs/>
          <w:sz w:val="20"/>
          <w:szCs w:val="20"/>
        </w:rPr>
        <w:t>01 ano</w:t>
      </w:r>
      <w:r w:rsidRPr="00CD168F">
        <w:rPr>
          <w:rFonts w:ascii="Arial" w:hAnsi="Arial" w:cs="Arial"/>
          <w:bCs/>
          <w:sz w:val="20"/>
          <w:szCs w:val="20"/>
        </w:rPr>
        <w:t>), contados a partir da homologação deste certame.</w:t>
      </w:r>
    </w:p>
    <w:p w:rsidR="00864D0C" w:rsidRPr="000251AB" w:rsidRDefault="00864D0C" w:rsidP="00933C2A">
      <w:pPr>
        <w:pStyle w:val="SemEspaamento"/>
        <w:spacing w:line="276" w:lineRule="auto"/>
        <w:jc w:val="both"/>
        <w:rPr>
          <w:rFonts w:ascii="Arial" w:hAnsi="Arial" w:cs="Arial"/>
          <w:sz w:val="20"/>
          <w:szCs w:val="20"/>
          <w:highlight w:val="yellow"/>
        </w:rPr>
      </w:pPr>
    </w:p>
    <w:p w:rsidR="00F952B4" w:rsidRPr="00E539E8" w:rsidRDefault="00F952B4" w:rsidP="00933C2A">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E539E8" w:rsidRDefault="00E539E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color w:val="FF0000"/>
          <w:sz w:val="20"/>
          <w:szCs w:val="20"/>
        </w:rPr>
      </w:pPr>
      <w:r w:rsidRPr="004F5F86">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4F5F86">
        <w:rPr>
          <w:rFonts w:ascii="Arial" w:hAnsi="Arial" w:cs="Arial"/>
          <w:color w:val="FF0000"/>
          <w:sz w:val="20"/>
          <w:szCs w:val="20"/>
        </w:rPr>
        <w:t>.</w:t>
      </w:r>
    </w:p>
    <w:p w:rsidR="00E539E8" w:rsidRDefault="00E539E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a) - c</w:t>
      </w:r>
      <w:r w:rsidR="00F952B4" w:rsidRPr="004F5F86">
        <w:rPr>
          <w:rFonts w:ascii="Arial" w:hAnsi="Arial" w:cs="Arial"/>
          <w:sz w:val="20"/>
          <w:szCs w:val="20"/>
        </w:rPr>
        <w:t>oncordatárias ou em processo de falência, sob concurso de credores, em dissolução ou em liquidação;</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b) - q</w:t>
      </w:r>
      <w:r w:rsidR="00F952B4" w:rsidRPr="004F5F86">
        <w:rPr>
          <w:rFonts w:ascii="Arial" w:hAnsi="Arial" w:cs="Arial"/>
          <w:sz w:val="20"/>
          <w:szCs w:val="20"/>
        </w:rPr>
        <w:t>ue estejam com o direito de licitar e contratar com a Administração Pública suspenso, ou que por esta tenham sido declaradas inidôneas;</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c) - q</w:t>
      </w:r>
      <w:r w:rsidR="00F952B4" w:rsidRPr="004F5F86">
        <w:rPr>
          <w:rFonts w:ascii="Arial" w:hAnsi="Arial" w:cs="Arial"/>
          <w:sz w:val="20"/>
          <w:szCs w:val="20"/>
        </w:rPr>
        <w:t>ue estejam reunidas em consórcio, ou sejam controladas, coligadas ou subsidiárias entre si qualquer que seja sua forma de constituição.</w:t>
      </w:r>
    </w:p>
    <w:p w:rsidR="00F952B4" w:rsidRDefault="00E539E8" w:rsidP="00933C2A">
      <w:pPr>
        <w:pStyle w:val="SemEspaamento"/>
        <w:spacing w:line="276" w:lineRule="auto"/>
        <w:jc w:val="both"/>
        <w:rPr>
          <w:rFonts w:ascii="Arial" w:hAnsi="Arial" w:cs="Arial"/>
          <w:sz w:val="20"/>
          <w:szCs w:val="20"/>
        </w:rPr>
      </w:pPr>
      <w:r>
        <w:rPr>
          <w:rFonts w:ascii="Arial" w:hAnsi="Arial" w:cs="Arial"/>
          <w:sz w:val="20"/>
          <w:szCs w:val="20"/>
        </w:rPr>
        <w:t>d) - e</w:t>
      </w:r>
      <w:r w:rsidR="00F952B4" w:rsidRPr="004F5F86">
        <w:rPr>
          <w:rFonts w:ascii="Arial" w:hAnsi="Arial" w:cs="Arial"/>
          <w:sz w:val="20"/>
          <w:szCs w:val="20"/>
        </w:rPr>
        <w:t>strangeiras que não funcionem no País.</w:t>
      </w:r>
    </w:p>
    <w:p w:rsidR="0094236C" w:rsidRDefault="0094236C" w:rsidP="00864D0C">
      <w:pPr>
        <w:pStyle w:val="SemEspaamento"/>
        <w:spacing w:line="276" w:lineRule="auto"/>
        <w:jc w:val="both"/>
        <w:rPr>
          <w:rFonts w:ascii="Arial" w:hAnsi="Arial" w:cs="Arial"/>
          <w:b/>
          <w:sz w:val="20"/>
          <w:szCs w:val="20"/>
          <w:lang w:eastAsia="ar-SA"/>
        </w:rPr>
      </w:pPr>
    </w:p>
    <w:p w:rsidR="00864D0C" w:rsidRPr="00CD168F" w:rsidRDefault="00864D0C" w:rsidP="00864D0C">
      <w:pPr>
        <w:pStyle w:val="SemEspaamento"/>
        <w:spacing w:line="276" w:lineRule="auto"/>
        <w:jc w:val="both"/>
        <w:rPr>
          <w:rFonts w:ascii="Arial" w:hAnsi="Arial" w:cs="Arial"/>
          <w:sz w:val="20"/>
          <w:szCs w:val="20"/>
        </w:rPr>
      </w:pPr>
      <w:r w:rsidRPr="00CD168F">
        <w:rPr>
          <w:rFonts w:ascii="Arial" w:hAnsi="Arial" w:cs="Arial"/>
          <w:b/>
          <w:sz w:val="20"/>
          <w:szCs w:val="20"/>
          <w:lang w:eastAsia="ar-SA"/>
        </w:rPr>
        <w:lastRenderedPageBreak/>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w:t>
      </w:r>
      <w:r w:rsidR="00C70C3A">
        <w:rPr>
          <w:rFonts w:ascii="Arial" w:hAnsi="Arial" w:cs="Arial"/>
          <w:sz w:val="20"/>
          <w:szCs w:val="20"/>
        </w:rPr>
        <w:t>,</w:t>
      </w:r>
      <w:r w:rsidR="00C70C3A" w:rsidRPr="00A5708F">
        <w:rPr>
          <w:rFonts w:ascii="Arial" w:hAnsi="Arial" w:cs="Arial"/>
          <w:sz w:val="20"/>
          <w:szCs w:val="20"/>
        </w:rPr>
        <w:t xml:space="preserve"> </w:t>
      </w:r>
      <w:r w:rsidR="00C70C3A">
        <w:rPr>
          <w:rFonts w:ascii="Arial" w:hAnsi="Arial" w:cs="Arial"/>
          <w:sz w:val="20"/>
          <w:szCs w:val="20"/>
        </w:rPr>
        <w:t>conforme disposto no item 5.1 letra f do presente instrumento convocatório</w:t>
      </w:r>
      <w:r w:rsidR="00C70C3A" w:rsidRPr="00276384">
        <w:rPr>
          <w:rFonts w:ascii="Arial" w:hAnsi="Arial" w:cs="Arial"/>
          <w:sz w:val="20"/>
          <w:szCs w:val="20"/>
        </w:rPr>
        <w:t>;</w:t>
      </w:r>
    </w:p>
    <w:p w:rsidR="00864D0C" w:rsidRPr="00CD168F" w:rsidRDefault="00864D0C" w:rsidP="00864D0C">
      <w:pPr>
        <w:pStyle w:val="SemEspaamento"/>
        <w:spacing w:line="276" w:lineRule="auto"/>
        <w:jc w:val="both"/>
        <w:rPr>
          <w:rFonts w:ascii="Arial" w:hAnsi="Arial" w:cs="Arial"/>
          <w:sz w:val="20"/>
          <w:szCs w:val="20"/>
        </w:rPr>
      </w:pPr>
    </w:p>
    <w:p w:rsidR="00864D0C" w:rsidRPr="004F5F86" w:rsidRDefault="00864D0C" w:rsidP="00864D0C">
      <w:pPr>
        <w:pStyle w:val="SemEspaamento"/>
        <w:spacing w:line="276" w:lineRule="auto"/>
        <w:jc w:val="both"/>
        <w:rPr>
          <w:rFonts w:ascii="Arial" w:hAnsi="Arial" w:cs="Arial"/>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que não atender no mínimo 3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3F7CC4" w:rsidRDefault="003F7CC4" w:rsidP="00933C2A">
      <w:pPr>
        <w:pStyle w:val="SemEspaamento"/>
        <w:spacing w:line="276" w:lineRule="auto"/>
        <w:jc w:val="both"/>
        <w:rPr>
          <w:rFonts w:ascii="Arial" w:hAnsi="Arial" w:cs="Arial"/>
          <w:b/>
          <w:sz w:val="20"/>
          <w:szCs w:val="20"/>
        </w:rPr>
      </w:pPr>
    </w:p>
    <w:p w:rsidR="00F952B4" w:rsidRPr="00E539E8"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864D0C" w:rsidRDefault="00864D0C"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sidR="004F5F86">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874C22" w:rsidRPr="004F5F86" w:rsidRDefault="00874C22" w:rsidP="00933C2A">
      <w:pPr>
        <w:pStyle w:val="SemEspaamento"/>
        <w:spacing w:line="276" w:lineRule="auto"/>
        <w:jc w:val="both"/>
        <w:rPr>
          <w:rFonts w:ascii="Arial" w:hAnsi="Arial" w:cs="Arial"/>
          <w:sz w:val="20"/>
          <w:szCs w:val="20"/>
        </w:rPr>
      </w:pP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C673E9">
        <w:rPr>
          <w:rFonts w:ascii="Arial" w:hAnsi="Arial" w:cs="Arial"/>
          <w:b/>
          <w:sz w:val="20"/>
          <w:szCs w:val="20"/>
        </w:rPr>
        <w:t>0</w:t>
      </w:r>
      <w:r w:rsidR="0034725D">
        <w:rPr>
          <w:rFonts w:ascii="Arial" w:hAnsi="Arial" w:cs="Arial"/>
          <w:b/>
          <w:sz w:val="20"/>
          <w:szCs w:val="20"/>
        </w:rPr>
        <w:t>17</w:t>
      </w:r>
      <w:r w:rsidR="00C673E9">
        <w:rPr>
          <w:rFonts w:ascii="Arial" w:hAnsi="Arial" w:cs="Arial"/>
          <w:b/>
          <w:sz w:val="20"/>
          <w:szCs w:val="20"/>
        </w:rPr>
        <w:t>/201</w:t>
      </w:r>
      <w:r w:rsidR="0034725D">
        <w:rPr>
          <w:rFonts w:ascii="Arial" w:hAnsi="Arial" w:cs="Arial"/>
          <w:b/>
          <w:sz w:val="20"/>
          <w:szCs w:val="20"/>
        </w:rPr>
        <w:t>7</w:t>
      </w:r>
    </w:p>
    <w:p w:rsidR="000B294C" w:rsidRPr="00E539E8" w:rsidRDefault="000B294C" w:rsidP="00933C2A">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PR</w:t>
      </w:r>
      <w:r w:rsidR="001F3801">
        <w:rPr>
          <w:rFonts w:ascii="Arial" w:hAnsi="Arial" w:cs="Arial"/>
          <w:b/>
          <w:sz w:val="20"/>
          <w:szCs w:val="20"/>
        </w:rPr>
        <w:t>EFEITURA MUNICIPAL DE PAPANDUVA/</w:t>
      </w:r>
      <w:r w:rsidRPr="00E539E8">
        <w:rPr>
          <w:rFonts w:ascii="Arial" w:hAnsi="Arial" w:cs="Arial"/>
          <w:b/>
          <w:sz w:val="20"/>
          <w:szCs w:val="20"/>
        </w:rPr>
        <w:t>SC</w:t>
      </w:r>
    </w:p>
    <w:p w:rsidR="001F3801" w:rsidRPr="00E539E8" w:rsidRDefault="001F3801" w:rsidP="00933C2A">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F952B4" w:rsidRPr="00E539E8"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705B37" w:rsidRPr="00E539E8" w:rsidRDefault="00705B37" w:rsidP="00933C2A">
      <w:pPr>
        <w:pStyle w:val="SemEspaamento"/>
        <w:spacing w:line="276" w:lineRule="auto"/>
        <w:jc w:val="both"/>
        <w:rPr>
          <w:rFonts w:ascii="Arial" w:hAnsi="Arial" w:cs="Arial"/>
          <w:b/>
          <w:sz w:val="20"/>
          <w:szCs w:val="20"/>
        </w:rPr>
      </w:pPr>
    </w:p>
    <w:p w:rsidR="0034725D"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34725D">
        <w:rPr>
          <w:rFonts w:ascii="Arial" w:hAnsi="Arial" w:cs="Arial"/>
          <w:b/>
          <w:sz w:val="20"/>
          <w:szCs w:val="20"/>
        </w:rPr>
        <w:t>017/2017</w:t>
      </w:r>
    </w:p>
    <w:p w:rsidR="000B294C" w:rsidRPr="00E539E8" w:rsidRDefault="000B294C" w:rsidP="00933C2A">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PR</w:t>
      </w:r>
      <w:r w:rsidR="001F3801">
        <w:rPr>
          <w:rFonts w:ascii="Arial" w:hAnsi="Arial" w:cs="Arial"/>
          <w:b/>
          <w:sz w:val="20"/>
          <w:szCs w:val="20"/>
        </w:rPr>
        <w:t>EFEITURA MUNICIPAL DE PAPANDUVA/</w:t>
      </w:r>
      <w:r w:rsidRPr="00E539E8">
        <w:rPr>
          <w:rFonts w:ascii="Arial" w:hAnsi="Arial" w:cs="Arial"/>
          <w:b/>
          <w:sz w:val="20"/>
          <w:szCs w:val="20"/>
        </w:rPr>
        <w:t>SC</w:t>
      </w:r>
    </w:p>
    <w:p w:rsidR="001F3801" w:rsidRPr="00E539E8" w:rsidRDefault="001F3801" w:rsidP="00933C2A">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F952B4" w:rsidRPr="004F5F86" w:rsidRDefault="00F952B4" w:rsidP="00933C2A">
      <w:pPr>
        <w:pStyle w:val="SemEspaamento"/>
        <w:spacing w:line="276" w:lineRule="auto"/>
        <w:jc w:val="both"/>
        <w:rPr>
          <w:rFonts w:ascii="Arial" w:hAnsi="Arial" w:cs="Arial"/>
          <w:bCs/>
          <w:sz w:val="20"/>
          <w:szCs w:val="20"/>
        </w:rPr>
      </w:pPr>
      <w:r w:rsidRPr="00E539E8">
        <w:rPr>
          <w:rFonts w:ascii="Arial" w:hAnsi="Arial" w:cs="Arial"/>
          <w:b/>
          <w:sz w:val="20"/>
          <w:szCs w:val="20"/>
        </w:rPr>
        <w:t>ENVELOPE N.º 02 - Documentação</w:t>
      </w:r>
    </w:p>
    <w:p w:rsidR="00874C22" w:rsidRDefault="00874C22" w:rsidP="00933C2A">
      <w:pPr>
        <w:pStyle w:val="SemEspaamento"/>
        <w:spacing w:line="276" w:lineRule="auto"/>
        <w:jc w:val="both"/>
        <w:rPr>
          <w:rFonts w:ascii="Arial" w:hAnsi="Arial" w:cs="Arial"/>
          <w:sz w:val="20"/>
          <w:szCs w:val="20"/>
        </w:rPr>
      </w:pPr>
    </w:p>
    <w:p w:rsidR="00443039" w:rsidRDefault="00874C22" w:rsidP="00443039">
      <w:pPr>
        <w:pStyle w:val="SemEspaamento"/>
        <w:spacing w:line="276" w:lineRule="auto"/>
        <w:jc w:val="both"/>
        <w:rPr>
          <w:rFonts w:ascii="Arial" w:hAnsi="Arial" w:cs="Arial"/>
          <w:sz w:val="20"/>
          <w:szCs w:val="20"/>
        </w:rPr>
      </w:pPr>
      <w:r>
        <w:rPr>
          <w:rFonts w:ascii="Arial" w:hAnsi="Arial" w:cs="Arial"/>
          <w:sz w:val="20"/>
          <w:szCs w:val="20"/>
        </w:rPr>
        <w:t xml:space="preserve">4.2 </w:t>
      </w:r>
      <w:r w:rsidR="00443039" w:rsidRPr="004F5F86">
        <w:rPr>
          <w:rFonts w:ascii="Arial" w:hAnsi="Arial" w:cs="Arial"/>
          <w:sz w:val="20"/>
          <w:szCs w:val="20"/>
        </w:rPr>
        <w:t xml:space="preserve">- Em seguida, realizar-se-á o </w:t>
      </w:r>
      <w:r w:rsidR="00443039" w:rsidRPr="000B294C">
        <w:rPr>
          <w:rFonts w:ascii="Arial" w:hAnsi="Arial" w:cs="Arial"/>
          <w:b/>
          <w:sz w:val="20"/>
          <w:szCs w:val="20"/>
        </w:rPr>
        <w:t>credenciamento</w:t>
      </w:r>
      <w:r w:rsidR="00443039"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443039">
        <w:rPr>
          <w:rFonts w:ascii="Arial" w:hAnsi="Arial" w:cs="Arial"/>
          <w:sz w:val="20"/>
          <w:szCs w:val="20"/>
        </w:rPr>
        <w:t>:</w:t>
      </w:r>
    </w:p>
    <w:p w:rsidR="00443039" w:rsidRDefault="00443039" w:rsidP="00443039">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443039" w:rsidRDefault="00443039" w:rsidP="00443039">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F952B4" w:rsidRPr="004F5F86" w:rsidRDefault="00443039" w:rsidP="00443039">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F952B4" w:rsidRPr="004F5F86" w:rsidRDefault="00F952B4" w:rsidP="00933C2A">
      <w:pPr>
        <w:pStyle w:val="SemEspaamento"/>
        <w:spacing w:line="276" w:lineRule="auto"/>
        <w:jc w:val="both"/>
        <w:rPr>
          <w:rFonts w:ascii="Arial" w:hAnsi="Arial" w:cs="Arial"/>
          <w:sz w:val="20"/>
          <w:szCs w:val="20"/>
        </w:rPr>
      </w:pPr>
    </w:p>
    <w:p w:rsidR="00F952B4" w:rsidRPr="00F778E9" w:rsidRDefault="00F952B4" w:rsidP="00933C2A">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220655" w:rsidRDefault="00220655"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lastRenderedPageBreak/>
        <w:t xml:space="preserve">5.1 - A Proposta Comercial contida no Envelope nº 01 deverá ser apresentada na forma e requisitos indicados nos </w:t>
      </w:r>
      <w:r w:rsidR="002659BD" w:rsidRPr="00B71B72">
        <w:rPr>
          <w:rFonts w:ascii="Arial" w:hAnsi="Arial" w:cs="Arial"/>
          <w:sz w:val="20"/>
          <w:szCs w:val="20"/>
        </w:rPr>
        <w:t>subitens</w:t>
      </w:r>
      <w:r w:rsidRPr="00B71B72">
        <w:rPr>
          <w:rFonts w:ascii="Arial" w:hAnsi="Arial" w:cs="Arial"/>
          <w:sz w:val="20"/>
          <w:szCs w:val="20"/>
        </w:rPr>
        <w:t xml:space="preserve"> a seguir:</w:t>
      </w:r>
    </w:p>
    <w:p w:rsidR="00F778E9" w:rsidRPr="00B71B72" w:rsidRDefault="00F778E9"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sidR="00C553BF" w:rsidRPr="001418C1">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em todas as páginas e anexos. </w:t>
      </w:r>
      <w:r w:rsidR="00C553BF" w:rsidRPr="009C13D4">
        <w:rPr>
          <w:rFonts w:ascii="Arial" w:hAnsi="Arial" w:cs="Arial"/>
          <w:b/>
          <w:sz w:val="20"/>
          <w:szCs w:val="20"/>
        </w:rPr>
        <w:t>Opcionalmente</w:t>
      </w:r>
      <w:r w:rsidR="00C553BF" w:rsidRPr="001418C1">
        <w:rPr>
          <w:rFonts w:ascii="Arial" w:hAnsi="Arial" w:cs="Arial"/>
          <w:sz w:val="20"/>
          <w:szCs w:val="20"/>
        </w:rPr>
        <w:t xml:space="preserve"> a empresa interessada poderá preencher sua proposta através do sistema Betha Auto Cotação, disponível gratuitamente no link:</w:t>
      </w:r>
      <w:r w:rsidR="00C70C3A" w:rsidRPr="00C70C3A">
        <w:t xml:space="preserve"> </w:t>
      </w:r>
      <w:hyperlink r:id="rId8" w:history="1">
        <w:r w:rsidR="00C70C3A" w:rsidRPr="00227BDD">
          <w:rPr>
            <w:rStyle w:val="Hyperlink"/>
            <w:rFonts w:ascii="Arial" w:hAnsi="Arial" w:cs="Arial"/>
            <w:sz w:val="20"/>
            <w:szCs w:val="20"/>
          </w:rPr>
          <w:t>http://download.betha.com.br/versoesdisp.jsp?s=33</w:t>
        </w:r>
      </w:hyperlink>
      <w:r w:rsidR="00C553BF" w:rsidRPr="001418C1">
        <w:rPr>
          <w:rFonts w:ascii="Arial" w:hAnsi="Arial" w:cs="Arial"/>
          <w:sz w:val="20"/>
          <w:szCs w:val="20"/>
        </w:rPr>
        <w:t>. Neste caso, a empresa interessada deverá solicitar ao departamento de licitações o arquivo Betha Auto Cotação</w:t>
      </w:r>
      <w:r w:rsidR="00C553BF">
        <w:rPr>
          <w:rFonts w:ascii="Arial" w:hAnsi="Arial" w:cs="Arial"/>
          <w:sz w:val="20"/>
          <w:szCs w:val="20"/>
        </w:rPr>
        <w:t xml:space="preserve"> pelo e-mail </w:t>
      </w:r>
      <w:hyperlink r:id="rId9" w:history="1">
        <w:r w:rsidR="00C553BF" w:rsidRPr="000B4232">
          <w:rPr>
            <w:rStyle w:val="Hyperlink"/>
            <w:rFonts w:ascii="Arial" w:hAnsi="Arial" w:cs="Arial"/>
            <w:sz w:val="20"/>
            <w:szCs w:val="20"/>
          </w:rPr>
          <w:t>compras@papanduva.sc.gov.br</w:t>
        </w:r>
      </w:hyperlink>
      <w:r w:rsidR="00C553BF">
        <w:rPr>
          <w:rFonts w:ascii="Arial" w:hAnsi="Arial" w:cs="Arial"/>
          <w:sz w:val="20"/>
          <w:szCs w:val="20"/>
        </w:rPr>
        <w:t xml:space="preserve"> </w:t>
      </w:r>
      <w:r w:rsidR="00C553BF" w:rsidRPr="001418C1">
        <w:rPr>
          <w:rFonts w:ascii="Arial" w:hAnsi="Arial" w:cs="Arial"/>
          <w:sz w:val="20"/>
          <w:szCs w:val="20"/>
        </w:rPr>
        <w:t>e além de apresentar a proposta impressa pelo sistema Betha Auto Cotação, a empresa deverá encaminhar o arquivo digital gerado pelo sistema, que deverá ser gravado em mídia própria.</w:t>
      </w:r>
    </w:p>
    <w:p w:rsidR="00F778E9" w:rsidRPr="00B71B72" w:rsidRDefault="00F778E9"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BE0599" w:rsidRDefault="00BE0599" w:rsidP="00933C2A">
      <w:pPr>
        <w:pStyle w:val="SemEspaamento"/>
        <w:spacing w:line="276" w:lineRule="auto"/>
        <w:jc w:val="both"/>
        <w:rPr>
          <w:rFonts w:ascii="Arial" w:hAnsi="Arial" w:cs="Arial"/>
          <w:sz w:val="20"/>
          <w:szCs w:val="20"/>
        </w:rPr>
      </w:pPr>
    </w:p>
    <w:p w:rsidR="00F778E9"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sidR="00C70C3A">
        <w:rPr>
          <w:rFonts w:ascii="Arial" w:hAnsi="Arial" w:cs="Arial"/>
          <w:sz w:val="20"/>
          <w:szCs w:val="20"/>
        </w:rPr>
        <w:t xml:space="preserve"> a </w:t>
      </w:r>
      <w:r w:rsidR="00C70C3A" w:rsidRPr="00C70C3A">
        <w:rPr>
          <w:rFonts w:ascii="Arial" w:hAnsi="Arial" w:cs="Arial"/>
          <w:b/>
          <w:sz w:val="20"/>
          <w:szCs w:val="20"/>
        </w:rPr>
        <w:t>marca</w:t>
      </w:r>
      <w:r w:rsidR="00C70C3A">
        <w:rPr>
          <w:rFonts w:ascii="Arial" w:hAnsi="Arial" w:cs="Arial"/>
          <w:sz w:val="20"/>
          <w:szCs w:val="20"/>
        </w:rPr>
        <w:t>,</w:t>
      </w:r>
      <w:r w:rsidR="003D7255">
        <w:rPr>
          <w:rFonts w:ascii="Arial" w:hAnsi="Arial" w:cs="Arial"/>
          <w:sz w:val="20"/>
          <w:szCs w:val="20"/>
        </w:rPr>
        <w:t xml:space="preserve"> </w:t>
      </w:r>
      <w:r w:rsidRPr="00B71B72">
        <w:rPr>
          <w:rFonts w:ascii="Arial" w:hAnsi="Arial" w:cs="Arial"/>
          <w:sz w:val="20"/>
          <w:szCs w:val="20"/>
        </w:rPr>
        <w:t>o valor unitário e total, em moeda cor</w:t>
      </w:r>
      <w:r w:rsidR="003D7255">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C67491" w:rsidRDefault="00C67491" w:rsidP="00933C2A">
      <w:pPr>
        <w:pStyle w:val="SemEspaamento"/>
        <w:spacing w:line="276" w:lineRule="auto"/>
        <w:jc w:val="both"/>
        <w:rPr>
          <w:rFonts w:ascii="Arial" w:eastAsia="MS Mincho" w:hAnsi="Arial" w:cs="Arial"/>
          <w:bCs/>
          <w:sz w:val="20"/>
          <w:szCs w:val="20"/>
        </w:rPr>
      </w:pPr>
    </w:p>
    <w:p w:rsidR="00F778E9" w:rsidRPr="00B71B72" w:rsidRDefault="00C553BF" w:rsidP="00933C2A">
      <w:pPr>
        <w:pStyle w:val="SemEspaamento"/>
        <w:spacing w:line="276" w:lineRule="auto"/>
        <w:jc w:val="both"/>
        <w:rPr>
          <w:rFonts w:ascii="Arial" w:hAnsi="Arial" w:cs="Arial"/>
          <w:sz w:val="20"/>
          <w:szCs w:val="20"/>
        </w:rPr>
      </w:pPr>
      <w:r>
        <w:rPr>
          <w:rFonts w:ascii="Arial" w:hAnsi="Arial" w:cs="Arial"/>
          <w:sz w:val="20"/>
          <w:szCs w:val="20"/>
        </w:rPr>
        <w:t>d</w:t>
      </w:r>
      <w:r w:rsidR="00F778E9" w:rsidRPr="00B71B72">
        <w:rPr>
          <w:rFonts w:ascii="Arial" w:hAnsi="Arial" w:cs="Arial"/>
          <w:sz w:val="20"/>
          <w:szCs w:val="20"/>
        </w:rPr>
        <w:t>) apresentar declaração de que o(s) objeto(s) ofertados atendem todas as especificações descritas no Edital</w:t>
      </w:r>
      <w:r w:rsidR="00160859">
        <w:rPr>
          <w:rFonts w:ascii="Arial" w:hAnsi="Arial" w:cs="Arial"/>
          <w:sz w:val="20"/>
          <w:szCs w:val="20"/>
        </w:rPr>
        <w:t xml:space="preserve"> (modelo anexo </w:t>
      </w:r>
      <w:r w:rsidR="00160859" w:rsidRPr="00160859">
        <w:rPr>
          <w:rFonts w:ascii="Arial" w:hAnsi="Arial" w:cs="Arial"/>
          <w:b/>
          <w:sz w:val="20"/>
          <w:szCs w:val="20"/>
        </w:rPr>
        <w:t>V</w:t>
      </w:r>
      <w:r w:rsidR="00160859">
        <w:rPr>
          <w:rFonts w:ascii="Arial" w:hAnsi="Arial" w:cs="Arial"/>
          <w:sz w:val="20"/>
          <w:szCs w:val="20"/>
        </w:rPr>
        <w:t>)</w:t>
      </w:r>
      <w:r w:rsidR="00F778E9" w:rsidRPr="00B71B72">
        <w:rPr>
          <w:rFonts w:ascii="Arial" w:hAnsi="Arial" w:cs="Arial"/>
          <w:sz w:val="20"/>
          <w:szCs w:val="20"/>
        </w:rPr>
        <w:t xml:space="preserve">; </w:t>
      </w:r>
    </w:p>
    <w:p w:rsidR="00F778E9" w:rsidRPr="00B71B72" w:rsidRDefault="00F778E9" w:rsidP="00933C2A">
      <w:pPr>
        <w:pStyle w:val="SemEspaamento"/>
        <w:spacing w:line="276" w:lineRule="auto"/>
        <w:jc w:val="both"/>
        <w:rPr>
          <w:rFonts w:ascii="Arial" w:hAnsi="Arial" w:cs="Arial"/>
          <w:bCs/>
          <w:sz w:val="20"/>
          <w:szCs w:val="20"/>
        </w:rPr>
      </w:pPr>
    </w:p>
    <w:p w:rsidR="00F778E9" w:rsidRDefault="00C553BF" w:rsidP="00933C2A">
      <w:pPr>
        <w:pStyle w:val="SemEspaamento"/>
        <w:spacing w:line="276" w:lineRule="auto"/>
        <w:jc w:val="both"/>
        <w:rPr>
          <w:rFonts w:ascii="Arial" w:hAnsi="Arial" w:cs="Arial"/>
          <w:bCs/>
          <w:sz w:val="20"/>
          <w:szCs w:val="20"/>
        </w:rPr>
      </w:pPr>
      <w:r>
        <w:rPr>
          <w:rFonts w:ascii="Arial" w:hAnsi="Arial" w:cs="Arial"/>
          <w:bCs/>
          <w:sz w:val="20"/>
          <w:szCs w:val="20"/>
        </w:rPr>
        <w:t>e</w:t>
      </w:r>
      <w:r w:rsidR="00F778E9"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8E196C" w:rsidRDefault="008E196C" w:rsidP="00933C2A">
      <w:pPr>
        <w:pStyle w:val="SemEspaamento"/>
        <w:spacing w:line="276" w:lineRule="auto"/>
        <w:jc w:val="both"/>
        <w:rPr>
          <w:rFonts w:ascii="Arial" w:hAnsi="Arial" w:cs="Arial"/>
          <w:bCs/>
          <w:sz w:val="20"/>
          <w:szCs w:val="20"/>
        </w:rPr>
      </w:pPr>
    </w:p>
    <w:p w:rsidR="00C70C3A" w:rsidRPr="00B71B72" w:rsidRDefault="00C553BF" w:rsidP="00C70C3A">
      <w:pPr>
        <w:pStyle w:val="SemEspaamento"/>
        <w:spacing w:line="276" w:lineRule="auto"/>
        <w:jc w:val="both"/>
        <w:rPr>
          <w:rFonts w:ascii="Arial" w:hAnsi="Arial" w:cs="Arial"/>
          <w:color w:val="000000"/>
          <w:sz w:val="20"/>
          <w:szCs w:val="20"/>
        </w:rPr>
      </w:pPr>
      <w:r>
        <w:rPr>
          <w:rFonts w:ascii="Arial" w:hAnsi="Arial" w:cs="Arial"/>
          <w:color w:val="000000"/>
          <w:sz w:val="20"/>
          <w:szCs w:val="20"/>
        </w:rPr>
        <w:t>f</w:t>
      </w:r>
      <w:r w:rsidR="00F778E9" w:rsidRPr="00B71B72">
        <w:rPr>
          <w:rFonts w:ascii="Arial" w:hAnsi="Arial" w:cs="Arial"/>
          <w:color w:val="000000"/>
          <w:sz w:val="20"/>
          <w:szCs w:val="20"/>
        </w:rPr>
        <w:t>)</w:t>
      </w:r>
      <w:r w:rsidR="00C70C3A" w:rsidRPr="00B71B72">
        <w:rPr>
          <w:rFonts w:ascii="Arial" w:hAnsi="Arial" w:cs="Arial"/>
          <w:color w:val="000000"/>
          <w:sz w:val="20"/>
          <w:szCs w:val="20"/>
        </w:rPr>
        <w:t xml:space="preserve"> </w:t>
      </w:r>
      <w:r w:rsidR="00C70C3A"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00C70C3A" w:rsidRPr="0033323C">
        <w:rPr>
          <w:rFonts w:ascii="Arial" w:hAnsi="Arial" w:cs="Arial"/>
          <w:b/>
          <w:color w:val="000000"/>
          <w:sz w:val="20"/>
          <w:szCs w:val="20"/>
        </w:rPr>
        <w:t>comprovação de seu enquadramento como Microempresa</w:t>
      </w:r>
      <w:r w:rsidR="00C70C3A" w:rsidRPr="0033323C">
        <w:rPr>
          <w:rFonts w:ascii="Arial" w:hAnsi="Arial" w:cs="Arial"/>
          <w:color w:val="000000"/>
          <w:sz w:val="20"/>
          <w:szCs w:val="20"/>
        </w:rPr>
        <w:t xml:space="preserve"> (inciso I do Art. 3º da Lei Complementar nº 123/2006) ou Empresa de Pequeno Porte (Inciso II Lei Complementar nº 123/2006) através de </w:t>
      </w:r>
      <w:r w:rsidR="00C70C3A" w:rsidRPr="0033323C">
        <w:rPr>
          <w:rFonts w:ascii="Arial" w:hAnsi="Arial" w:cs="Arial"/>
          <w:b/>
          <w:color w:val="000000"/>
          <w:sz w:val="20"/>
          <w:szCs w:val="20"/>
        </w:rPr>
        <w:t>Certidão Simplificada</w:t>
      </w:r>
      <w:r w:rsidR="00C70C3A" w:rsidRPr="0033323C">
        <w:rPr>
          <w:rFonts w:ascii="Arial" w:hAnsi="Arial" w:cs="Arial"/>
          <w:color w:val="000000"/>
          <w:sz w:val="20"/>
          <w:szCs w:val="20"/>
        </w:rPr>
        <w:t xml:space="preserve"> emitida pelo órgão competente</w:t>
      </w:r>
      <w:r w:rsidR="00C70C3A">
        <w:rPr>
          <w:rFonts w:ascii="Arial" w:hAnsi="Arial" w:cs="Arial"/>
          <w:color w:val="000000"/>
          <w:sz w:val="20"/>
          <w:szCs w:val="20"/>
        </w:rPr>
        <w:t xml:space="preserve">, a qual deverá apresentar a data de emissão de </w:t>
      </w:r>
      <w:r w:rsidR="00C70C3A" w:rsidRPr="002F44DF">
        <w:rPr>
          <w:rFonts w:ascii="Arial" w:hAnsi="Arial" w:cs="Arial"/>
          <w:b/>
          <w:color w:val="000000"/>
          <w:sz w:val="20"/>
          <w:szCs w:val="20"/>
        </w:rPr>
        <w:t xml:space="preserve">no máximo 60 dias </w:t>
      </w:r>
      <w:r w:rsidR="00C70C3A" w:rsidRPr="002F44DF">
        <w:rPr>
          <w:rFonts w:ascii="Arial" w:hAnsi="Arial" w:cs="Arial"/>
          <w:color w:val="000000"/>
          <w:sz w:val="20"/>
          <w:szCs w:val="20"/>
        </w:rPr>
        <w:t xml:space="preserve">antes da data de abertura da sessão do certame, ou seja não poderá ter a data de emissão de </w:t>
      </w:r>
      <w:r w:rsidR="00C70C3A" w:rsidRPr="00376C9F">
        <w:rPr>
          <w:rFonts w:ascii="Arial" w:hAnsi="Arial" w:cs="Arial"/>
          <w:color w:val="000000"/>
          <w:sz w:val="20"/>
          <w:szCs w:val="20"/>
        </w:rPr>
        <w:t xml:space="preserve">antes do </w:t>
      </w:r>
      <w:r w:rsidR="00C70C3A" w:rsidRPr="00FF6DA5">
        <w:rPr>
          <w:rFonts w:ascii="Arial" w:hAnsi="Arial" w:cs="Arial"/>
          <w:color w:val="000000"/>
          <w:sz w:val="20"/>
          <w:szCs w:val="20"/>
        </w:rPr>
        <w:t xml:space="preserve">dia </w:t>
      </w:r>
      <w:r w:rsidR="0034725D" w:rsidRPr="0034725D">
        <w:rPr>
          <w:rFonts w:ascii="Arial" w:hAnsi="Arial" w:cs="Arial"/>
          <w:b/>
          <w:color w:val="000000"/>
          <w:sz w:val="20"/>
          <w:szCs w:val="20"/>
          <w:u w:val="single"/>
        </w:rPr>
        <w:t>07</w:t>
      </w:r>
      <w:r w:rsidR="0036771D" w:rsidRPr="0034725D">
        <w:rPr>
          <w:rFonts w:ascii="Arial" w:hAnsi="Arial" w:cs="Arial"/>
          <w:b/>
          <w:color w:val="000000"/>
          <w:sz w:val="20"/>
          <w:szCs w:val="20"/>
          <w:u w:val="single"/>
        </w:rPr>
        <w:t>/0</w:t>
      </w:r>
      <w:r w:rsidR="0034725D" w:rsidRPr="0034725D">
        <w:rPr>
          <w:rFonts w:ascii="Arial" w:hAnsi="Arial" w:cs="Arial"/>
          <w:b/>
          <w:color w:val="000000"/>
          <w:sz w:val="20"/>
          <w:szCs w:val="20"/>
          <w:u w:val="single"/>
        </w:rPr>
        <w:t>1</w:t>
      </w:r>
      <w:r w:rsidR="00C70C3A" w:rsidRPr="0034725D">
        <w:rPr>
          <w:rFonts w:ascii="Arial" w:hAnsi="Arial" w:cs="Arial"/>
          <w:b/>
          <w:color w:val="000000"/>
          <w:sz w:val="20"/>
          <w:szCs w:val="20"/>
          <w:u w:val="single"/>
        </w:rPr>
        <w:t>/201</w:t>
      </w:r>
      <w:r w:rsidR="0034725D" w:rsidRPr="0034725D">
        <w:rPr>
          <w:rFonts w:ascii="Arial" w:hAnsi="Arial" w:cs="Arial"/>
          <w:b/>
          <w:color w:val="000000"/>
          <w:sz w:val="20"/>
          <w:szCs w:val="20"/>
          <w:u w:val="single"/>
        </w:rPr>
        <w:t>7</w:t>
      </w:r>
      <w:r w:rsidR="00C70C3A" w:rsidRPr="007D5D1A">
        <w:rPr>
          <w:rFonts w:ascii="Arial" w:hAnsi="Arial" w:cs="Arial"/>
          <w:color w:val="000000"/>
          <w:sz w:val="20"/>
          <w:szCs w:val="20"/>
        </w:rPr>
        <w:t xml:space="preserve">. As proponentes que deixarem de apresentar a respectiva certidão simplificada ou a apresentarem </w:t>
      </w:r>
      <w:r w:rsidR="008063AE" w:rsidRPr="007D5D1A">
        <w:rPr>
          <w:rFonts w:ascii="Arial" w:hAnsi="Arial" w:cs="Arial"/>
          <w:color w:val="000000"/>
          <w:sz w:val="20"/>
          <w:szCs w:val="20"/>
        </w:rPr>
        <w:t xml:space="preserve">com </w:t>
      </w:r>
      <w:r w:rsidR="0098360F">
        <w:rPr>
          <w:rFonts w:ascii="Arial" w:hAnsi="Arial" w:cs="Arial"/>
          <w:color w:val="000000"/>
          <w:sz w:val="20"/>
          <w:szCs w:val="20"/>
        </w:rPr>
        <w:t xml:space="preserve">data de emissão anterior a </w:t>
      </w:r>
      <w:r w:rsidR="006C45B7">
        <w:rPr>
          <w:rFonts w:ascii="Arial" w:hAnsi="Arial" w:cs="Arial"/>
          <w:color w:val="000000"/>
          <w:sz w:val="20"/>
          <w:szCs w:val="20"/>
        </w:rPr>
        <w:t>07/01/2017</w:t>
      </w:r>
      <w:r w:rsidR="00C70C3A" w:rsidRPr="004D6468">
        <w:rPr>
          <w:rFonts w:ascii="Arial" w:hAnsi="Arial" w:cs="Arial"/>
          <w:color w:val="000000"/>
          <w:sz w:val="20"/>
          <w:szCs w:val="20"/>
        </w:rPr>
        <w:t>,</w:t>
      </w:r>
      <w:r w:rsidR="00C70C3A">
        <w:rPr>
          <w:rFonts w:ascii="Arial" w:hAnsi="Arial" w:cs="Arial"/>
          <w:color w:val="000000"/>
          <w:sz w:val="20"/>
          <w:szCs w:val="20"/>
        </w:rPr>
        <w:t xml:space="preserve"> não conseguindo assim a comprovação do enquadramento fiscal pelo qual alcança-se os benefícios da Lei Complementar Federal 123, poderão participar do certame na condição de empresas com enquadramento fiscal normal, observados os itens </w:t>
      </w:r>
      <w:r w:rsidR="00C70C3A" w:rsidRPr="002F44DF">
        <w:rPr>
          <w:rFonts w:ascii="Arial" w:hAnsi="Arial" w:cs="Arial"/>
          <w:b/>
          <w:color w:val="000000"/>
          <w:sz w:val="20"/>
          <w:szCs w:val="20"/>
        </w:rPr>
        <w:t>3.3</w:t>
      </w:r>
      <w:r w:rsidR="00C70C3A">
        <w:rPr>
          <w:rFonts w:ascii="Arial" w:hAnsi="Arial" w:cs="Arial"/>
          <w:color w:val="000000"/>
          <w:sz w:val="20"/>
          <w:szCs w:val="20"/>
        </w:rPr>
        <w:t xml:space="preserve"> e </w:t>
      </w:r>
      <w:r w:rsidR="00C70C3A" w:rsidRPr="002F44DF">
        <w:rPr>
          <w:rFonts w:ascii="Arial" w:hAnsi="Arial" w:cs="Arial"/>
          <w:b/>
          <w:color w:val="000000"/>
          <w:sz w:val="20"/>
          <w:szCs w:val="20"/>
        </w:rPr>
        <w:t>3.4</w:t>
      </w:r>
      <w:r w:rsidR="00C70C3A">
        <w:rPr>
          <w:rFonts w:ascii="Arial" w:hAnsi="Arial" w:cs="Arial"/>
          <w:color w:val="000000"/>
          <w:sz w:val="20"/>
          <w:szCs w:val="20"/>
        </w:rPr>
        <w:t xml:space="preserve"> deste edital.</w:t>
      </w:r>
    </w:p>
    <w:p w:rsidR="00C70C3A" w:rsidRPr="00B71B72" w:rsidRDefault="00C70C3A" w:rsidP="00C70C3A">
      <w:pPr>
        <w:pStyle w:val="SemEspaamento"/>
        <w:spacing w:line="276" w:lineRule="auto"/>
        <w:rPr>
          <w:rFonts w:ascii="Arial" w:hAnsi="Arial" w:cs="Arial"/>
          <w:sz w:val="20"/>
          <w:szCs w:val="20"/>
        </w:rPr>
      </w:pPr>
    </w:p>
    <w:p w:rsidR="00C70C3A" w:rsidRDefault="00C70C3A" w:rsidP="00C70C3A">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w:t>
      </w:r>
      <w:r>
        <w:rPr>
          <w:rFonts w:ascii="Arial" w:hAnsi="Arial" w:cs="Arial"/>
          <w:sz w:val="20"/>
          <w:szCs w:val="20"/>
        </w:rPr>
        <w:lastRenderedPageBreak/>
        <w:t xml:space="preserve">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 xml:space="preserve">d </w:t>
      </w:r>
      <w:r>
        <w:rPr>
          <w:rFonts w:ascii="Arial" w:hAnsi="Arial" w:cs="Arial"/>
          <w:sz w:val="20"/>
          <w:szCs w:val="20"/>
        </w:rPr>
        <w:t xml:space="preserve">e </w:t>
      </w:r>
      <w:r w:rsidRPr="00FC40D4">
        <w:rPr>
          <w:rFonts w:ascii="Arial" w:hAnsi="Arial" w:cs="Arial"/>
          <w:b/>
          <w:sz w:val="20"/>
          <w:szCs w:val="20"/>
        </w:rPr>
        <w:t>e</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C70C3A" w:rsidRDefault="00C70C3A" w:rsidP="00C70C3A">
      <w:pPr>
        <w:pStyle w:val="SemEspaamento"/>
        <w:spacing w:line="276" w:lineRule="auto"/>
        <w:jc w:val="both"/>
        <w:rPr>
          <w:rFonts w:ascii="Arial" w:hAnsi="Arial" w:cs="Arial"/>
          <w:sz w:val="20"/>
          <w:szCs w:val="20"/>
        </w:rPr>
      </w:pPr>
    </w:p>
    <w:p w:rsidR="0094236C" w:rsidRPr="004F5F86" w:rsidRDefault="00C70C3A" w:rsidP="00C70C3A">
      <w:pPr>
        <w:pStyle w:val="SemEspaamento"/>
        <w:spacing w:line="276" w:lineRule="auto"/>
        <w:jc w:val="both"/>
        <w:rPr>
          <w:rFonts w:ascii="Arial" w:hAnsi="Arial" w:cs="Arial"/>
          <w:sz w:val="20"/>
          <w:szCs w:val="20"/>
        </w:rPr>
      </w:pPr>
      <w:r w:rsidRPr="00AD6D14">
        <w:rPr>
          <w:rFonts w:ascii="Arial" w:hAnsi="Arial" w:cs="Arial"/>
          <w:b/>
          <w:sz w:val="20"/>
          <w:szCs w:val="20"/>
        </w:rPr>
        <w:t>5.2 -</w:t>
      </w:r>
      <w:r>
        <w:rPr>
          <w:rFonts w:ascii="Arial" w:hAnsi="Arial" w:cs="Arial"/>
          <w:sz w:val="20"/>
          <w:szCs w:val="20"/>
        </w:rPr>
        <w:t xml:space="preserve"> A(s) proponente(s) </w:t>
      </w:r>
      <w:r w:rsidRPr="000307BD">
        <w:rPr>
          <w:rFonts w:ascii="Arial" w:hAnsi="Arial" w:cs="Arial"/>
          <w:b/>
          <w:sz w:val="20"/>
          <w:szCs w:val="20"/>
        </w:rPr>
        <w:t>deverá</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F952B4" w:rsidRPr="004B3AE2" w:rsidRDefault="00F952B4" w:rsidP="004B3AE2">
      <w:pPr>
        <w:pStyle w:val="SemEspaamento"/>
        <w:spacing w:line="276" w:lineRule="auto"/>
        <w:jc w:val="both"/>
        <w:rPr>
          <w:rFonts w:ascii="Arial" w:hAnsi="Arial" w:cs="Arial"/>
          <w:sz w:val="20"/>
          <w:szCs w:val="20"/>
        </w:rPr>
      </w:pPr>
    </w:p>
    <w:p w:rsidR="00F952B4" w:rsidRPr="005765E4" w:rsidRDefault="00F952B4" w:rsidP="00933C2A">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No envelope n.º 02 – Documentação, deverão constar os seguintes documentos:</w:t>
      </w:r>
    </w:p>
    <w:p w:rsidR="00F952B4" w:rsidRDefault="00F952B4" w:rsidP="00933C2A">
      <w:pPr>
        <w:pStyle w:val="SemEspaamento"/>
        <w:spacing w:line="276" w:lineRule="auto"/>
        <w:jc w:val="both"/>
        <w:rPr>
          <w:rFonts w:ascii="Arial" w:hAnsi="Arial" w:cs="Arial"/>
          <w:sz w:val="20"/>
          <w:szCs w:val="20"/>
        </w:rPr>
      </w:pP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6.1</w:t>
      </w:r>
      <w:r w:rsidR="00DE296A">
        <w:rPr>
          <w:rFonts w:ascii="Arial" w:hAnsi="Arial" w:cs="Arial"/>
          <w:sz w:val="20"/>
          <w:szCs w:val="20"/>
        </w:rPr>
        <w:t xml:space="preserve">. </w:t>
      </w:r>
      <w:r w:rsidR="00F952B4" w:rsidRPr="005765E4">
        <w:rPr>
          <w:rFonts w:ascii="Arial" w:hAnsi="Arial" w:cs="Arial"/>
          <w:b/>
          <w:sz w:val="20"/>
          <w:szCs w:val="20"/>
        </w:rPr>
        <w:t>Habilitação Jurídica</w:t>
      </w:r>
      <w:r w:rsidR="00F952B4" w:rsidRPr="004F5F86">
        <w:rPr>
          <w:rFonts w:ascii="Arial" w:hAnsi="Arial" w:cs="Arial"/>
          <w:sz w:val="20"/>
          <w:szCs w:val="20"/>
        </w:rPr>
        <w:t>:</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a)</w:t>
      </w:r>
      <w:r w:rsidR="00FB6530">
        <w:rPr>
          <w:rFonts w:ascii="Arial" w:hAnsi="Arial" w:cs="Arial"/>
          <w:sz w:val="20"/>
          <w:szCs w:val="20"/>
        </w:rPr>
        <w:t xml:space="preserve"> </w:t>
      </w:r>
      <w:r w:rsidR="00F952B4" w:rsidRPr="004F5F86">
        <w:rPr>
          <w:rFonts w:ascii="Arial" w:hAnsi="Arial" w:cs="Arial"/>
          <w:sz w:val="20"/>
          <w:szCs w:val="20"/>
        </w:rPr>
        <w:t>Registro Comercial, no caso de empresa individual, ou</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b) </w:t>
      </w:r>
      <w:r w:rsidR="00F952B4"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F952B4" w:rsidRPr="004F5F86">
        <w:rPr>
          <w:rFonts w:ascii="Arial" w:hAnsi="Arial" w:cs="Arial"/>
          <w:sz w:val="20"/>
          <w:szCs w:val="20"/>
        </w:rPr>
        <w:t>Inscrição do ato constitutivo, no caso de sociedades civis, acompanhada de prova de diretoria em exercício, com as alterações.</w:t>
      </w:r>
    </w:p>
    <w:p w:rsidR="00F952B4"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d) </w:t>
      </w:r>
      <w:r w:rsidR="00F952B4"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4A7A21" w:rsidRPr="004F5F86" w:rsidRDefault="004A7A21" w:rsidP="00933C2A">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Será dispensada a apre</w:t>
      </w:r>
      <w:r w:rsidR="0094236C">
        <w:rPr>
          <w:rFonts w:ascii="Arial" w:hAnsi="Arial" w:cs="Arial"/>
          <w:sz w:val="20"/>
          <w:szCs w:val="20"/>
        </w:rPr>
        <w:t xml:space="preserve">sentação dos itens </w:t>
      </w:r>
      <w:r w:rsidR="0094236C" w:rsidRPr="0094236C">
        <w:rPr>
          <w:rFonts w:ascii="Arial" w:hAnsi="Arial" w:cs="Arial"/>
          <w:b/>
          <w:sz w:val="20"/>
          <w:szCs w:val="20"/>
        </w:rPr>
        <w:t>a</w:t>
      </w:r>
      <w:r w:rsidR="0094236C">
        <w:rPr>
          <w:rFonts w:ascii="Arial" w:hAnsi="Arial" w:cs="Arial"/>
          <w:sz w:val="20"/>
          <w:szCs w:val="20"/>
        </w:rPr>
        <w:t xml:space="preserve">, </w:t>
      </w:r>
      <w:r w:rsidR="0094236C" w:rsidRPr="0094236C">
        <w:rPr>
          <w:rFonts w:ascii="Arial" w:hAnsi="Arial" w:cs="Arial"/>
          <w:b/>
          <w:sz w:val="20"/>
          <w:szCs w:val="20"/>
        </w:rPr>
        <w:t>b</w:t>
      </w:r>
      <w:r w:rsidR="0094236C">
        <w:rPr>
          <w:rFonts w:ascii="Arial" w:hAnsi="Arial" w:cs="Arial"/>
          <w:sz w:val="20"/>
          <w:szCs w:val="20"/>
        </w:rPr>
        <w:t xml:space="preserve">, </w:t>
      </w:r>
      <w:r w:rsidR="0094236C" w:rsidRPr="0094236C">
        <w:rPr>
          <w:rFonts w:ascii="Arial" w:hAnsi="Arial" w:cs="Arial"/>
          <w:b/>
          <w:sz w:val="20"/>
          <w:szCs w:val="20"/>
        </w:rPr>
        <w:t>c</w:t>
      </w:r>
      <w:r w:rsidR="0094236C">
        <w:rPr>
          <w:rFonts w:ascii="Arial" w:hAnsi="Arial" w:cs="Arial"/>
          <w:sz w:val="20"/>
          <w:szCs w:val="20"/>
        </w:rPr>
        <w:t xml:space="preserve"> ou </w:t>
      </w:r>
      <w:r w:rsidR="0094236C" w:rsidRPr="0094236C">
        <w:rPr>
          <w:rFonts w:ascii="Arial" w:hAnsi="Arial" w:cs="Arial"/>
          <w:b/>
          <w:sz w:val="20"/>
          <w:szCs w:val="20"/>
        </w:rPr>
        <w:t>d</w:t>
      </w:r>
      <w:r>
        <w:rPr>
          <w:rFonts w:ascii="Arial" w:hAnsi="Arial" w:cs="Arial"/>
          <w:sz w:val="20"/>
          <w:szCs w:val="20"/>
        </w:rPr>
        <w:t xml:space="preserve"> no envelope de habilitação, caso estes já tenham sido apresentados no ato de credenciamento, como prevê o item 4.2, letra a.</w:t>
      </w:r>
    </w:p>
    <w:p w:rsidR="005765E4" w:rsidRDefault="005765E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a) </w:t>
      </w:r>
      <w:r w:rsidR="00EF0534">
        <w:rPr>
          <w:rFonts w:ascii="Arial" w:hAnsi="Arial" w:cs="Arial"/>
          <w:sz w:val="20"/>
          <w:szCs w:val="20"/>
        </w:rPr>
        <w:t>P</w:t>
      </w:r>
      <w:r w:rsidR="00F952B4" w:rsidRPr="004F5F86">
        <w:rPr>
          <w:rFonts w:ascii="Arial" w:hAnsi="Arial" w:cs="Arial"/>
          <w:sz w:val="20"/>
          <w:szCs w:val="20"/>
        </w:rPr>
        <w:t>rova de regularidade para com a Fazenda Federal (Certidão de quitação de tributos e contribuições federais administrados pela Secretaria da Receita Federal);</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b) </w:t>
      </w:r>
      <w:r w:rsidR="00EF0534">
        <w:rPr>
          <w:rFonts w:ascii="Arial" w:hAnsi="Arial" w:cs="Arial"/>
          <w:sz w:val="20"/>
          <w:szCs w:val="20"/>
        </w:rPr>
        <w:t>P</w:t>
      </w:r>
      <w:r w:rsidR="00F952B4" w:rsidRPr="004F5F86">
        <w:rPr>
          <w:rFonts w:ascii="Arial" w:hAnsi="Arial" w:cs="Arial"/>
          <w:sz w:val="20"/>
          <w:szCs w:val="20"/>
        </w:rPr>
        <w:t>rova de regularidade para com a Fazenda Estadual;</w:t>
      </w:r>
    </w:p>
    <w:p w:rsidR="005765E4"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EF0534">
        <w:rPr>
          <w:rFonts w:ascii="Arial" w:hAnsi="Arial" w:cs="Arial"/>
          <w:sz w:val="20"/>
          <w:szCs w:val="20"/>
        </w:rPr>
        <w:t>P</w:t>
      </w:r>
      <w:r w:rsidR="00F952B4"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    </w:t>
      </w:r>
      <w:r w:rsidR="00F952B4" w:rsidRPr="004F5F86">
        <w:rPr>
          <w:rFonts w:ascii="Arial" w:hAnsi="Arial" w:cs="Arial"/>
          <w:sz w:val="20"/>
          <w:szCs w:val="20"/>
        </w:rPr>
        <w:t>forma da Lei;</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d) </w:t>
      </w:r>
      <w:r w:rsidR="0094236C">
        <w:rPr>
          <w:rFonts w:ascii="Arial" w:hAnsi="Arial" w:cs="Arial"/>
          <w:sz w:val="20"/>
          <w:szCs w:val="20"/>
        </w:rPr>
        <w:t>P</w:t>
      </w:r>
      <w:r w:rsidR="0094236C" w:rsidRPr="004F5F86">
        <w:rPr>
          <w:rFonts w:ascii="Arial" w:hAnsi="Arial" w:cs="Arial"/>
          <w:sz w:val="20"/>
          <w:szCs w:val="20"/>
        </w:rPr>
        <w:t>rova de regularidade relativa à Seguridade Social (INSS)</w:t>
      </w:r>
      <w:r w:rsidR="0094236C">
        <w:rPr>
          <w:rFonts w:ascii="Arial" w:hAnsi="Arial" w:cs="Arial"/>
          <w:sz w:val="20"/>
          <w:szCs w:val="20"/>
        </w:rPr>
        <w:t xml:space="preserve">; </w:t>
      </w:r>
      <w:r w:rsidR="0094236C" w:rsidRPr="00CD0002">
        <w:rPr>
          <w:rFonts w:ascii="Arial" w:hAnsi="Arial" w:cs="Arial"/>
          <w:b/>
          <w:sz w:val="20"/>
          <w:szCs w:val="20"/>
        </w:rPr>
        <w:t>dispensável se</w:t>
      </w:r>
      <w:r w:rsidR="0094236C">
        <w:rPr>
          <w:rFonts w:ascii="Arial" w:hAnsi="Arial" w:cs="Arial"/>
          <w:sz w:val="20"/>
          <w:szCs w:val="20"/>
        </w:rPr>
        <w:t xml:space="preserve"> a certidão apresentada no item 6.2 letra </w:t>
      </w:r>
      <w:r w:rsidR="0094236C" w:rsidRPr="00DD3627">
        <w:rPr>
          <w:rFonts w:ascii="Arial" w:hAnsi="Arial" w:cs="Arial"/>
          <w:b/>
          <w:sz w:val="20"/>
          <w:szCs w:val="20"/>
        </w:rPr>
        <w:t>a</w:t>
      </w:r>
      <w:r w:rsidR="0094236C">
        <w:rPr>
          <w:rFonts w:ascii="Arial" w:hAnsi="Arial" w:cs="Arial"/>
          <w:sz w:val="20"/>
          <w:szCs w:val="20"/>
        </w:rPr>
        <w:t xml:space="preserve"> incluir </w:t>
      </w:r>
      <w:r w:rsidR="0094236C">
        <w:rPr>
          <w:rFonts w:ascii="Arial" w:hAnsi="Arial" w:cs="Arial"/>
          <w:color w:val="000000"/>
          <w:sz w:val="20"/>
          <w:szCs w:val="20"/>
        </w:rPr>
        <w:t>as contribuições sociais previstas nas alíneas 'a' a 'd' do parágrafo único do art. 11 da Lei n</w:t>
      </w:r>
      <w:r w:rsidR="0094236C">
        <w:rPr>
          <w:rFonts w:ascii="Arial" w:hAnsi="Arial" w:cs="Arial"/>
          <w:color w:val="000000"/>
          <w:sz w:val="20"/>
          <w:szCs w:val="20"/>
          <w:u w:val="single"/>
          <w:vertAlign w:val="superscript"/>
        </w:rPr>
        <w:t>o</w:t>
      </w:r>
      <w:r w:rsidR="0094236C">
        <w:rPr>
          <w:rFonts w:ascii="Arial" w:hAnsi="Arial" w:cs="Arial"/>
          <w:color w:val="000000"/>
          <w:sz w:val="20"/>
          <w:szCs w:val="20"/>
        </w:rPr>
        <w:t xml:space="preserve"> 8.212, de 24 de julho de 1991</w:t>
      </w:r>
      <w:r w:rsidR="0094236C" w:rsidRPr="004F5F86">
        <w:rPr>
          <w:rFonts w:ascii="Arial" w:hAnsi="Arial" w:cs="Arial"/>
          <w:sz w:val="20"/>
          <w:szCs w:val="20"/>
        </w:rPr>
        <w:t>;</w:t>
      </w:r>
    </w:p>
    <w:p w:rsidR="00F952B4"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e) </w:t>
      </w:r>
      <w:r w:rsidR="00EF0534">
        <w:rPr>
          <w:rFonts w:ascii="Arial" w:hAnsi="Arial" w:cs="Arial"/>
          <w:sz w:val="20"/>
          <w:szCs w:val="20"/>
        </w:rPr>
        <w:t>P</w:t>
      </w:r>
      <w:r w:rsidR="00F952B4" w:rsidRPr="004F5F86">
        <w:rPr>
          <w:rFonts w:ascii="Arial" w:hAnsi="Arial" w:cs="Arial"/>
          <w:sz w:val="20"/>
          <w:szCs w:val="20"/>
        </w:rPr>
        <w:t xml:space="preserve">rova de regularidade relativa ao Fundo de Garantia por Tempo de Serviço (FGTS),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5765E4" w:rsidRDefault="005765E4" w:rsidP="00933C2A">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5765E4" w:rsidRPr="004F5F86" w:rsidRDefault="005765E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a) C</w:t>
      </w:r>
      <w:r w:rsidR="00F952B4" w:rsidRPr="004F5F86">
        <w:rPr>
          <w:rFonts w:ascii="Arial" w:hAnsi="Arial" w:cs="Arial"/>
          <w:sz w:val="20"/>
          <w:szCs w:val="20"/>
        </w:rPr>
        <w:t>ertidão negativa de falência ou concordata expedida pelo distribuidor da sede da pessoa jurídica.</w:t>
      </w:r>
    </w:p>
    <w:p w:rsidR="00F952B4" w:rsidRPr="004F5F86" w:rsidRDefault="00F952B4" w:rsidP="00933C2A">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lastRenderedPageBreak/>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F22355" w:rsidRDefault="00F952B4" w:rsidP="00933C2A">
      <w:pPr>
        <w:pStyle w:val="SemEspaamento"/>
        <w:spacing w:line="276" w:lineRule="auto"/>
        <w:jc w:val="both"/>
        <w:rPr>
          <w:rFonts w:ascii="Arial" w:eastAsia="Times New Roman" w:hAnsi="Arial" w:cs="Arial"/>
          <w:bCs/>
          <w:sz w:val="20"/>
          <w:szCs w:val="20"/>
          <w:lang w:eastAsia="ar-SA"/>
        </w:rPr>
      </w:pPr>
      <w:r w:rsidRPr="00832122">
        <w:rPr>
          <w:rFonts w:ascii="Arial" w:eastAsia="Times New Roman" w:hAnsi="Arial" w:cs="Arial"/>
          <w:b/>
          <w:bCs/>
          <w:sz w:val="20"/>
          <w:szCs w:val="20"/>
          <w:lang w:eastAsia="ar-SA"/>
        </w:rPr>
        <w:t>Observações</w:t>
      </w:r>
      <w:r w:rsidRPr="004F5F86">
        <w:rPr>
          <w:rFonts w:ascii="Arial" w:eastAsia="Times New Roman" w:hAnsi="Arial" w:cs="Arial"/>
          <w:bCs/>
          <w:sz w:val="20"/>
          <w:szCs w:val="20"/>
          <w:lang w:eastAsia="ar-SA"/>
        </w:rPr>
        <w:t xml:space="preserve">: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r w:rsidR="005765E4">
        <w:rPr>
          <w:rFonts w:ascii="Arial" w:eastAsia="Times New Roman" w:hAnsi="Arial" w:cs="Arial"/>
          <w:bCs/>
          <w:sz w:val="20"/>
          <w:szCs w:val="20"/>
          <w:lang w:eastAsia="ar-SA"/>
        </w:rPr>
        <w:t xml:space="preserve">                    </w:t>
      </w:r>
      <w:r w:rsidR="00220655">
        <w:rPr>
          <w:rFonts w:ascii="Arial" w:eastAsia="Times New Roman" w:hAnsi="Arial" w:cs="Arial"/>
          <w:bCs/>
          <w:sz w:val="20"/>
          <w:szCs w:val="20"/>
          <w:lang w:eastAsia="ar-SA"/>
        </w:rPr>
        <w:t xml:space="preserve">  </w:t>
      </w:r>
    </w:p>
    <w:p w:rsidR="00F952B4" w:rsidRPr="004F5F86" w:rsidRDefault="00F22355"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220655">
        <w:rPr>
          <w:rFonts w:ascii="Arial" w:eastAsia="Times New Roman" w:hAnsi="Arial" w:cs="Arial"/>
          <w:bCs/>
          <w:sz w:val="20"/>
          <w:szCs w:val="20"/>
          <w:lang w:eastAsia="ar-SA"/>
        </w:rPr>
        <w:t xml:space="preserve"> </w:t>
      </w:r>
      <w:r w:rsidR="005765E4">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1)</w:t>
      </w:r>
      <w:r w:rsidR="00F952B4" w:rsidRPr="004F5F86">
        <w:rPr>
          <w:rFonts w:ascii="Arial" w:eastAsia="Times New Roman" w:hAnsi="Arial" w:cs="Arial"/>
          <w:bCs/>
          <w:sz w:val="20"/>
          <w:szCs w:val="20"/>
          <w:lang w:eastAsia="ar-SA"/>
        </w:rPr>
        <w:tab/>
        <w:t>sociedades regidas pela Lei nº 6.404/76 (sociedade anônima):</w:t>
      </w:r>
    </w:p>
    <w:p w:rsidR="00F952B4" w:rsidRPr="004F5F86"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00F952B4" w:rsidRPr="004F5F86">
        <w:rPr>
          <w:rFonts w:ascii="Arial" w:eastAsia="Times New Roman" w:hAnsi="Arial" w:cs="Arial"/>
          <w:bCs/>
          <w:sz w:val="20"/>
          <w:szCs w:val="20"/>
          <w:lang w:eastAsia="ar-SA"/>
        </w:rPr>
        <w:t xml:space="preserve"> publicados em Diário Oficial</w:t>
      </w:r>
      <w:r w:rsidR="00864D0C">
        <w:rPr>
          <w:rFonts w:ascii="Arial" w:eastAsia="Times New Roman" w:hAnsi="Arial" w:cs="Arial"/>
          <w:bCs/>
          <w:sz w:val="20"/>
          <w:szCs w:val="20"/>
          <w:lang w:eastAsia="ar-SA"/>
        </w:rPr>
        <w:t xml:space="preserve"> ou</w:t>
      </w:r>
      <w:r w:rsidR="00F952B4" w:rsidRPr="004F5F86">
        <w:rPr>
          <w:rFonts w:ascii="Arial" w:eastAsia="Times New Roman" w:hAnsi="Arial" w:cs="Arial"/>
          <w:bCs/>
          <w:sz w:val="20"/>
          <w:szCs w:val="20"/>
          <w:lang w:eastAsia="ar-SA"/>
        </w:rPr>
        <w:t xml:space="preserve">; </w:t>
      </w:r>
    </w:p>
    <w:p w:rsidR="00F952B4" w:rsidRPr="004F5F86"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00F952B4" w:rsidRPr="004F5F86">
        <w:rPr>
          <w:rFonts w:ascii="Arial" w:eastAsia="Times New Roman" w:hAnsi="Arial" w:cs="Arial"/>
          <w:bCs/>
          <w:sz w:val="20"/>
          <w:szCs w:val="20"/>
          <w:lang w:eastAsia="ar-SA"/>
        </w:rPr>
        <w:t xml:space="preserve"> publicados em jornal de grande circulação; e</w:t>
      </w:r>
    </w:p>
    <w:p w:rsidR="005765E4"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F952B4" w:rsidRPr="004F5F86"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licitante.</w:t>
      </w:r>
    </w:p>
    <w:p w:rsidR="00F952B4" w:rsidRPr="004F5F86" w:rsidRDefault="001A167A"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500DED">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2)</w:t>
      </w:r>
      <w:r w:rsidR="00F952B4" w:rsidRPr="004F5F86">
        <w:rPr>
          <w:rFonts w:ascii="Arial" w:eastAsia="Times New Roman" w:hAnsi="Arial" w:cs="Arial"/>
          <w:bCs/>
          <w:sz w:val="20"/>
          <w:szCs w:val="20"/>
          <w:lang w:eastAsia="ar-SA"/>
        </w:rPr>
        <w:tab/>
        <w:t>sociedades por cota de responsabilidade limitada (LTDA):</w:t>
      </w:r>
    </w:p>
    <w:p w:rsidR="00500DED" w:rsidRDefault="00500DED"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500DED" w:rsidRDefault="00500DED"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00F952B4"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F952B4" w:rsidRPr="004F5F86" w:rsidRDefault="00500DED"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 xml:space="preserve">licitante ou em outro órgão equivalente; </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autenticadas na Junta Comercial da sede ou domicílio da licitante;</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3)</w:t>
      </w:r>
      <w:r w:rsidR="00F952B4"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1996 - Lei das Microempresas e das Empresas de Pequeno Porte “SIMPLES”:</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00F952B4"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licitante ou em outro órgão equivalente; ou</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autenticadas na Junta Comercial da sede ou domicílio da licitante;</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4)</w:t>
      </w:r>
      <w:r w:rsidR="00F952B4" w:rsidRPr="004F5F86">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ab/>
        <w:t>sociedade criada no exercício em curso:</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 xml:space="preserve">  - </w:t>
      </w:r>
      <w:r w:rsidR="00F952B4"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00F952B4" w:rsidRPr="004F5F86">
        <w:rPr>
          <w:rFonts w:ascii="Arial" w:eastAsia="Times New Roman" w:hAnsi="Arial" w:cs="Arial"/>
          <w:bCs/>
          <w:sz w:val="20"/>
          <w:szCs w:val="20"/>
          <w:lang w:eastAsia="ar-SA"/>
        </w:rPr>
        <w:t>omercial da sede ou domicílio dos licitantes;</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00F952B4" w:rsidRPr="00DF4381">
        <w:rPr>
          <w:rFonts w:ascii="Arial" w:eastAsia="Times New Roman" w:hAnsi="Arial" w:cs="Arial"/>
          <w:b/>
          <w:sz w:val="20"/>
          <w:szCs w:val="20"/>
          <w:lang w:eastAsia="ar-SA"/>
        </w:rPr>
        <w:t>5</w:t>
      </w:r>
      <w:r w:rsidR="00F952B4" w:rsidRPr="00DF4381">
        <w:rPr>
          <w:rFonts w:ascii="Arial" w:eastAsia="Times New Roman" w:hAnsi="Arial" w:cs="Arial"/>
          <w:b/>
          <w:bCs/>
          <w:sz w:val="20"/>
          <w:szCs w:val="20"/>
          <w:lang w:eastAsia="ar-SA"/>
        </w:rPr>
        <w:t>)</w:t>
      </w:r>
      <w:r w:rsidR="00F952B4"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00F952B4"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00F952B4"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F952B4"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de Contabilidade.</w:t>
      </w:r>
    </w:p>
    <w:p w:rsidR="00C70C3A" w:rsidRPr="00F2357B" w:rsidRDefault="00500DED" w:rsidP="00C70C3A">
      <w:pPr>
        <w:pStyle w:val="SemEspaamento"/>
        <w:spacing w:line="276" w:lineRule="auto"/>
        <w:jc w:val="both"/>
        <w:rPr>
          <w:rFonts w:ascii="Arial" w:hAnsi="Arial" w:cs="Arial"/>
          <w:sz w:val="20"/>
          <w:szCs w:val="20"/>
        </w:rPr>
      </w:pPr>
      <w:r>
        <w:rPr>
          <w:rFonts w:ascii="Arial" w:eastAsia="Times New Roman" w:hAnsi="Arial" w:cs="Arial"/>
          <w:bCs/>
          <w:sz w:val="20"/>
          <w:szCs w:val="20"/>
          <w:lang w:eastAsia="ar-SA"/>
        </w:rPr>
        <w:t xml:space="preserve">                         </w:t>
      </w:r>
      <w:r w:rsidR="00C70C3A" w:rsidRPr="00F2357B">
        <w:rPr>
          <w:rFonts w:ascii="Arial" w:hAnsi="Arial" w:cs="Arial"/>
          <w:b/>
          <w:sz w:val="20"/>
          <w:szCs w:val="20"/>
        </w:rPr>
        <w:t>6)</w:t>
      </w:r>
      <w:r w:rsidR="00C70C3A" w:rsidRPr="00F2357B">
        <w:rPr>
          <w:rFonts w:ascii="Arial" w:hAnsi="Arial" w:cs="Arial"/>
          <w:sz w:val="20"/>
          <w:szCs w:val="20"/>
        </w:rPr>
        <w:t xml:space="preserve"> As empresas optantes do Sistema Público de Escrituração Digital </w:t>
      </w:r>
      <w:r w:rsidR="00C70C3A" w:rsidRPr="00704639">
        <w:rPr>
          <w:rFonts w:ascii="Arial" w:hAnsi="Arial" w:cs="Arial"/>
          <w:b/>
          <w:sz w:val="20"/>
          <w:szCs w:val="20"/>
        </w:rPr>
        <w:t>SPED</w:t>
      </w:r>
      <w:r w:rsidR="00C70C3A" w:rsidRPr="00F2357B">
        <w:rPr>
          <w:rFonts w:ascii="Arial" w:hAnsi="Arial" w:cs="Arial"/>
          <w:sz w:val="20"/>
          <w:szCs w:val="20"/>
        </w:rPr>
        <w:t xml:space="preserve"> submetida ao      </w:t>
      </w:r>
    </w:p>
    <w:p w:rsidR="00C70C3A" w:rsidRPr="00CC66EA" w:rsidRDefault="00C70C3A" w:rsidP="00C70C3A">
      <w:pPr>
        <w:pStyle w:val="SemEspaamento"/>
        <w:spacing w:line="276" w:lineRule="auto"/>
        <w:jc w:val="both"/>
        <w:rPr>
          <w:rFonts w:ascii="Arial" w:hAnsi="Arial" w:cs="Arial"/>
          <w:sz w:val="20"/>
          <w:szCs w:val="20"/>
        </w:rPr>
      </w:pPr>
      <w:r w:rsidRPr="00F2357B">
        <w:rPr>
          <w:rFonts w:ascii="Arial" w:hAnsi="Arial" w:cs="Arial"/>
          <w:sz w:val="20"/>
          <w:szCs w:val="20"/>
        </w:rPr>
        <w:t xml:space="preserve">                          IND DNRC 107/08, </w:t>
      </w:r>
      <w:r w:rsidRPr="00CC66EA">
        <w:rPr>
          <w:rFonts w:ascii="Arial" w:hAnsi="Arial" w:cs="Arial"/>
          <w:sz w:val="20"/>
          <w:szCs w:val="20"/>
        </w:rPr>
        <w:t>deverão apresentar:</w:t>
      </w:r>
    </w:p>
    <w:p w:rsidR="00C70C3A" w:rsidRPr="00CC66EA" w:rsidRDefault="00C70C3A" w:rsidP="00C70C3A">
      <w:pPr>
        <w:pStyle w:val="SemEspaamento"/>
        <w:spacing w:line="276" w:lineRule="auto"/>
        <w:jc w:val="both"/>
        <w:rPr>
          <w:rFonts w:ascii="Arial" w:hAnsi="Arial" w:cs="Arial"/>
          <w:sz w:val="20"/>
          <w:szCs w:val="20"/>
        </w:rPr>
      </w:pPr>
      <w:r w:rsidRPr="00CC66EA">
        <w:rPr>
          <w:rFonts w:ascii="Arial" w:hAnsi="Arial" w:cs="Arial"/>
          <w:sz w:val="20"/>
          <w:szCs w:val="20"/>
        </w:rPr>
        <w:t xml:space="preserve">                              a) </w:t>
      </w:r>
      <w:r w:rsidRPr="00CC66EA">
        <w:rPr>
          <w:rFonts w:ascii="Arial" w:hAnsi="Arial" w:cs="Arial"/>
          <w:b/>
          <w:sz w:val="20"/>
          <w:szCs w:val="20"/>
        </w:rPr>
        <w:t>Termo de Autenticação</w:t>
      </w:r>
      <w:r w:rsidRPr="00CC66EA">
        <w:rPr>
          <w:rFonts w:ascii="Arial" w:hAnsi="Arial" w:cs="Arial"/>
          <w:sz w:val="20"/>
          <w:szCs w:val="20"/>
        </w:rPr>
        <w:t xml:space="preserve"> com a identificação do Autenticador – Junta Comercial      </w:t>
      </w:r>
    </w:p>
    <w:p w:rsidR="00C70C3A" w:rsidRPr="00CC66EA" w:rsidRDefault="00C70C3A" w:rsidP="00C70C3A">
      <w:pPr>
        <w:pStyle w:val="SemEspaamento"/>
        <w:spacing w:line="276" w:lineRule="auto"/>
        <w:jc w:val="both"/>
        <w:rPr>
          <w:rFonts w:ascii="Arial" w:hAnsi="Arial" w:cs="Arial"/>
          <w:sz w:val="20"/>
          <w:szCs w:val="20"/>
        </w:rPr>
      </w:pPr>
      <w:r w:rsidRPr="00CC66EA">
        <w:rPr>
          <w:rFonts w:ascii="Arial" w:hAnsi="Arial" w:cs="Arial"/>
          <w:sz w:val="20"/>
          <w:szCs w:val="20"/>
        </w:rPr>
        <w:t xml:space="preserve">                                  (impresso do arquivo SPED Contábil); </w:t>
      </w:r>
    </w:p>
    <w:p w:rsidR="00C70C3A" w:rsidRPr="00CC66EA" w:rsidRDefault="00C70C3A" w:rsidP="00C70C3A">
      <w:pPr>
        <w:pStyle w:val="SemEspaamento"/>
        <w:spacing w:line="276" w:lineRule="auto"/>
        <w:jc w:val="both"/>
        <w:rPr>
          <w:rFonts w:ascii="Arial" w:hAnsi="Arial" w:cs="Arial"/>
          <w:sz w:val="20"/>
          <w:szCs w:val="20"/>
        </w:rPr>
      </w:pPr>
      <w:r w:rsidRPr="00CC66EA">
        <w:rPr>
          <w:rFonts w:ascii="Arial" w:hAnsi="Arial" w:cs="Arial"/>
          <w:sz w:val="20"/>
          <w:szCs w:val="20"/>
        </w:rPr>
        <w:t xml:space="preserve">                              b) </w:t>
      </w:r>
      <w:r w:rsidRPr="00CC66EA">
        <w:rPr>
          <w:rFonts w:ascii="Arial" w:hAnsi="Arial" w:cs="Arial"/>
          <w:b/>
          <w:sz w:val="20"/>
          <w:szCs w:val="20"/>
        </w:rPr>
        <w:t>Termo de Abertura e Encerramento</w:t>
      </w:r>
      <w:r w:rsidRPr="00CC66EA">
        <w:rPr>
          <w:rFonts w:ascii="Arial" w:hAnsi="Arial" w:cs="Arial"/>
          <w:sz w:val="20"/>
          <w:szCs w:val="20"/>
        </w:rPr>
        <w:t xml:space="preserve"> (impresso do arquivo SPED contábil); </w:t>
      </w:r>
    </w:p>
    <w:p w:rsidR="00C70C3A" w:rsidRPr="00CC66EA" w:rsidRDefault="00C70C3A" w:rsidP="00C70C3A">
      <w:pPr>
        <w:pStyle w:val="SemEspaamento"/>
        <w:spacing w:line="276" w:lineRule="auto"/>
        <w:jc w:val="both"/>
        <w:rPr>
          <w:rFonts w:ascii="Arial" w:hAnsi="Arial" w:cs="Arial"/>
          <w:sz w:val="20"/>
          <w:szCs w:val="20"/>
        </w:rPr>
      </w:pPr>
      <w:r w:rsidRPr="00CC66EA">
        <w:rPr>
          <w:rFonts w:ascii="Arial" w:hAnsi="Arial" w:cs="Arial"/>
          <w:sz w:val="20"/>
          <w:szCs w:val="20"/>
        </w:rPr>
        <w:t xml:space="preserve">                              c) </w:t>
      </w:r>
      <w:r w:rsidRPr="00CC66EA">
        <w:rPr>
          <w:rFonts w:ascii="Arial" w:hAnsi="Arial" w:cs="Arial"/>
          <w:b/>
          <w:sz w:val="20"/>
          <w:szCs w:val="20"/>
        </w:rPr>
        <w:t>Recibo de Entrega do Livro Digital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C70C3A" w:rsidRPr="00CC66EA" w:rsidRDefault="00C70C3A" w:rsidP="00C70C3A">
      <w:pPr>
        <w:pStyle w:val="SemEspaamento"/>
        <w:spacing w:line="276" w:lineRule="auto"/>
        <w:jc w:val="both"/>
        <w:rPr>
          <w:rFonts w:ascii="Arial" w:hAnsi="Arial" w:cs="Arial"/>
          <w:sz w:val="20"/>
          <w:szCs w:val="20"/>
        </w:rPr>
      </w:pPr>
      <w:r w:rsidRPr="00CC66EA">
        <w:rPr>
          <w:rFonts w:ascii="Arial" w:hAnsi="Arial" w:cs="Arial"/>
          <w:sz w:val="20"/>
          <w:szCs w:val="20"/>
        </w:rPr>
        <w:t xml:space="preserve">                              d) </w:t>
      </w:r>
      <w:r w:rsidRPr="00CC66EA">
        <w:rPr>
          <w:rFonts w:ascii="Arial" w:hAnsi="Arial" w:cs="Arial"/>
          <w:b/>
          <w:sz w:val="20"/>
          <w:szCs w:val="20"/>
        </w:rPr>
        <w:t>Balanço Patrimonial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500DED" w:rsidRDefault="00C70C3A" w:rsidP="00C70C3A">
      <w:pPr>
        <w:pStyle w:val="SemEspaamento"/>
        <w:spacing w:line="276" w:lineRule="auto"/>
        <w:jc w:val="both"/>
        <w:rPr>
          <w:rFonts w:ascii="Arial" w:hAnsi="Arial" w:cs="Arial"/>
          <w:sz w:val="20"/>
          <w:szCs w:val="20"/>
        </w:rPr>
      </w:pPr>
      <w:r w:rsidRPr="00CC66EA">
        <w:rPr>
          <w:rFonts w:ascii="Arial" w:hAnsi="Arial" w:cs="Arial"/>
          <w:sz w:val="20"/>
          <w:szCs w:val="20"/>
        </w:rPr>
        <w:t xml:space="preserve">                              e) </w:t>
      </w:r>
      <w:r w:rsidRPr="00CC66EA">
        <w:rPr>
          <w:rFonts w:ascii="Arial" w:hAnsi="Arial" w:cs="Arial"/>
          <w:b/>
          <w:sz w:val="20"/>
          <w:szCs w:val="20"/>
        </w:rPr>
        <w:t>Demonstração de Resultado do Exercício</w:t>
      </w:r>
      <w:r w:rsidRPr="00CC66EA">
        <w:rPr>
          <w:rFonts w:ascii="Arial" w:hAnsi="Arial" w:cs="Arial"/>
          <w:sz w:val="20"/>
          <w:szCs w:val="20"/>
        </w:rPr>
        <w:t xml:space="preserve"> (impresso do arquivo SPED contábil);</w:t>
      </w:r>
    </w:p>
    <w:p w:rsidR="000E6EBC" w:rsidRDefault="000E6EBC" w:rsidP="00160859">
      <w:pPr>
        <w:pStyle w:val="SemEspaamento"/>
        <w:spacing w:line="276" w:lineRule="auto"/>
        <w:jc w:val="both"/>
        <w:rPr>
          <w:rFonts w:ascii="Arial" w:hAnsi="Arial" w:cs="Arial"/>
          <w:sz w:val="20"/>
          <w:szCs w:val="20"/>
        </w:rPr>
      </w:pPr>
    </w:p>
    <w:p w:rsidR="00500DED" w:rsidRPr="00160859" w:rsidRDefault="00500DED" w:rsidP="00160859">
      <w:pPr>
        <w:pStyle w:val="SemEspaamento"/>
        <w:spacing w:line="276" w:lineRule="auto"/>
        <w:jc w:val="both"/>
        <w:rPr>
          <w:rFonts w:ascii="Arial" w:hAnsi="Arial" w:cs="Arial"/>
          <w:sz w:val="20"/>
          <w:szCs w:val="20"/>
        </w:rPr>
      </w:pPr>
      <w:r w:rsidRPr="00160859">
        <w:rPr>
          <w:rFonts w:ascii="Arial" w:hAnsi="Arial" w:cs="Arial"/>
          <w:sz w:val="20"/>
          <w:szCs w:val="20"/>
        </w:rPr>
        <w:t>6.</w:t>
      </w:r>
      <w:r w:rsidR="00864D0C">
        <w:rPr>
          <w:rFonts w:ascii="Arial" w:hAnsi="Arial" w:cs="Arial"/>
          <w:sz w:val="20"/>
          <w:szCs w:val="20"/>
        </w:rPr>
        <w:t>4</w:t>
      </w:r>
      <w:r w:rsidRPr="00160859">
        <w:rPr>
          <w:rFonts w:ascii="Arial" w:hAnsi="Arial" w:cs="Arial"/>
          <w:sz w:val="20"/>
          <w:szCs w:val="20"/>
        </w:rPr>
        <w:t xml:space="preserve"> – As proponentes deverão apresentar declaração de que não possuem em seu quadro social funcionários públicos desta municipalidade.( </w:t>
      </w:r>
      <w:r w:rsidRPr="00160859">
        <w:rPr>
          <w:rFonts w:ascii="Arial" w:hAnsi="Arial" w:cs="Arial"/>
          <w:b/>
          <w:sz w:val="20"/>
          <w:szCs w:val="20"/>
        </w:rPr>
        <w:t>modelo Anexo VII</w:t>
      </w:r>
      <w:r w:rsidRPr="00160859">
        <w:rPr>
          <w:rFonts w:ascii="Arial" w:hAnsi="Arial" w:cs="Arial"/>
          <w:sz w:val="20"/>
          <w:szCs w:val="20"/>
        </w:rPr>
        <w:t>)</w:t>
      </w:r>
    </w:p>
    <w:p w:rsidR="00500DED" w:rsidRPr="000E6EBC" w:rsidRDefault="00500DED" w:rsidP="00160859">
      <w:pPr>
        <w:pStyle w:val="SemEspaamento"/>
        <w:spacing w:line="276" w:lineRule="auto"/>
        <w:jc w:val="both"/>
        <w:rPr>
          <w:rFonts w:ascii="Arial" w:hAnsi="Arial" w:cs="Arial"/>
          <w:sz w:val="20"/>
          <w:szCs w:val="20"/>
        </w:rPr>
      </w:pPr>
    </w:p>
    <w:p w:rsidR="00500DED" w:rsidRDefault="00500DED" w:rsidP="00160859">
      <w:pPr>
        <w:pStyle w:val="SemEspaamento"/>
        <w:spacing w:line="276" w:lineRule="auto"/>
        <w:jc w:val="both"/>
      </w:pPr>
      <w:r w:rsidRPr="00160859">
        <w:rPr>
          <w:rFonts w:ascii="Arial" w:hAnsi="Arial" w:cs="Arial"/>
          <w:sz w:val="20"/>
          <w:szCs w:val="20"/>
        </w:rPr>
        <w:t>6.</w:t>
      </w:r>
      <w:r w:rsidR="00864D0C">
        <w:rPr>
          <w:rFonts w:ascii="Arial" w:hAnsi="Arial" w:cs="Arial"/>
          <w:sz w:val="20"/>
          <w:szCs w:val="20"/>
        </w:rPr>
        <w:t>5</w:t>
      </w:r>
      <w:r w:rsidRPr="00160859">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832122" w:rsidRDefault="00832122" w:rsidP="00933C2A">
      <w:pPr>
        <w:pStyle w:val="SemEspaamento"/>
        <w:spacing w:line="276" w:lineRule="auto"/>
        <w:jc w:val="both"/>
        <w:rPr>
          <w:rFonts w:ascii="Arial" w:hAnsi="Arial" w:cs="Arial"/>
          <w:sz w:val="20"/>
          <w:szCs w:val="20"/>
        </w:rPr>
      </w:pPr>
    </w:p>
    <w:p w:rsidR="00FD1860" w:rsidRPr="00B71B72" w:rsidRDefault="00FD1860" w:rsidP="00933C2A">
      <w:pPr>
        <w:pStyle w:val="SemEspaamento"/>
        <w:spacing w:line="276" w:lineRule="auto"/>
        <w:jc w:val="both"/>
        <w:rPr>
          <w:rFonts w:ascii="Arial" w:hAnsi="Arial" w:cs="Arial"/>
          <w:i/>
          <w:sz w:val="20"/>
          <w:szCs w:val="20"/>
        </w:rPr>
      </w:pPr>
      <w:r>
        <w:rPr>
          <w:rFonts w:ascii="Arial" w:hAnsi="Arial" w:cs="Arial"/>
          <w:sz w:val="20"/>
          <w:szCs w:val="20"/>
        </w:rPr>
        <w:lastRenderedPageBreak/>
        <w:t>6.</w:t>
      </w:r>
      <w:r w:rsidR="00864D0C">
        <w:rPr>
          <w:rFonts w:ascii="Arial" w:hAnsi="Arial" w:cs="Arial"/>
          <w:sz w:val="20"/>
          <w:szCs w:val="20"/>
        </w:rPr>
        <w:t>6</w:t>
      </w:r>
      <w:r>
        <w:rPr>
          <w:rFonts w:ascii="Arial" w:hAnsi="Arial" w:cs="Arial"/>
          <w:sz w:val="20"/>
          <w:szCs w:val="20"/>
        </w:rPr>
        <w:t xml:space="preserve"> </w:t>
      </w:r>
      <w:r>
        <w:rPr>
          <w:rFonts w:ascii="Arial" w:eastAsia="Arial Unicode MS" w:hAnsi="Arial" w:cs="Arial"/>
          <w:bCs/>
          <w:sz w:val="20"/>
          <w:szCs w:val="20"/>
          <w:lang w:val="pt-PT"/>
        </w:rPr>
        <w:t xml:space="preserve">-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0B4EAB">
        <w:rPr>
          <w:rFonts w:ascii="Arial" w:hAnsi="Arial" w:cs="Arial"/>
          <w:bCs/>
          <w:sz w:val="20"/>
          <w:szCs w:val="20"/>
        </w:rPr>
        <w:t>)</w:t>
      </w:r>
      <w:r>
        <w:rPr>
          <w:rFonts w:ascii="Arial" w:hAnsi="Arial" w:cs="Arial"/>
          <w:bCs/>
          <w:sz w:val="20"/>
          <w:szCs w:val="20"/>
        </w:rPr>
        <w:t>;</w:t>
      </w:r>
    </w:p>
    <w:p w:rsidR="00500DED" w:rsidRPr="00B71B72" w:rsidRDefault="00500DED" w:rsidP="00933C2A">
      <w:pPr>
        <w:pStyle w:val="SemEspaamento"/>
        <w:spacing w:line="276" w:lineRule="auto"/>
        <w:jc w:val="both"/>
        <w:rPr>
          <w:rFonts w:ascii="Arial" w:hAnsi="Arial" w:cs="Arial"/>
          <w:sz w:val="20"/>
          <w:szCs w:val="20"/>
        </w:rPr>
      </w:pPr>
    </w:p>
    <w:p w:rsidR="00500DED" w:rsidRPr="00B71B72" w:rsidRDefault="00FD1860" w:rsidP="00933C2A">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w:t>
      </w:r>
      <w:r w:rsidR="00864D0C">
        <w:rPr>
          <w:rFonts w:ascii="Arial" w:eastAsia="Arial Unicode MS" w:hAnsi="Arial" w:cs="Arial"/>
          <w:sz w:val="20"/>
          <w:szCs w:val="20"/>
        </w:rPr>
        <w:t>7</w:t>
      </w:r>
      <w:r w:rsidR="00500DED"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sidR="00500DED">
        <w:rPr>
          <w:rFonts w:ascii="Arial" w:eastAsia="Arial Unicode MS" w:hAnsi="Arial" w:cs="Arial"/>
          <w:sz w:val="20"/>
          <w:szCs w:val="20"/>
        </w:rPr>
        <w:t>/</w:t>
      </w:r>
      <w:r w:rsidR="00500DED" w:rsidRPr="00B71B72">
        <w:rPr>
          <w:rFonts w:ascii="Arial" w:eastAsia="Arial Unicode MS" w:hAnsi="Arial" w:cs="Arial"/>
          <w:sz w:val="20"/>
          <w:szCs w:val="20"/>
        </w:rPr>
        <w:t xml:space="preserve">SC, </w:t>
      </w:r>
      <w:r w:rsidR="00500DED" w:rsidRPr="00B71B72">
        <w:rPr>
          <w:rFonts w:ascii="Arial" w:eastAsia="MS Mincho" w:hAnsi="Arial" w:cs="Arial"/>
          <w:sz w:val="20"/>
          <w:szCs w:val="20"/>
        </w:rPr>
        <w:t>ou por publicação em Órgão de Imprensa Oficial.</w:t>
      </w:r>
      <w:r w:rsidR="00500DED" w:rsidRPr="00B71B72">
        <w:rPr>
          <w:rFonts w:ascii="Arial" w:eastAsia="Arial Unicode MS" w:hAnsi="Arial" w:cs="Arial"/>
          <w:sz w:val="20"/>
          <w:szCs w:val="20"/>
        </w:rPr>
        <w:t xml:space="preserve"> O </w:t>
      </w:r>
      <w:r w:rsidR="00500DED">
        <w:rPr>
          <w:rFonts w:ascii="Arial" w:eastAsia="Arial Unicode MS" w:hAnsi="Arial" w:cs="Arial"/>
          <w:sz w:val="20"/>
          <w:szCs w:val="20"/>
        </w:rPr>
        <w:t>Pregoeiro(a)</w:t>
      </w:r>
      <w:r w:rsidR="00500DED"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500DED" w:rsidRPr="00B71B72" w:rsidRDefault="00500DED" w:rsidP="00933C2A">
      <w:pPr>
        <w:pStyle w:val="SemEspaamento"/>
        <w:spacing w:line="276" w:lineRule="auto"/>
        <w:jc w:val="both"/>
        <w:rPr>
          <w:rFonts w:ascii="Arial" w:eastAsia="Arial Unicode MS" w:hAnsi="Arial" w:cs="Arial"/>
          <w:sz w:val="20"/>
          <w:szCs w:val="20"/>
        </w:rPr>
      </w:pPr>
    </w:p>
    <w:p w:rsidR="00500DED" w:rsidRDefault="00FD1860" w:rsidP="00933C2A">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w:t>
      </w:r>
      <w:r w:rsidR="00864D0C">
        <w:rPr>
          <w:rFonts w:ascii="Arial" w:eastAsia="Arial Unicode MS" w:hAnsi="Arial" w:cs="Arial"/>
          <w:sz w:val="20"/>
          <w:szCs w:val="20"/>
        </w:rPr>
        <w:t>8</w:t>
      </w:r>
      <w:r w:rsidR="00500DED"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DF4381" w:rsidRPr="004F5F86" w:rsidRDefault="00DF4381" w:rsidP="00933C2A">
      <w:pPr>
        <w:pStyle w:val="SemEspaamento"/>
        <w:spacing w:line="276" w:lineRule="auto"/>
        <w:jc w:val="both"/>
        <w:rPr>
          <w:rFonts w:ascii="Arial" w:eastAsia="Times New Roman" w:hAnsi="Arial" w:cs="Arial"/>
          <w:bCs/>
          <w:sz w:val="20"/>
          <w:szCs w:val="20"/>
          <w:lang w:eastAsia="ar-SA"/>
        </w:rPr>
      </w:pPr>
    </w:p>
    <w:p w:rsidR="00F952B4" w:rsidRPr="004F5F86" w:rsidRDefault="00FD1860"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6.</w:t>
      </w:r>
      <w:r w:rsidR="00864D0C">
        <w:rPr>
          <w:rFonts w:ascii="Arial" w:eastAsia="Times New Roman" w:hAnsi="Arial" w:cs="Arial"/>
          <w:sz w:val="20"/>
          <w:szCs w:val="20"/>
          <w:lang w:eastAsia="ar-SA"/>
        </w:rPr>
        <w:t>9</w:t>
      </w:r>
      <w:r w:rsidR="00DF4381">
        <w:rPr>
          <w:rFonts w:ascii="Arial" w:eastAsia="Times New Roman" w:hAnsi="Arial" w:cs="Arial"/>
          <w:sz w:val="20"/>
          <w:szCs w:val="20"/>
          <w:lang w:eastAsia="ar-SA"/>
        </w:rPr>
        <w:t xml:space="preserve"> -</w:t>
      </w:r>
      <w:r w:rsidR="00F952B4" w:rsidRPr="004F5F86">
        <w:rPr>
          <w:rFonts w:ascii="Arial" w:eastAsia="Times New Roman" w:hAnsi="Arial" w:cs="Arial"/>
          <w:sz w:val="20"/>
          <w:szCs w:val="20"/>
          <w:lang w:eastAsia="ar-SA"/>
        </w:rPr>
        <w:t xml:space="preserve"> </w:t>
      </w:r>
      <w:r w:rsidR="00F952B4" w:rsidRPr="004F5F86">
        <w:rPr>
          <w:rFonts w:ascii="Arial" w:hAnsi="Arial" w:cs="Arial"/>
          <w:sz w:val="20"/>
          <w:szCs w:val="20"/>
        </w:rPr>
        <w:t>No caso de Microempresa ou Empresa de Pequeno Porte, nos termos do Art. 43 § 1º</w:t>
      </w:r>
      <w:r w:rsidR="00DF4381">
        <w:rPr>
          <w:rFonts w:ascii="Arial" w:hAnsi="Arial" w:cs="Arial"/>
          <w:sz w:val="20"/>
          <w:szCs w:val="20"/>
        </w:rPr>
        <w:t xml:space="preserve">, </w:t>
      </w:r>
      <w:r w:rsidR="00F952B4" w:rsidRPr="004F5F86">
        <w:rPr>
          <w:rFonts w:ascii="Arial" w:hAnsi="Arial" w:cs="Arial"/>
          <w:sz w:val="20"/>
          <w:szCs w:val="20"/>
        </w:rPr>
        <w:t xml:space="preserve">havendo alguma restrição na comprovação da regularidade fiscal, alíneas “a” ao “g”, o </w:t>
      </w:r>
      <w:r w:rsidR="004F5F86">
        <w:rPr>
          <w:rFonts w:ascii="Arial" w:hAnsi="Arial" w:cs="Arial"/>
          <w:sz w:val="20"/>
          <w:szCs w:val="20"/>
        </w:rPr>
        <w:t>pregoeiro(a)</w:t>
      </w:r>
      <w:r w:rsidR="00F952B4" w:rsidRPr="004F5F86">
        <w:rPr>
          <w:rFonts w:ascii="Arial" w:hAnsi="Arial" w:cs="Arial"/>
          <w:sz w:val="20"/>
          <w:szCs w:val="20"/>
        </w:rPr>
        <w:t>, concederá o prazo de 0</w:t>
      </w:r>
      <w:r w:rsidR="003138FB">
        <w:rPr>
          <w:rFonts w:ascii="Arial" w:hAnsi="Arial" w:cs="Arial"/>
          <w:sz w:val="20"/>
          <w:szCs w:val="20"/>
        </w:rPr>
        <w:t>5</w:t>
      </w:r>
      <w:r w:rsidR="00F952B4" w:rsidRPr="004F5F86">
        <w:rPr>
          <w:rFonts w:ascii="Arial" w:hAnsi="Arial" w:cs="Arial"/>
          <w:sz w:val="20"/>
          <w:szCs w:val="20"/>
        </w:rPr>
        <w:t xml:space="preserve"> (</w:t>
      </w:r>
      <w:r w:rsidR="003138FB">
        <w:rPr>
          <w:rFonts w:ascii="Arial" w:hAnsi="Arial" w:cs="Arial"/>
          <w:sz w:val="20"/>
          <w:szCs w:val="20"/>
        </w:rPr>
        <w:t>cinco</w:t>
      </w:r>
      <w:r w:rsidR="00F952B4" w:rsidRPr="004F5F86">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952B4" w:rsidRPr="004F5F86" w:rsidRDefault="00F952B4" w:rsidP="00933C2A">
      <w:pPr>
        <w:pStyle w:val="SemEspaamento"/>
        <w:spacing w:line="276" w:lineRule="auto"/>
        <w:jc w:val="both"/>
        <w:rPr>
          <w:rFonts w:ascii="Arial" w:hAnsi="Arial" w:cs="Arial"/>
          <w:sz w:val="20"/>
          <w:szCs w:val="20"/>
        </w:rPr>
      </w:pPr>
    </w:p>
    <w:p w:rsidR="00F952B4" w:rsidRPr="00DF4381" w:rsidRDefault="00F952B4" w:rsidP="00933C2A">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61350B" w:rsidRDefault="0061350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864D0C" w:rsidRDefault="00864D0C"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MENOR PREÇO </w:t>
      </w:r>
      <w:r w:rsidR="009E62D3">
        <w:rPr>
          <w:rFonts w:ascii="Arial" w:hAnsi="Arial" w:cs="Arial"/>
          <w:sz w:val="20"/>
          <w:szCs w:val="20"/>
        </w:rPr>
        <w:t>GLOBAL</w:t>
      </w:r>
      <w:r w:rsidRPr="004F5F86">
        <w:rPr>
          <w:rFonts w:ascii="Arial" w:hAnsi="Arial" w:cs="Arial"/>
          <w:sz w:val="20"/>
          <w:szCs w:val="20"/>
        </w:rPr>
        <w:t xml:space="preserve">. Serão desclassificadas as propostas que não atenderem às exigências deste Edital, e que forem superiores ao valor </w:t>
      </w:r>
      <w:r w:rsidR="009E62D3">
        <w:rPr>
          <w:rFonts w:ascii="Arial" w:hAnsi="Arial" w:cs="Arial"/>
          <w:sz w:val="20"/>
          <w:szCs w:val="20"/>
        </w:rPr>
        <w:t xml:space="preserve">global </w:t>
      </w:r>
      <w:r w:rsidRPr="004F5F86">
        <w:rPr>
          <w:rFonts w:ascii="Arial" w:hAnsi="Arial" w:cs="Arial"/>
          <w:sz w:val="20"/>
          <w:szCs w:val="20"/>
        </w:rPr>
        <w:t xml:space="preserve">máximo admitido, conforme </w:t>
      </w:r>
      <w:r w:rsidRPr="00DF4381">
        <w:rPr>
          <w:rFonts w:ascii="Arial" w:hAnsi="Arial" w:cs="Arial"/>
          <w:b/>
          <w:sz w:val="20"/>
          <w:szCs w:val="20"/>
        </w:rPr>
        <w:t>Anexo I</w:t>
      </w:r>
      <w:r w:rsidRPr="004F5F86">
        <w:rPr>
          <w:rFonts w:ascii="Arial" w:hAnsi="Arial" w:cs="Arial"/>
          <w:sz w:val="20"/>
          <w:szCs w:val="20"/>
        </w:rPr>
        <w:t xml:space="preserve"> do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w:t>
      </w:r>
      <w:r w:rsidRPr="004F5F86">
        <w:rPr>
          <w:rFonts w:ascii="Arial" w:hAnsi="Arial" w:cs="Arial"/>
          <w:sz w:val="20"/>
          <w:szCs w:val="20"/>
        </w:rPr>
        <w:lastRenderedPageBreak/>
        <w:t xml:space="preserve">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convocado pelo </w:t>
      </w:r>
      <w:r w:rsidR="004F5F86">
        <w:rPr>
          <w:rFonts w:ascii="Arial" w:hAnsi="Arial" w:cs="Arial"/>
          <w:sz w:val="20"/>
          <w:szCs w:val="20"/>
        </w:rPr>
        <w:t>pregoeiro(a)</w:t>
      </w:r>
      <w:r w:rsidRPr="004F5F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sidR="004F5F86">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sidR="004F5F86">
        <w:rPr>
          <w:rFonts w:ascii="Arial" w:hAnsi="Arial" w:cs="Arial"/>
          <w:sz w:val="20"/>
          <w:szCs w:val="20"/>
        </w:rPr>
        <w:t>Pregoeiro(a)</w:t>
      </w:r>
      <w:r w:rsidRPr="004F5F86">
        <w:rPr>
          <w:rFonts w:ascii="Arial" w:hAnsi="Arial" w:cs="Arial"/>
          <w:sz w:val="20"/>
          <w:szCs w:val="20"/>
        </w:rPr>
        <w:t xml:space="preserve">, as licitantes manifestarem seu desinteresse em apresentar novos lances. </w:t>
      </w:r>
    </w:p>
    <w:p w:rsidR="00DF4381" w:rsidRDefault="00DF4381"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sidR="004F5F86">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220655" w:rsidRDefault="00220655" w:rsidP="00933C2A">
      <w:pPr>
        <w:pStyle w:val="SemEspaamento"/>
        <w:spacing w:line="276" w:lineRule="auto"/>
        <w:jc w:val="both"/>
        <w:rPr>
          <w:rFonts w:ascii="Arial" w:hAnsi="Arial" w:cs="Arial"/>
          <w:sz w:val="20"/>
          <w:szCs w:val="20"/>
        </w:rPr>
      </w:pPr>
    </w:p>
    <w:p w:rsidR="00F952B4"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r w:rsidR="004F5F86">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00599A" w:rsidRPr="00B65333" w:rsidRDefault="0000599A" w:rsidP="0000599A">
      <w:pPr>
        <w:pStyle w:val="SemEspaamento"/>
        <w:spacing w:line="276" w:lineRule="auto"/>
        <w:jc w:val="both"/>
        <w:rPr>
          <w:rFonts w:ascii="Arial" w:hAnsi="Arial" w:cs="Arial"/>
          <w:sz w:val="20"/>
          <w:szCs w:val="20"/>
        </w:rPr>
      </w:pPr>
      <w:r w:rsidRPr="0000599A">
        <w:rPr>
          <w:rFonts w:ascii="Arial" w:hAnsi="Arial" w:cs="Arial"/>
          <w:b/>
          <w:sz w:val="20"/>
          <w:szCs w:val="20"/>
        </w:rPr>
        <w:t>7.8.1 -</w:t>
      </w:r>
      <w:r>
        <w:rPr>
          <w:rFonts w:ascii="Arial" w:hAnsi="Arial" w:cs="Arial"/>
          <w:sz w:val="20"/>
          <w:szCs w:val="20"/>
        </w:rPr>
        <w:t xml:space="preserve"> </w:t>
      </w:r>
      <w:r w:rsidRPr="00B65333">
        <w:rPr>
          <w:rFonts w:ascii="Arial" w:hAnsi="Arial" w:cs="Arial"/>
          <w:sz w:val="20"/>
          <w:szCs w:val="20"/>
        </w:rPr>
        <w:t xml:space="preserve">Embora seja considerado o </w:t>
      </w:r>
      <w:r w:rsidRPr="00B65333">
        <w:rPr>
          <w:rFonts w:ascii="Arial" w:hAnsi="Arial" w:cs="Arial"/>
          <w:b/>
          <w:bCs/>
          <w:sz w:val="20"/>
          <w:szCs w:val="20"/>
        </w:rPr>
        <w:t xml:space="preserve">valor total </w:t>
      </w:r>
      <w:r>
        <w:rPr>
          <w:rFonts w:ascii="Arial" w:hAnsi="Arial" w:cs="Arial"/>
          <w:b/>
          <w:bCs/>
          <w:sz w:val="20"/>
          <w:szCs w:val="20"/>
        </w:rPr>
        <w:t>global</w:t>
      </w:r>
      <w:r w:rsidRPr="00B65333">
        <w:rPr>
          <w:rFonts w:ascii="Arial" w:hAnsi="Arial" w:cs="Arial"/>
          <w:b/>
          <w:bCs/>
          <w:sz w:val="20"/>
          <w:szCs w:val="20"/>
        </w:rPr>
        <w:t xml:space="preserve"> </w:t>
      </w:r>
      <w:r w:rsidRPr="00B65333">
        <w:rPr>
          <w:rFonts w:ascii="Arial" w:hAnsi="Arial" w:cs="Arial"/>
          <w:sz w:val="20"/>
          <w:szCs w:val="20"/>
        </w:rPr>
        <w:t>para efeito de lances e classificação, o licitante, após ser declarado vencedor deverá, no prazo máximo de</w:t>
      </w:r>
      <w:r>
        <w:rPr>
          <w:rFonts w:ascii="Arial" w:hAnsi="Arial" w:cs="Arial"/>
          <w:sz w:val="20"/>
          <w:szCs w:val="20"/>
        </w:rPr>
        <w:t xml:space="preserve"> até</w:t>
      </w:r>
      <w:r w:rsidRPr="00B65333">
        <w:rPr>
          <w:rFonts w:ascii="Arial" w:hAnsi="Arial" w:cs="Arial"/>
          <w:sz w:val="20"/>
          <w:szCs w:val="20"/>
        </w:rPr>
        <w:t xml:space="preserve"> 0</w:t>
      </w:r>
      <w:r>
        <w:rPr>
          <w:rFonts w:ascii="Arial" w:hAnsi="Arial" w:cs="Arial"/>
          <w:sz w:val="20"/>
          <w:szCs w:val="20"/>
        </w:rPr>
        <w:t>2</w:t>
      </w:r>
      <w:r w:rsidRPr="00B65333">
        <w:rPr>
          <w:rFonts w:ascii="Arial" w:hAnsi="Arial" w:cs="Arial"/>
          <w:sz w:val="20"/>
          <w:szCs w:val="20"/>
        </w:rPr>
        <w:t xml:space="preserve"> (</w:t>
      </w:r>
      <w:r>
        <w:rPr>
          <w:rFonts w:ascii="Arial" w:hAnsi="Arial" w:cs="Arial"/>
          <w:sz w:val="20"/>
          <w:szCs w:val="20"/>
        </w:rPr>
        <w:t>dois</w:t>
      </w:r>
      <w:r w:rsidRPr="00B65333">
        <w:rPr>
          <w:rFonts w:ascii="Arial" w:hAnsi="Arial" w:cs="Arial"/>
          <w:sz w:val="20"/>
          <w:szCs w:val="20"/>
        </w:rPr>
        <w:t>) dia</w:t>
      </w:r>
      <w:r>
        <w:rPr>
          <w:rFonts w:ascii="Arial" w:hAnsi="Arial" w:cs="Arial"/>
          <w:sz w:val="20"/>
          <w:szCs w:val="20"/>
        </w:rPr>
        <w:t>s úteis</w:t>
      </w:r>
      <w:r w:rsidRPr="00B65333">
        <w:rPr>
          <w:rFonts w:ascii="Arial" w:hAnsi="Arial" w:cs="Arial"/>
          <w:sz w:val="20"/>
          <w:szCs w:val="20"/>
        </w:rPr>
        <w:t xml:space="preserve">, </w:t>
      </w:r>
      <w:r w:rsidRPr="0000599A">
        <w:rPr>
          <w:rFonts w:ascii="Arial" w:hAnsi="Arial" w:cs="Arial"/>
          <w:b/>
          <w:sz w:val="20"/>
          <w:szCs w:val="20"/>
        </w:rPr>
        <w:t>apresentar nova planilha</w:t>
      </w:r>
      <w:r w:rsidRPr="00B65333">
        <w:rPr>
          <w:rFonts w:ascii="Arial" w:hAnsi="Arial" w:cs="Arial"/>
          <w:sz w:val="20"/>
          <w:szCs w:val="20"/>
        </w:rPr>
        <w:t xml:space="preserve"> definindo os valores que serão praticados para cada </w:t>
      </w:r>
      <w:r>
        <w:rPr>
          <w:rFonts w:ascii="Arial" w:hAnsi="Arial" w:cs="Arial"/>
          <w:sz w:val="20"/>
          <w:szCs w:val="20"/>
        </w:rPr>
        <w:t>item</w:t>
      </w:r>
      <w:r w:rsidRPr="00B65333">
        <w:rPr>
          <w:rFonts w:ascii="Arial" w:hAnsi="Arial" w:cs="Arial"/>
          <w:sz w:val="20"/>
          <w:szCs w:val="20"/>
        </w:rPr>
        <w:t xml:space="preserve"> pertencente ao lote,</w:t>
      </w:r>
      <w:r>
        <w:rPr>
          <w:rFonts w:ascii="Arial" w:hAnsi="Arial" w:cs="Arial"/>
          <w:sz w:val="20"/>
          <w:szCs w:val="20"/>
        </w:rPr>
        <w:t xml:space="preserve"> </w:t>
      </w:r>
      <w:r w:rsidRPr="00B65333">
        <w:rPr>
          <w:rFonts w:ascii="Arial" w:hAnsi="Arial" w:cs="Arial"/>
          <w:sz w:val="20"/>
          <w:szCs w:val="20"/>
        </w:rPr>
        <w:t>sendo que estes valores não poderão ultrapassar os valores apresentados na proposta inicial, bem como, o seu ultimo lance.</w:t>
      </w:r>
    </w:p>
    <w:p w:rsidR="0000599A" w:rsidRPr="004F5F86" w:rsidRDefault="0000599A"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7.9 - Em caso de a licitante desatender às exigências habilitatórias, o </w:t>
      </w:r>
      <w:r w:rsidR="004F5F86">
        <w:rPr>
          <w:rFonts w:ascii="Arial" w:hAnsi="Arial" w:cs="Arial"/>
          <w:sz w:val="20"/>
          <w:szCs w:val="20"/>
        </w:rPr>
        <w:t>Pregoeiro(a)</w:t>
      </w:r>
      <w:r w:rsidRPr="004F5F86">
        <w:rPr>
          <w:rFonts w:ascii="Arial" w:hAnsi="Arial" w:cs="Arial"/>
          <w:sz w:val="20"/>
          <w:szCs w:val="20"/>
        </w:rPr>
        <w:t xml:space="preserve"> a inabilitará e examinará as ofertas </w:t>
      </w:r>
      <w:r w:rsidR="00CD6C60" w:rsidRPr="004F5F86">
        <w:rPr>
          <w:rFonts w:ascii="Arial" w:hAnsi="Arial" w:cs="Arial"/>
          <w:sz w:val="20"/>
          <w:szCs w:val="20"/>
        </w:rPr>
        <w:t>subsequentes</w:t>
      </w:r>
      <w:r w:rsidRPr="004F5F86">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r w:rsidR="004F5F86">
        <w:rPr>
          <w:rFonts w:ascii="Arial" w:hAnsi="Arial" w:cs="Arial"/>
          <w:sz w:val="20"/>
          <w:szCs w:val="20"/>
        </w:rPr>
        <w:t>Pregoeiro(a)</w:t>
      </w:r>
      <w:r w:rsidRPr="004F5F86">
        <w:rPr>
          <w:rFonts w:ascii="Arial" w:hAnsi="Arial" w:cs="Arial"/>
          <w:sz w:val="20"/>
          <w:szCs w:val="20"/>
        </w:rPr>
        <w:t xml:space="preserve"> poderá negociar com a licitante vencedora, com vistas a obter o menor preço.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sidR="004F5F86">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C70C3A" w:rsidRDefault="00C70C3A"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sidR="004F5F86">
        <w:rPr>
          <w:rFonts w:ascii="Arial" w:hAnsi="Arial" w:cs="Arial"/>
          <w:sz w:val="20"/>
          <w:szCs w:val="20"/>
        </w:rPr>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F952B4" w:rsidRPr="004F5F86"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220655" w:rsidRDefault="00220655"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4C0B44" w:rsidRPr="00CD168F">
        <w:rPr>
          <w:rFonts w:ascii="Arial" w:hAnsi="Arial" w:cs="Arial"/>
          <w:sz w:val="20"/>
          <w:szCs w:val="20"/>
        </w:rPr>
        <w:t xml:space="preserve">Ao final da sessão, o proponente que desejar recorrer contra decisões do Pregoeiro(a) poderá fazê-lo, através do seu representante, manifestando sua intenção com registro da síntese das suas razões, no prazo de 03 (três) dias consecutivos e deverá ser </w:t>
      </w:r>
      <w:r w:rsidR="004C0B44" w:rsidRPr="00CD168F">
        <w:rPr>
          <w:rFonts w:ascii="Arial" w:hAnsi="Arial" w:cs="Arial"/>
          <w:b/>
          <w:sz w:val="20"/>
          <w:szCs w:val="20"/>
        </w:rPr>
        <w:t>protocolada</w:t>
      </w:r>
      <w:r w:rsidR="004C0B44" w:rsidRPr="00CD168F">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as contra-razões devendo também ser </w:t>
      </w:r>
      <w:r w:rsidR="004C0B44" w:rsidRPr="00CD168F">
        <w:rPr>
          <w:rFonts w:ascii="Arial" w:hAnsi="Arial" w:cs="Arial"/>
          <w:b/>
          <w:sz w:val="20"/>
          <w:szCs w:val="20"/>
        </w:rPr>
        <w:t>protocolada</w:t>
      </w:r>
      <w:r w:rsidR="004C0B44" w:rsidRPr="00CD168F">
        <w:rPr>
          <w:rFonts w:ascii="Arial" w:hAnsi="Arial" w:cs="Arial"/>
          <w:sz w:val="20"/>
          <w:szCs w:val="20"/>
        </w:rPr>
        <w:t xml:space="preserve"> na forma documental presente no departamento de licitações e que começará a correr o referido prazo do término do prazo da recorrente.</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F952B4" w:rsidRPr="004F5F86" w:rsidRDefault="00F952B4" w:rsidP="00933C2A">
      <w:pPr>
        <w:pStyle w:val="SemEspaamento"/>
        <w:spacing w:line="276" w:lineRule="auto"/>
        <w:jc w:val="both"/>
        <w:rPr>
          <w:rFonts w:ascii="Arial" w:hAnsi="Arial" w:cs="Arial"/>
          <w:color w:val="FF0000"/>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r w:rsidR="004F5F86">
        <w:rPr>
          <w:rFonts w:ascii="Arial" w:hAnsi="Arial" w:cs="Arial"/>
          <w:sz w:val="20"/>
          <w:szCs w:val="20"/>
        </w:rPr>
        <w:t>Pregoeiro(a)</w:t>
      </w:r>
      <w:r w:rsidRPr="004F5F86">
        <w:rPr>
          <w:rFonts w:ascii="Arial" w:hAnsi="Arial" w:cs="Arial"/>
          <w:sz w:val="20"/>
          <w:szCs w:val="20"/>
        </w:rPr>
        <w:t xml:space="preserve"> à licitante vencedora e o encaminhamento do processo à autoridade competente para a homologação.</w:t>
      </w:r>
    </w:p>
    <w:p w:rsidR="00F952B4" w:rsidRPr="004F5F86" w:rsidRDefault="00F952B4" w:rsidP="00933C2A">
      <w:pPr>
        <w:pStyle w:val="SemEspaamento"/>
        <w:spacing w:line="276" w:lineRule="auto"/>
        <w:jc w:val="both"/>
        <w:rPr>
          <w:rFonts w:ascii="Arial" w:hAnsi="Arial" w:cs="Arial"/>
          <w:sz w:val="20"/>
          <w:szCs w:val="20"/>
        </w:rPr>
      </w:pPr>
    </w:p>
    <w:p w:rsidR="007858B0" w:rsidRDefault="00F952B4" w:rsidP="007858B0">
      <w:pPr>
        <w:pStyle w:val="SemEspaamento"/>
        <w:spacing w:line="276" w:lineRule="auto"/>
        <w:jc w:val="both"/>
        <w:rPr>
          <w:rFonts w:ascii="Arial" w:hAnsi="Arial" w:cs="Arial"/>
          <w:sz w:val="20"/>
          <w:szCs w:val="20"/>
        </w:rPr>
      </w:pPr>
      <w:r w:rsidRPr="004F5F86">
        <w:rPr>
          <w:rFonts w:ascii="Arial" w:hAnsi="Arial" w:cs="Arial"/>
          <w:sz w:val="20"/>
          <w:szCs w:val="20"/>
        </w:rPr>
        <w:t xml:space="preserve">8.4 - </w:t>
      </w:r>
      <w:r w:rsidR="007858B0" w:rsidRPr="004F5F86">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F952B4" w:rsidRPr="004F5F86" w:rsidRDefault="007858B0" w:rsidP="007858B0">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F952B4" w:rsidRPr="004F5F86">
        <w:rPr>
          <w:rFonts w:ascii="Arial" w:hAnsi="Arial" w:cs="Arial"/>
          <w:sz w:val="20"/>
          <w:szCs w:val="20"/>
        </w:rPr>
        <w:t xml:space="preserve"> </w:t>
      </w:r>
    </w:p>
    <w:p w:rsidR="00FB03BE" w:rsidRDefault="00FB03BE"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F952B4" w:rsidRPr="004F5F86" w:rsidRDefault="00F952B4" w:rsidP="00933C2A">
      <w:pPr>
        <w:pStyle w:val="SemEspaamento"/>
        <w:spacing w:line="276" w:lineRule="auto"/>
        <w:jc w:val="both"/>
        <w:rPr>
          <w:rFonts w:ascii="Arial" w:hAnsi="Arial" w:cs="Arial"/>
          <w:sz w:val="20"/>
          <w:szCs w:val="20"/>
        </w:rPr>
      </w:pPr>
    </w:p>
    <w:p w:rsidR="00F952B4" w:rsidRPr="009A5232" w:rsidRDefault="00F952B4" w:rsidP="009A5232">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 xml:space="preserve">intermédio do </w:t>
      </w:r>
      <w:r w:rsidR="004F5F86" w:rsidRPr="009A5232">
        <w:rPr>
          <w:rFonts w:ascii="Arial" w:hAnsi="Arial" w:cs="Arial"/>
          <w:sz w:val="20"/>
          <w:szCs w:val="20"/>
        </w:rPr>
        <w:t>Pregoeiro(a)</w:t>
      </w:r>
      <w:r w:rsidRPr="009A5232">
        <w:rPr>
          <w:rFonts w:ascii="Arial" w:hAnsi="Arial" w:cs="Arial"/>
          <w:sz w:val="20"/>
          <w:szCs w:val="20"/>
        </w:rPr>
        <w:t>, será (ão) encaminhados ao Prefeito Municipal, devidamente informado, para apreciação e decisão, no prazo de 05 (cinco) dias.</w:t>
      </w:r>
    </w:p>
    <w:p w:rsidR="004C0B44" w:rsidRDefault="004C0B44" w:rsidP="005C6BFD">
      <w:pPr>
        <w:pStyle w:val="SemEspaamento"/>
        <w:spacing w:line="276" w:lineRule="auto"/>
        <w:jc w:val="both"/>
        <w:rPr>
          <w:rFonts w:ascii="Arial" w:hAnsi="Arial" w:cs="Arial"/>
          <w:b/>
          <w:sz w:val="20"/>
          <w:szCs w:val="20"/>
        </w:rPr>
      </w:pPr>
    </w:p>
    <w:p w:rsidR="00F952B4" w:rsidRPr="005C6BFD" w:rsidRDefault="0080658F" w:rsidP="005C6BFD">
      <w:pPr>
        <w:pStyle w:val="SemEspaamento"/>
        <w:spacing w:line="276" w:lineRule="auto"/>
        <w:jc w:val="both"/>
        <w:rPr>
          <w:rFonts w:ascii="Arial" w:hAnsi="Arial" w:cs="Arial"/>
          <w:b/>
          <w:sz w:val="20"/>
          <w:szCs w:val="20"/>
        </w:rPr>
      </w:pPr>
      <w:r w:rsidRPr="005C6BFD">
        <w:rPr>
          <w:rFonts w:ascii="Arial" w:hAnsi="Arial" w:cs="Arial"/>
          <w:b/>
          <w:sz w:val="20"/>
          <w:szCs w:val="20"/>
        </w:rPr>
        <w:t xml:space="preserve">09. DA </w:t>
      </w:r>
      <w:r w:rsidR="00032A5E">
        <w:rPr>
          <w:rFonts w:ascii="Arial" w:hAnsi="Arial" w:cs="Arial"/>
          <w:b/>
          <w:sz w:val="20"/>
          <w:szCs w:val="20"/>
        </w:rPr>
        <w:t>EXECUÇÃO</w:t>
      </w:r>
    </w:p>
    <w:p w:rsidR="001B7923" w:rsidRPr="005C6BFD" w:rsidRDefault="001B7923" w:rsidP="005C6BFD">
      <w:pPr>
        <w:pStyle w:val="SemEspaamento"/>
        <w:spacing w:line="276" w:lineRule="auto"/>
        <w:jc w:val="both"/>
        <w:rPr>
          <w:rFonts w:ascii="Arial" w:hAnsi="Arial" w:cs="Arial"/>
          <w:sz w:val="20"/>
          <w:szCs w:val="20"/>
        </w:rPr>
      </w:pPr>
    </w:p>
    <w:p w:rsidR="007D5D1A" w:rsidRDefault="005C6BFD" w:rsidP="00AE3B42">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 xml:space="preserve">9.1 – </w:t>
      </w:r>
      <w:r w:rsidR="007D5D1A">
        <w:rPr>
          <w:rFonts w:ascii="Arial" w:eastAsia="MS Mincho" w:hAnsi="Arial" w:cs="Arial"/>
          <w:sz w:val="20"/>
          <w:szCs w:val="20"/>
        </w:rPr>
        <w:t xml:space="preserve">A Execução do objeto, se dará </w:t>
      </w:r>
      <w:r w:rsidR="007D5D1A" w:rsidRPr="007D5D1A">
        <w:rPr>
          <w:rFonts w:ascii="Arial" w:eastAsia="MS Mincho" w:hAnsi="Arial" w:cs="Arial"/>
          <w:b/>
          <w:sz w:val="20"/>
          <w:szCs w:val="20"/>
        </w:rPr>
        <w:t>na sede da empresa</w:t>
      </w:r>
      <w:r w:rsidR="007D5D1A">
        <w:rPr>
          <w:rFonts w:ascii="Arial" w:eastAsia="MS Mincho" w:hAnsi="Arial" w:cs="Arial"/>
          <w:sz w:val="20"/>
          <w:szCs w:val="20"/>
        </w:rPr>
        <w:t xml:space="preserve"> vencedora do certame. Estará a cargo do Município de Papanduva, o </w:t>
      </w:r>
      <w:r w:rsidR="007D5D1A" w:rsidRPr="007D5D1A">
        <w:rPr>
          <w:rFonts w:ascii="Arial" w:eastAsia="MS Mincho" w:hAnsi="Arial" w:cs="Arial"/>
          <w:b/>
          <w:sz w:val="20"/>
          <w:szCs w:val="20"/>
        </w:rPr>
        <w:t>transporte do veículo</w:t>
      </w:r>
      <w:r w:rsidR="007D5D1A">
        <w:rPr>
          <w:rFonts w:ascii="Arial" w:eastAsia="MS Mincho" w:hAnsi="Arial" w:cs="Arial"/>
          <w:sz w:val="20"/>
          <w:szCs w:val="20"/>
        </w:rPr>
        <w:t xml:space="preserve"> a ser concertado, bem como a retirada do veículo concertado da sede da empresa vencedora do certame, desde que a mesma </w:t>
      </w:r>
      <w:r w:rsidR="007D5D1A" w:rsidRPr="00AB1D68">
        <w:rPr>
          <w:rFonts w:ascii="Arial" w:eastAsia="MS Mincho" w:hAnsi="Arial" w:cs="Arial"/>
          <w:b/>
          <w:sz w:val="20"/>
          <w:szCs w:val="20"/>
          <w:u w:val="single"/>
        </w:rPr>
        <w:t>não</w:t>
      </w:r>
      <w:r w:rsidR="007D5D1A" w:rsidRPr="00AB1D68">
        <w:rPr>
          <w:rFonts w:ascii="Arial" w:eastAsia="MS Mincho" w:hAnsi="Arial" w:cs="Arial"/>
          <w:b/>
          <w:sz w:val="20"/>
          <w:szCs w:val="20"/>
        </w:rPr>
        <w:t xml:space="preserve"> </w:t>
      </w:r>
      <w:r w:rsidR="00AB1D68" w:rsidRPr="00AB1D68">
        <w:rPr>
          <w:rFonts w:ascii="Arial" w:eastAsia="MS Mincho" w:hAnsi="Arial" w:cs="Arial"/>
          <w:sz w:val="20"/>
          <w:szCs w:val="20"/>
        </w:rPr>
        <w:t>esteja estabelecida</w:t>
      </w:r>
      <w:r w:rsidR="007D5D1A">
        <w:rPr>
          <w:rFonts w:ascii="Arial" w:eastAsia="MS Mincho" w:hAnsi="Arial" w:cs="Arial"/>
          <w:sz w:val="20"/>
          <w:szCs w:val="20"/>
        </w:rPr>
        <w:t xml:space="preserve"> a uma </w:t>
      </w:r>
      <w:r w:rsidR="007D5D1A">
        <w:rPr>
          <w:rFonts w:ascii="Arial" w:eastAsia="MS Mincho" w:hAnsi="Arial" w:cs="Arial"/>
          <w:sz w:val="20"/>
          <w:szCs w:val="20"/>
        </w:rPr>
        <w:lastRenderedPageBreak/>
        <w:t xml:space="preserve">distancia superior a </w:t>
      </w:r>
      <w:r w:rsidR="007D5D1A" w:rsidRPr="00AB1D68">
        <w:rPr>
          <w:rFonts w:ascii="Arial" w:eastAsia="MS Mincho" w:hAnsi="Arial" w:cs="Arial"/>
          <w:b/>
          <w:sz w:val="20"/>
          <w:szCs w:val="20"/>
        </w:rPr>
        <w:t xml:space="preserve">60 Km </w:t>
      </w:r>
      <w:r w:rsidR="007D5D1A" w:rsidRPr="00AB1D68">
        <w:rPr>
          <w:rFonts w:ascii="Arial" w:eastAsia="MS Mincho" w:hAnsi="Arial" w:cs="Arial"/>
          <w:sz w:val="20"/>
          <w:szCs w:val="20"/>
        </w:rPr>
        <w:t>(sessenta quilômetros)</w:t>
      </w:r>
      <w:r w:rsidR="007D5D1A" w:rsidRPr="00AB1D68">
        <w:rPr>
          <w:rFonts w:ascii="Arial" w:eastAsia="MS Mincho" w:hAnsi="Arial" w:cs="Arial"/>
          <w:b/>
          <w:sz w:val="20"/>
          <w:szCs w:val="20"/>
        </w:rPr>
        <w:t xml:space="preserve"> percorridos por via pavimentada</w:t>
      </w:r>
      <w:r w:rsidR="007D5D1A">
        <w:rPr>
          <w:rFonts w:ascii="Arial" w:eastAsia="MS Mincho" w:hAnsi="Arial" w:cs="Arial"/>
          <w:sz w:val="20"/>
          <w:szCs w:val="20"/>
        </w:rPr>
        <w:t xml:space="preserve"> (asfaltada) </w:t>
      </w:r>
      <w:r w:rsidR="007D5D1A" w:rsidRPr="00AB1D68">
        <w:rPr>
          <w:rFonts w:ascii="Arial" w:eastAsia="MS Mincho" w:hAnsi="Arial" w:cs="Arial"/>
          <w:b/>
          <w:sz w:val="20"/>
          <w:szCs w:val="20"/>
        </w:rPr>
        <w:t>da sede</w:t>
      </w:r>
      <w:r w:rsidR="007D5D1A">
        <w:rPr>
          <w:rFonts w:ascii="Arial" w:eastAsia="MS Mincho" w:hAnsi="Arial" w:cs="Arial"/>
          <w:sz w:val="20"/>
          <w:szCs w:val="20"/>
        </w:rPr>
        <w:t xml:space="preserve"> d</w:t>
      </w:r>
      <w:r w:rsidR="00AB1D68">
        <w:rPr>
          <w:rFonts w:ascii="Arial" w:eastAsia="MS Mincho" w:hAnsi="Arial" w:cs="Arial"/>
          <w:sz w:val="20"/>
          <w:szCs w:val="20"/>
        </w:rPr>
        <w:t>a Prefeitura Munici</w:t>
      </w:r>
      <w:r w:rsidR="007D5D1A">
        <w:rPr>
          <w:rFonts w:ascii="Arial" w:eastAsia="MS Mincho" w:hAnsi="Arial" w:cs="Arial"/>
          <w:sz w:val="20"/>
          <w:szCs w:val="20"/>
        </w:rPr>
        <w:t>p</w:t>
      </w:r>
      <w:r w:rsidR="00AB1D68">
        <w:rPr>
          <w:rFonts w:ascii="Arial" w:eastAsia="MS Mincho" w:hAnsi="Arial" w:cs="Arial"/>
          <w:sz w:val="20"/>
          <w:szCs w:val="20"/>
        </w:rPr>
        <w:t>al</w:t>
      </w:r>
      <w:r w:rsidR="007D5D1A">
        <w:rPr>
          <w:rFonts w:ascii="Arial" w:eastAsia="MS Mincho" w:hAnsi="Arial" w:cs="Arial"/>
          <w:sz w:val="20"/>
          <w:szCs w:val="20"/>
        </w:rPr>
        <w:t xml:space="preserve"> de Papanduva.</w:t>
      </w:r>
    </w:p>
    <w:p w:rsidR="007858B0" w:rsidRDefault="007858B0" w:rsidP="00AE3B42">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 </w:t>
      </w:r>
    </w:p>
    <w:p w:rsidR="005C6BFD" w:rsidRPr="005C6BFD" w:rsidRDefault="005C6BFD" w:rsidP="005C6BFD">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9</w:t>
      </w:r>
      <w:r>
        <w:rPr>
          <w:rFonts w:ascii="Arial" w:eastAsia="MS Mincho" w:hAnsi="Arial" w:cs="Arial"/>
          <w:sz w:val="20"/>
          <w:szCs w:val="20"/>
        </w:rPr>
        <w:t xml:space="preserve">.2 - </w:t>
      </w:r>
      <w:r w:rsidR="00703895">
        <w:rPr>
          <w:rFonts w:ascii="Arial" w:eastAsia="MS Mincho" w:hAnsi="Arial" w:cs="Arial"/>
          <w:sz w:val="20"/>
          <w:szCs w:val="20"/>
        </w:rPr>
        <w:t xml:space="preserve">A </w:t>
      </w:r>
      <w:r w:rsidR="00AB1D68">
        <w:rPr>
          <w:rFonts w:ascii="Arial" w:eastAsia="MS Mincho" w:hAnsi="Arial" w:cs="Arial"/>
          <w:sz w:val="20"/>
          <w:szCs w:val="20"/>
        </w:rPr>
        <w:t>execução do objeto</w:t>
      </w:r>
      <w:r w:rsidR="00703895">
        <w:rPr>
          <w:rFonts w:ascii="Arial" w:eastAsia="MS Mincho" w:hAnsi="Arial" w:cs="Arial"/>
          <w:sz w:val="20"/>
          <w:szCs w:val="20"/>
        </w:rPr>
        <w:t xml:space="preserve"> </w:t>
      </w:r>
      <w:r w:rsidR="00703895" w:rsidRPr="005C6BFD">
        <w:rPr>
          <w:rFonts w:ascii="Arial" w:eastAsia="MS Mincho" w:hAnsi="Arial" w:cs="Arial"/>
          <w:sz w:val="20"/>
          <w:szCs w:val="20"/>
        </w:rPr>
        <w:t>será de acordo com o estabelecido no item anterior e nos quantitativos s</w:t>
      </w:r>
      <w:r w:rsidR="00703895">
        <w:rPr>
          <w:rFonts w:ascii="Arial" w:eastAsia="MS Mincho" w:hAnsi="Arial" w:cs="Arial"/>
          <w:sz w:val="20"/>
          <w:szCs w:val="20"/>
        </w:rPr>
        <w:t xml:space="preserve">olicitados pelo município, </w:t>
      </w:r>
      <w:r w:rsidR="00703895" w:rsidRPr="00A8280B">
        <w:rPr>
          <w:rFonts w:ascii="Arial" w:hAnsi="Arial" w:cs="Arial"/>
          <w:sz w:val="20"/>
          <w:szCs w:val="20"/>
        </w:rPr>
        <w:t xml:space="preserve">correndo por conta da </w:t>
      </w:r>
      <w:r w:rsidR="00703895">
        <w:rPr>
          <w:rFonts w:ascii="Arial" w:hAnsi="Arial" w:cs="Arial"/>
          <w:sz w:val="20"/>
          <w:szCs w:val="20"/>
        </w:rPr>
        <w:t>Registrada</w:t>
      </w:r>
      <w:r w:rsidR="00703895" w:rsidRPr="00A8280B">
        <w:rPr>
          <w:rFonts w:ascii="Arial" w:hAnsi="Arial" w:cs="Arial"/>
          <w:sz w:val="20"/>
          <w:szCs w:val="20"/>
        </w:rPr>
        <w:t xml:space="preserve"> </w:t>
      </w:r>
      <w:r w:rsidR="00703895" w:rsidRPr="001D13B9">
        <w:rPr>
          <w:rFonts w:ascii="Arial" w:hAnsi="Arial" w:cs="Arial"/>
          <w:sz w:val="20"/>
          <w:szCs w:val="20"/>
        </w:rPr>
        <w:t>as despesas de, tributos, encargos trabalhistas e previdenci</w:t>
      </w:r>
      <w:r w:rsidR="00AB1D68">
        <w:rPr>
          <w:rFonts w:ascii="Arial" w:hAnsi="Arial" w:cs="Arial"/>
          <w:sz w:val="20"/>
          <w:szCs w:val="20"/>
        </w:rPr>
        <w:t>ários decorrentes da execução</w:t>
      </w:r>
    </w:p>
    <w:p w:rsidR="005C6BFD" w:rsidRDefault="005C6BFD" w:rsidP="005C6BFD">
      <w:pPr>
        <w:pStyle w:val="SemEspaamento"/>
        <w:spacing w:line="276" w:lineRule="auto"/>
        <w:jc w:val="both"/>
        <w:rPr>
          <w:rFonts w:ascii="Arial" w:eastAsia="MS Mincho" w:hAnsi="Arial" w:cs="Arial"/>
          <w:sz w:val="20"/>
          <w:szCs w:val="20"/>
        </w:rPr>
      </w:pPr>
    </w:p>
    <w:p w:rsidR="00EF3CC8" w:rsidRPr="005C6BFD" w:rsidRDefault="005C6BFD" w:rsidP="005C6BFD">
      <w:pPr>
        <w:pStyle w:val="SemEspaamento"/>
        <w:spacing w:line="276" w:lineRule="auto"/>
        <w:jc w:val="both"/>
        <w:rPr>
          <w:rFonts w:ascii="Arial" w:hAnsi="Arial" w:cs="Arial"/>
          <w:sz w:val="20"/>
          <w:szCs w:val="20"/>
        </w:rPr>
      </w:pPr>
      <w:r w:rsidRPr="005C6BFD">
        <w:rPr>
          <w:rFonts w:ascii="Arial" w:eastAsia="MS Mincho" w:hAnsi="Arial" w:cs="Arial"/>
          <w:sz w:val="20"/>
          <w:szCs w:val="20"/>
        </w:rPr>
        <w:t xml:space="preserve">9.3 - A empresa contratada deverá </w:t>
      </w:r>
      <w:r w:rsidR="00AB1D68">
        <w:rPr>
          <w:rFonts w:ascii="Arial" w:eastAsia="MS Mincho" w:hAnsi="Arial" w:cs="Arial"/>
          <w:sz w:val="20"/>
          <w:szCs w:val="20"/>
        </w:rPr>
        <w:t>executar</w:t>
      </w:r>
      <w:r w:rsidR="0050781B">
        <w:rPr>
          <w:rFonts w:ascii="Arial" w:eastAsia="MS Mincho" w:hAnsi="Arial" w:cs="Arial"/>
          <w:sz w:val="20"/>
          <w:szCs w:val="20"/>
        </w:rPr>
        <w:t xml:space="preserve"> </w:t>
      </w:r>
      <w:r w:rsidRPr="005C6BFD">
        <w:rPr>
          <w:rFonts w:ascii="Arial" w:eastAsia="MS Mincho" w:hAnsi="Arial" w:cs="Arial"/>
          <w:sz w:val="20"/>
          <w:szCs w:val="20"/>
        </w:rPr>
        <w:t xml:space="preserve">o </w:t>
      </w:r>
      <w:r w:rsidR="00AE3B42">
        <w:rPr>
          <w:rFonts w:ascii="Arial" w:eastAsia="MS Mincho" w:hAnsi="Arial" w:cs="Arial"/>
          <w:sz w:val="20"/>
          <w:szCs w:val="20"/>
        </w:rPr>
        <w:t>objeto</w:t>
      </w:r>
      <w:r w:rsidRPr="005C6BFD">
        <w:rPr>
          <w:rFonts w:ascii="Arial" w:eastAsia="MS Mincho" w:hAnsi="Arial" w:cs="Arial"/>
          <w:sz w:val="20"/>
          <w:szCs w:val="20"/>
        </w:rPr>
        <w:t xml:space="preserve"> em </w:t>
      </w:r>
      <w:r w:rsidRPr="00C9106E">
        <w:rPr>
          <w:rFonts w:ascii="Arial" w:eastAsia="MS Mincho" w:hAnsi="Arial" w:cs="Arial"/>
          <w:b/>
          <w:sz w:val="20"/>
          <w:szCs w:val="20"/>
        </w:rPr>
        <w:t xml:space="preserve">até </w:t>
      </w:r>
      <w:r w:rsidR="00AB1D68">
        <w:rPr>
          <w:rFonts w:ascii="Arial" w:eastAsia="MS Mincho" w:hAnsi="Arial" w:cs="Arial"/>
          <w:b/>
          <w:sz w:val="20"/>
          <w:szCs w:val="20"/>
        </w:rPr>
        <w:t>10</w:t>
      </w:r>
      <w:r w:rsidR="00AE3B42">
        <w:rPr>
          <w:rFonts w:ascii="Arial" w:eastAsia="MS Mincho" w:hAnsi="Arial" w:cs="Arial"/>
          <w:b/>
          <w:sz w:val="20"/>
          <w:szCs w:val="20"/>
        </w:rPr>
        <w:t xml:space="preserve"> (</w:t>
      </w:r>
      <w:r w:rsidR="00AB1D68">
        <w:rPr>
          <w:rFonts w:ascii="Arial" w:eastAsia="MS Mincho" w:hAnsi="Arial" w:cs="Arial"/>
          <w:b/>
          <w:sz w:val="20"/>
          <w:szCs w:val="20"/>
        </w:rPr>
        <w:t>dez</w:t>
      </w:r>
      <w:r w:rsidR="00AE3B42">
        <w:rPr>
          <w:rFonts w:ascii="Arial" w:eastAsia="MS Mincho" w:hAnsi="Arial" w:cs="Arial"/>
          <w:b/>
          <w:sz w:val="20"/>
          <w:szCs w:val="20"/>
        </w:rPr>
        <w:t xml:space="preserve">) </w:t>
      </w:r>
      <w:r w:rsidR="00AE3B42" w:rsidRPr="00AE3B42">
        <w:rPr>
          <w:rFonts w:ascii="Arial" w:eastAsia="MS Mincho" w:hAnsi="Arial" w:cs="Arial"/>
          <w:sz w:val="20"/>
          <w:szCs w:val="20"/>
        </w:rPr>
        <w:t>dias úteis</w:t>
      </w:r>
      <w:r w:rsidRPr="005C6BFD">
        <w:rPr>
          <w:rFonts w:ascii="Arial" w:eastAsia="MS Mincho" w:hAnsi="Arial" w:cs="Arial"/>
          <w:sz w:val="20"/>
          <w:szCs w:val="20"/>
        </w:rPr>
        <w:t xml:space="preserve"> após a solicitação.</w:t>
      </w:r>
    </w:p>
    <w:p w:rsidR="00BE0599" w:rsidRPr="005C6BFD" w:rsidRDefault="00BE0599" w:rsidP="005C6BFD">
      <w:pPr>
        <w:pStyle w:val="SemEspaamento"/>
        <w:spacing w:line="276" w:lineRule="auto"/>
        <w:jc w:val="both"/>
        <w:rPr>
          <w:rFonts w:ascii="Arial" w:hAnsi="Arial" w:cs="Arial"/>
          <w:sz w:val="20"/>
          <w:szCs w:val="20"/>
        </w:rPr>
      </w:pPr>
    </w:p>
    <w:p w:rsidR="00F952B4" w:rsidRPr="005C6BFD" w:rsidRDefault="00F952B4" w:rsidP="005C6BFD">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1B7923" w:rsidRPr="00C342A7" w:rsidRDefault="001B7923" w:rsidP="00C342A7">
      <w:pPr>
        <w:pStyle w:val="SemEspaamento"/>
        <w:spacing w:line="276" w:lineRule="auto"/>
        <w:jc w:val="both"/>
        <w:rPr>
          <w:rFonts w:ascii="Arial" w:hAnsi="Arial" w:cs="Arial"/>
          <w:bCs/>
          <w:sz w:val="20"/>
          <w:szCs w:val="20"/>
        </w:rPr>
      </w:pPr>
    </w:p>
    <w:p w:rsidR="00C342A7" w:rsidRPr="00C342A7" w:rsidRDefault="00C342A7" w:rsidP="00C342A7">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sidR="00D04529">
        <w:rPr>
          <w:rFonts w:ascii="Arial" w:hAnsi="Arial" w:cs="Arial"/>
          <w:sz w:val="20"/>
          <w:szCs w:val="20"/>
        </w:rPr>
        <w:t>contratada(s) serão efetuados</w:t>
      </w:r>
      <w:r w:rsidR="00205255">
        <w:rPr>
          <w:rFonts w:ascii="Arial" w:hAnsi="Arial" w:cs="Arial"/>
          <w:sz w:val="20"/>
          <w:szCs w:val="20"/>
        </w:rPr>
        <w:t xml:space="preserve"> em</w:t>
      </w:r>
      <w:r w:rsidR="00D04529">
        <w:rPr>
          <w:rFonts w:ascii="Arial" w:hAnsi="Arial" w:cs="Arial"/>
          <w:sz w:val="20"/>
          <w:szCs w:val="20"/>
        </w:rPr>
        <w:t xml:space="preserve"> </w:t>
      </w:r>
      <w:r w:rsidR="00205255">
        <w:rPr>
          <w:rFonts w:ascii="Arial" w:hAnsi="Arial" w:cs="Arial"/>
          <w:sz w:val="20"/>
          <w:szCs w:val="20"/>
        </w:rPr>
        <w:t>até 30 (trinta)</w:t>
      </w:r>
      <w:r w:rsidRPr="00C342A7">
        <w:rPr>
          <w:rFonts w:ascii="Arial" w:hAnsi="Arial" w:cs="Arial"/>
          <w:sz w:val="20"/>
          <w:szCs w:val="20"/>
        </w:rPr>
        <w:t xml:space="preserve"> dia</w:t>
      </w:r>
      <w:r w:rsidR="00205255">
        <w:rPr>
          <w:rFonts w:ascii="Arial" w:hAnsi="Arial" w:cs="Arial"/>
          <w:sz w:val="20"/>
          <w:szCs w:val="20"/>
        </w:rPr>
        <w:t>s</w:t>
      </w:r>
      <w:r w:rsidR="00287197">
        <w:rPr>
          <w:rFonts w:ascii="Arial" w:hAnsi="Arial" w:cs="Arial"/>
          <w:sz w:val="20"/>
          <w:szCs w:val="20"/>
        </w:rPr>
        <w:t xml:space="preserve"> </w:t>
      </w:r>
      <w:r w:rsidR="00205255">
        <w:rPr>
          <w:rFonts w:ascii="Arial" w:hAnsi="Arial" w:cs="Arial"/>
          <w:sz w:val="20"/>
          <w:szCs w:val="20"/>
        </w:rPr>
        <w:t>após a</w:t>
      </w:r>
      <w:r w:rsidR="00287197">
        <w:rPr>
          <w:rFonts w:ascii="Arial" w:hAnsi="Arial" w:cs="Arial"/>
          <w:sz w:val="20"/>
          <w:szCs w:val="20"/>
        </w:rPr>
        <w:t xml:space="preserve"> entrega</w:t>
      </w:r>
      <w:r w:rsidR="00D04529">
        <w:rPr>
          <w:rFonts w:ascii="Arial" w:hAnsi="Arial" w:cs="Arial"/>
          <w:sz w:val="20"/>
          <w:szCs w:val="20"/>
        </w:rPr>
        <w:t>,</w:t>
      </w:r>
      <w:r w:rsidRPr="00C342A7">
        <w:rPr>
          <w:rFonts w:ascii="Arial" w:hAnsi="Arial" w:cs="Arial"/>
          <w:sz w:val="20"/>
          <w:szCs w:val="20"/>
        </w:rPr>
        <w:t xml:space="preserve"> de acordo com a data prevista e na ordem cronológica, acompa</w:t>
      </w:r>
      <w:r w:rsidR="00287197">
        <w:rPr>
          <w:rFonts w:ascii="Arial" w:hAnsi="Arial" w:cs="Arial"/>
          <w:sz w:val="20"/>
          <w:szCs w:val="20"/>
        </w:rPr>
        <w:t>nhada da respectiva Nota Fiscal</w:t>
      </w:r>
      <w:r w:rsidRPr="00C342A7">
        <w:rPr>
          <w:rFonts w:ascii="Arial" w:hAnsi="Arial" w:cs="Arial"/>
          <w:sz w:val="20"/>
          <w:szCs w:val="20"/>
        </w:rPr>
        <w:t>.</w:t>
      </w:r>
    </w:p>
    <w:p w:rsidR="006C26A8" w:rsidRDefault="006C26A8" w:rsidP="00C342A7">
      <w:pPr>
        <w:pStyle w:val="SemEspaamento"/>
        <w:spacing w:line="276" w:lineRule="auto"/>
        <w:jc w:val="both"/>
        <w:rPr>
          <w:rFonts w:ascii="Arial" w:hAnsi="Arial" w:cs="Arial"/>
          <w:bCs/>
          <w:sz w:val="20"/>
          <w:szCs w:val="20"/>
        </w:rPr>
      </w:pPr>
    </w:p>
    <w:p w:rsidR="00F952B4" w:rsidRPr="00C342A7" w:rsidRDefault="00C342A7" w:rsidP="00C342A7">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F952B4" w:rsidRPr="00C342A7" w:rsidRDefault="00F952B4" w:rsidP="00C342A7">
      <w:pPr>
        <w:pStyle w:val="SemEspaamento"/>
        <w:spacing w:line="276" w:lineRule="auto"/>
        <w:jc w:val="both"/>
        <w:rPr>
          <w:rFonts w:ascii="Arial" w:hAnsi="Arial" w:cs="Arial"/>
          <w:sz w:val="20"/>
          <w:szCs w:val="20"/>
        </w:rPr>
      </w:pPr>
    </w:p>
    <w:p w:rsidR="00F952B4" w:rsidRPr="00C342A7" w:rsidRDefault="00F952B4" w:rsidP="00C342A7">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1B7923" w:rsidRPr="00315A7B" w:rsidRDefault="001B7923" w:rsidP="00315A7B">
      <w:pPr>
        <w:pStyle w:val="SemEspaamento"/>
        <w:spacing w:line="276" w:lineRule="auto"/>
        <w:jc w:val="both"/>
        <w:rPr>
          <w:rFonts w:ascii="Arial" w:hAnsi="Arial" w:cs="Arial"/>
          <w:sz w:val="20"/>
          <w:szCs w:val="20"/>
        </w:rPr>
      </w:pPr>
    </w:p>
    <w:p w:rsidR="00F952B4" w:rsidRPr="00315A7B" w:rsidRDefault="00F952B4" w:rsidP="00315A7B">
      <w:pPr>
        <w:pStyle w:val="SemEspaamento"/>
        <w:spacing w:line="276" w:lineRule="auto"/>
        <w:jc w:val="both"/>
        <w:rPr>
          <w:rFonts w:ascii="Arial" w:hAnsi="Arial" w:cs="Arial"/>
          <w:sz w:val="20"/>
          <w:szCs w:val="20"/>
        </w:rPr>
      </w:pPr>
      <w:r w:rsidRPr="00315A7B">
        <w:rPr>
          <w:rFonts w:ascii="Arial" w:hAnsi="Arial" w:cs="Arial"/>
          <w:sz w:val="20"/>
          <w:szCs w:val="20"/>
        </w:rPr>
        <w:t xml:space="preserve">11.1 - Os recursos financeiros serão próprios do Município, referentes ao Orçamento do exercício financeiro </w:t>
      </w:r>
      <w:r w:rsidR="00EF0534" w:rsidRPr="00315A7B">
        <w:rPr>
          <w:rFonts w:ascii="Arial" w:hAnsi="Arial" w:cs="Arial"/>
          <w:sz w:val="20"/>
          <w:szCs w:val="20"/>
        </w:rPr>
        <w:t>vigente</w:t>
      </w:r>
      <w:r w:rsidR="0050781B">
        <w:rPr>
          <w:rFonts w:ascii="Arial" w:hAnsi="Arial" w:cs="Arial"/>
          <w:sz w:val="20"/>
          <w:szCs w:val="20"/>
        </w:rPr>
        <w:t>, projeto atividade</w:t>
      </w:r>
      <w:r w:rsidR="005106F4">
        <w:rPr>
          <w:rFonts w:ascii="Arial" w:hAnsi="Arial" w:cs="Arial"/>
          <w:sz w:val="20"/>
          <w:szCs w:val="20"/>
        </w:rPr>
        <w:t xml:space="preserve"> </w:t>
      </w:r>
      <w:r w:rsidR="00AB1D68">
        <w:rPr>
          <w:rFonts w:ascii="Arial" w:hAnsi="Arial" w:cs="Arial"/>
          <w:sz w:val="20"/>
          <w:szCs w:val="20"/>
        </w:rPr>
        <w:t>2.017</w:t>
      </w:r>
      <w:r w:rsidR="005106F4">
        <w:rPr>
          <w:rFonts w:ascii="Arial" w:hAnsi="Arial" w:cs="Arial"/>
          <w:sz w:val="20"/>
          <w:szCs w:val="20"/>
        </w:rPr>
        <w:t xml:space="preserve"> – Manutenção do </w:t>
      </w:r>
      <w:r w:rsidR="00AB1D68">
        <w:rPr>
          <w:rFonts w:ascii="Arial" w:hAnsi="Arial" w:cs="Arial"/>
          <w:sz w:val="20"/>
          <w:szCs w:val="20"/>
        </w:rPr>
        <w:t>Transporte Escolar</w:t>
      </w:r>
      <w:r w:rsidR="005106F4">
        <w:rPr>
          <w:rFonts w:ascii="Arial" w:hAnsi="Arial" w:cs="Arial"/>
          <w:sz w:val="20"/>
          <w:szCs w:val="20"/>
        </w:rPr>
        <w:t xml:space="preserve"> – Elemento de Despesa 33.90.00 – Aplicações Diretas.</w:t>
      </w:r>
    </w:p>
    <w:p w:rsidR="000B294C" w:rsidRDefault="000B294C" w:rsidP="00315A7B">
      <w:pPr>
        <w:pStyle w:val="SemEspaamento"/>
        <w:spacing w:line="276" w:lineRule="auto"/>
        <w:jc w:val="both"/>
        <w:rPr>
          <w:rFonts w:ascii="Arial" w:hAnsi="Arial" w:cs="Arial"/>
          <w:sz w:val="20"/>
          <w:szCs w:val="20"/>
        </w:rPr>
      </w:pPr>
    </w:p>
    <w:p w:rsidR="00F952B4" w:rsidRPr="00315A7B" w:rsidRDefault="00F952B4" w:rsidP="00315A7B">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12.1 - </w:t>
      </w:r>
      <w:r w:rsidR="004C0B44" w:rsidRPr="00CD168F">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4C0B44" w:rsidRPr="00CD168F">
        <w:rPr>
          <w:rFonts w:ascii="Arial" w:hAnsi="Arial" w:cs="Arial"/>
          <w:b/>
          <w:color w:val="000000"/>
          <w:sz w:val="20"/>
          <w:szCs w:val="20"/>
          <w:shd w:val="clear" w:color="auto" w:fill="FFFFFF"/>
        </w:rPr>
        <w:t>validade de 12</w:t>
      </w:r>
      <w:r w:rsidR="004C0B44" w:rsidRPr="00CD168F">
        <w:rPr>
          <w:rFonts w:ascii="Arial" w:hAnsi="Arial" w:cs="Arial"/>
          <w:color w:val="000000"/>
          <w:sz w:val="20"/>
          <w:szCs w:val="20"/>
          <w:shd w:val="clear" w:color="auto" w:fill="FFFFFF"/>
        </w:rPr>
        <w:t xml:space="preserve"> (doze) </w:t>
      </w:r>
      <w:r w:rsidR="004C0B44" w:rsidRPr="00CD168F">
        <w:rPr>
          <w:rFonts w:ascii="Arial" w:hAnsi="Arial" w:cs="Arial"/>
          <w:b/>
          <w:color w:val="000000"/>
          <w:sz w:val="20"/>
          <w:szCs w:val="20"/>
          <w:shd w:val="clear" w:color="auto" w:fill="FFFFFF"/>
        </w:rPr>
        <w:t>meses</w:t>
      </w:r>
      <w:r w:rsidR="004C0B44" w:rsidRPr="00CD168F">
        <w:rPr>
          <w:rFonts w:ascii="Arial" w:hAnsi="Arial" w:cs="Arial"/>
          <w:color w:val="000000"/>
          <w:sz w:val="20"/>
          <w:szCs w:val="20"/>
          <w:shd w:val="clear" w:color="auto" w:fill="FFFFFF"/>
        </w:rPr>
        <w:t>, e convocará o adjudicatário para assiná-la no impreterível prazo de 03 (três) dias úteis.</w:t>
      </w:r>
      <w:r w:rsidR="004C0B44" w:rsidRPr="00CD168F">
        <w:rPr>
          <w:rFonts w:ascii="Arial" w:hAnsi="Arial" w:cs="Arial"/>
          <w:sz w:val="20"/>
          <w:szCs w:val="20"/>
        </w:rPr>
        <w:t xml:space="preserve"> Caso a licitante vencedora recuse-se, injustificadamente a assinar, no prazo e condições estabelecidas a Ata de Registro de Preços, a licitante subsequente na ordem de classificação, será notificada para fazê-lo nas condições por ela proposta, ocasião em que será realizada nova Sessão Pública, retomando-se a fase de habilitação, sem prejuízo de que o pregoeiro(a) negocie, diretamente, com o proponente para que seja obtido preço melhor</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111310" w:rsidRDefault="00F952B4" w:rsidP="00111310">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1B7923" w:rsidRPr="00111310" w:rsidRDefault="001B7923" w:rsidP="00111310">
      <w:pPr>
        <w:pStyle w:val="SemEspaamento"/>
        <w:spacing w:line="276" w:lineRule="auto"/>
        <w:jc w:val="both"/>
        <w:rPr>
          <w:rFonts w:ascii="Arial" w:hAnsi="Arial" w:cs="Arial"/>
          <w:sz w:val="20"/>
          <w:szCs w:val="20"/>
        </w:rPr>
      </w:pPr>
    </w:p>
    <w:p w:rsidR="00186301" w:rsidRPr="00C3736F" w:rsidRDefault="00186301" w:rsidP="00186301">
      <w:pPr>
        <w:pStyle w:val="SemEspaamento"/>
        <w:spacing w:line="276" w:lineRule="auto"/>
        <w:jc w:val="both"/>
        <w:rPr>
          <w:rFonts w:ascii="Arial" w:hAnsi="Arial" w:cs="Arial"/>
          <w:sz w:val="20"/>
          <w:szCs w:val="20"/>
        </w:rPr>
      </w:pPr>
      <w:r>
        <w:rPr>
          <w:rFonts w:ascii="Arial" w:hAnsi="Arial" w:cs="Arial"/>
          <w:sz w:val="20"/>
          <w:szCs w:val="20"/>
        </w:rPr>
        <w:t>1</w:t>
      </w:r>
      <w:r w:rsidR="007B0B06">
        <w:rPr>
          <w:rFonts w:ascii="Arial" w:hAnsi="Arial" w:cs="Arial"/>
          <w:sz w:val="20"/>
          <w:szCs w:val="20"/>
        </w:rPr>
        <w:t>3</w:t>
      </w:r>
      <w:r w:rsidRPr="00C3736F">
        <w:rPr>
          <w:rFonts w:ascii="Arial" w:hAnsi="Arial" w:cs="Arial"/>
          <w:sz w:val="20"/>
          <w:szCs w:val="20"/>
        </w:rPr>
        <w:t>.1 - A CONTRATADA assumirá responsabilidade pela entrega do objeto, bem como por quaisquer danos decorrentes da entrega, causados à esta Municipalidade ou à terceiros.</w:t>
      </w:r>
    </w:p>
    <w:p w:rsidR="00DE296A" w:rsidRDefault="00DE296A" w:rsidP="00186301">
      <w:pPr>
        <w:pStyle w:val="SemEspaamento"/>
        <w:spacing w:line="276" w:lineRule="auto"/>
        <w:jc w:val="both"/>
        <w:rPr>
          <w:rFonts w:ascii="Arial" w:hAnsi="Arial" w:cs="Arial"/>
          <w:sz w:val="20"/>
          <w:szCs w:val="20"/>
        </w:rPr>
      </w:pPr>
    </w:p>
    <w:p w:rsidR="00111310" w:rsidRPr="00111310" w:rsidRDefault="00186301" w:rsidP="00186301">
      <w:pPr>
        <w:pStyle w:val="SemEspaamento"/>
        <w:spacing w:line="276" w:lineRule="auto"/>
        <w:jc w:val="both"/>
        <w:rPr>
          <w:rFonts w:ascii="Arial" w:hAnsi="Arial" w:cs="Arial"/>
          <w:sz w:val="20"/>
          <w:szCs w:val="20"/>
        </w:rPr>
      </w:pPr>
      <w:r>
        <w:rPr>
          <w:rFonts w:ascii="Arial" w:hAnsi="Arial" w:cs="Arial"/>
          <w:sz w:val="20"/>
          <w:szCs w:val="20"/>
        </w:rPr>
        <w:t>1</w:t>
      </w:r>
      <w:r w:rsidR="007B0B06">
        <w:rPr>
          <w:rFonts w:ascii="Arial" w:hAnsi="Arial" w:cs="Arial"/>
          <w:sz w:val="20"/>
          <w:szCs w:val="20"/>
        </w:rPr>
        <w:t>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703895" w:rsidRDefault="00703895" w:rsidP="00111310">
      <w:pPr>
        <w:pStyle w:val="SemEspaamento"/>
        <w:spacing w:line="276" w:lineRule="auto"/>
        <w:jc w:val="both"/>
        <w:rPr>
          <w:rFonts w:ascii="Arial" w:hAnsi="Arial" w:cs="Arial"/>
          <w:b/>
          <w:sz w:val="20"/>
          <w:szCs w:val="20"/>
        </w:rPr>
      </w:pPr>
    </w:p>
    <w:p w:rsidR="00F952B4" w:rsidRPr="00111310" w:rsidRDefault="00F952B4" w:rsidP="00111310">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874C22" w:rsidRDefault="00874C22" w:rsidP="007B0B06">
      <w:pPr>
        <w:pStyle w:val="SemEspaamento"/>
        <w:spacing w:line="276" w:lineRule="auto"/>
        <w:jc w:val="both"/>
        <w:rPr>
          <w:rFonts w:ascii="Arial" w:hAnsi="Arial" w:cs="Arial"/>
          <w:sz w:val="20"/>
          <w:szCs w:val="20"/>
        </w:rPr>
      </w:pPr>
    </w:p>
    <w:p w:rsidR="007B0B06" w:rsidRPr="006D37D5" w:rsidRDefault="00F952B4" w:rsidP="007B0B06">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007B0B06" w:rsidRPr="006D37D5">
        <w:rPr>
          <w:rFonts w:ascii="Arial" w:hAnsi="Arial" w:cs="Arial"/>
          <w:sz w:val="20"/>
          <w:szCs w:val="20"/>
        </w:rPr>
        <w:t>O Município ficará obrigado a:</w:t>
      </w:r>
    </w:p>
    <w:p w:rsidR="00874C22" w:rsidRDefault="00874C22" w:rsidP="007B0B06">
      <w:pPr>
        <w:pStyle w:val="SemEspaamento"/>
        <w:spacing w:line="276" w:lineRule="auto"/>
        <w:jc w:val="both"/>
        <w:rPr>
          <w:rFonts w:ascii="Arial" w:hAnsi="Arial" w:cs="Arial"/>
          <w:sz w:val="20"/>
          <w:szCs w:val="20"/>
        </w:rPr>
      </w:pPr>
    </w:p>
    <w:p w:rsidR="007B0B06" w:rsidRPr="006D37D5" w:rsidRDefault="007B0B06" w:rsidP="007B0B06">
      <w:pPr>
        <w:pStyle w:val="SemEspaamento"/>
        <w:spacing w:line="276" w:lineRule="auto"/>
        <w:jc w:val="both"/>
        <w:rPr>
          <w:rFonts w:ascii="Arial" w:hAnsi="Arial" w:cs="Arial"/>
          <w:sz w:val="20"/>
          <w:szCs w:val="20"/>
        </w:rPr>
      </w:pPr>
      <w:r w:rsidRPr="006D37D5">
        <w:rPr>
          <w:rFonts w:ascii="Arial" w:hAnsi="Arial" w:cs="Arial"/>
          <w:sz w:val="20"/>
          <w:szCs w:val="20"/>
        </w:rPr>
        <w:lastRenderedPageBreak/>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F952B4" w:rsidRPr="004F5F86" w:rsidRDefault="007B0B06" w:rsidP="007B0B06">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4A7A21" w:rsidRDefault="004A7A21" w:rsidP="00933C2A">
      <w:pPr>
        <w:pStyle w:val="SemEspaamento"/>
        <w:spacing w:line="276" w:lineRule="auto"/>
        <w:jc w:val="both"/>
        <w:rPr>
          <w:rFonts w:ascii="Arial" w:eastAsia="MS Mincho" w:hAnsi="Arial" w:cs="Arial"/>
          <w:b/>
          <w:sz w:val="20"/>
          <w:szCs w:val="20"/>
        </w:rPr>
      </w:pPr>
    </w:p>
    <w:p w:rsidR="00F952B4" w:rsidRPr="001B7923" w:rsidRDefault="00F952B4" w:rsidP="00933C2A">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F22355" w:rsidRDefault="00F22355"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sidR="007910F0">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6C26A8" w:rsidRDefault="006C26A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sidR="007910F0">
        <w:rPr>
          <w:rFonts w:ascii="Arial" w:hAnsi="Arial" w:cs="Arial"/>
          <w:sz w:val="20"/>
          <w:szCs w:val="20"/>
        </w:rPr>
        <w:t>–</w:t>
      </w:r>
      <w:r w:rsidRPr="004F5F86">
        <w:rPr>
          <w:rFonts w:ascii="Arial" w:hAnsi="Arial" w:cs="Arial"/>
          <w:sz w:val="20"/>
          <w:szCs w:val="20"/>
        </w:rPr>
        <w:t xml:space="preserve"> </w:t>
      </w:r>
      <w:r w:rsidR="007910F0">
        <w:rPr>
          <w:rFonts w:ascii="Arial" w:hAnsi="Arial" w:cs="Arial"/>
          <w:sz w:val="20"/>
          <w:szCs w:val="20"/>
        </w:rPr>
        <w:t>A Ata de Registro de Preços</w:t>
      </w:r>
      <w:r w:rsidRPr="004F5F86">
        <w:rPr>
          <w:rFonts w:ascii="Arial" w:hAnsi="Arial" w:cs="Arial"/>
          <w:sz w:val="20"/>
          <w:szCs w:val="20"/>
        </w:rPr>
        <w:t xml:space="preserve"> poderá ser rescindid</w:t>
      </w:r>
      <w:r w:rsidR="007910F0">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b</w:t>
      </w:r>
      <w:r w:rsidR="00F952B4"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c</w:t>
      </w:r>
      <w:r w:rsidR="00F952B4" w:rsidRPr="004F5F86">
        <w:rPr>
          <w:rFonts w:ascii="Arial" w:hAnsi="Arial" w:cs="Arial"/>
          <w:sz w:val="20"/>
          <w:szCs w:val="20"/>
        </w:rPr>
        <w:t>) o desatendimento das determinações regulares da autoridade designada para acompanhar e fiscalizar a entrega do material, assim como as de seus superiores;</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d</w:t>
      </w:r>
      <w:r w:rsidR="00F952B4" w:rsidRPr="004F5F86">
        <w:rPr>
          <w:rFonts w:ascii="Arial" w:hAnsi="Arial" w:cs="Arial"/>
          <w:sz w:val="20"/>
          <w:szCs w:val="20"/>
        </w:rPr>
        <w:t>) o cometimento reiterado de faltas na execução do objeto deste Edital, anotadas na forma do § 1º, do art. 67, da Lei nº 8.666/93 atualizada;</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e</w:t>
      </w:r>
      <w:r w:rsidR="00F952B4" w:rsidRPr="004F5F86">
        <w:rPr>
          <w:rFonts w:ascii="Arial" w:hAnsi="Arial" w:cs="Arial"/>
          <w:sz w:val="20"/>
          <w:szCs w:val="20"/>
        </w:rPr>
        <w:t>) a decretação de falência ou a instauração de insolvência civil;</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f</w:t>
      </w:r>
      <w:r w:rsidR="00F952B4" w:rsidRPr="004F5F86">
        <w:rPr>
          <w:rFonts w:ascii="Arial" w:hAnsi="Arial" w:cs="Arial"/>
          <w:sz w:val="20"/>
          <w:szCs w:val="20"/>
        </w:rPr>
        <w:t>) a dissolução da empresa;</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g</w:t>
      </w:r>
      <w:r w:rsidR="00F952B4" w:rsidRPr="004F5F86">
        <w:rPr>
          <w:rFonts w:ascii="Arial" w:hAnsi="Arial" w:cs="Arial"/>
          <w:sz w:val="20"/>
          <w:szCs w:val="20"/>
        </w:rPr>
        <w:t>) a alteração social ou a modificação da finalidade ou da estrutura da empresa que, a juízo da Administração, prejudique a execução deste Contrato;</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h</w:t>
      </w:r>
      <w:r w:rsidR="00F952B4"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i</w:t>
      </w:r>
      <w:r w:rsidR="00F952B4" w:rsidRPr="004F5F86">
        <w:rPr>
          <w:rFonts w:ascii="Arial" w:hAnsi="Arial" w:cs="Arial"/>
          <w:sz w:val="20"/>
          <w:szCs w:val="20"/>
        </w:rPr>
        <w:t>) a ocorrência de caso fortuito ou força maior, regularmente comprovados, impeditivos da execução do Contrato.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832122" w:rsidRDefault="0083212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874C22" w:rsidRDefault="00874C22" w:rsidP="00933C2A">
      <w:pPr>
        <w:pStyle w:val="SemEspaamento"/>
        <w:spacing w:line="276" w:lineRule="auto"/>
        <w:jc w:val="both"/>
        <w:rPr>
          <w:rFonts w:ascii="Arial" w:eastAsia="MS Mincho" w:hAnsi="Arial" w:cs="Arial"/>
          <w:b/>
          <w:sz w:val="20"/>
          <w:szCs w:val="20"/>
        </w:rPr>
      </w:pPr>
    </w:p>
    <w:p w:rsidR="00F952B4" w:rsidRPr="001B7923" w:rsidRDefault="00F952B4" w:rsidP="00933C2A">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sidR="00377C08">
        <w:rPr>
          <w:rFonts w:ascii="Arial" w:eastAsia="MS Mincho" w:hAnsi="Arial" w:cs="Arial"/>
          <w:b/>
          <w:sz w:val="20"/>
          <w:szCs w:val="20"/>
        </w:rPr>
        <w:t>N</w:t>
      </w:r>
      <w:r w:rsidR="001B7923" w:rsidRPr="001B7923">
        <w:rPr>
          <w:rFonts w:ascii="Arial" w:eastAsia="MS Mincho" w:hAnsi="Arial" w:cs="Arial"/>
          <w:b/>
          <w:sz w:val="20"/>
          <w:szCs w:val="20"/>
        </w:rPr>
        <w:t>ALIDADE</w:t>
      </w:r>
      <w:r w:rsidRPr="001B7923">
        <w:rPr>
          <w:rFonts w:ascii="Arial" w:eastAsia="MS Mincho" w:hAnsi="Arial" w:cs="Arial"/>
          <w:b/>
          <w:sz w:val="20"/>
          <w:szCs w:val="20"/>
        </w:rPr>
        <w:t>S</w:t>
      </w:r>
    </w:p>
    <w:p w:rsidR="001B7923" w:rsidRDefault="001B7923" w:rsidP="00933C2A">
      <w:pPr>
        <w:pStyle w:val="SemEspaamento"/>
        <w:spacing w:line="276" w:lineRule="auto"/>
        <w:jc w:val="both"/>
        <w:rPr>
          <w:rFonts w:ascii="Arial" w:eastAsia="MS Mincho" w:hAnsi="Arial" w:cs="Arial"/>
          <w:sz w:val="20"/>
          <w:szCs w:val="20"/>
        </w:rPr>
      </w:pPr>
    </w:p>
    <w:p w:rsidR="00F952B4" w:rsidRPr="004F5F86" w:rsidRDefault="00F952B4" w:rsidP="00933C2A">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sidR="007910F0">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00F952B4" w:rsidRPr="004F5F86">
        <w:rPr>
          <w:rFonts w:ascii="Arial" w:eastAsia="MS Mincho" w:hAnsi="Arial" w:cs="Arial"/>
          <w:sz w:val="20"/>
          <w:szCs w:val="20"/>
        </w:rPr>
        <w:t>Advertência;</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b) </w:t>
      </w:r>
      <w:r w:rsidR="007910F0">
        <w:rPr>
          <w:rFonts w:ascii="Arial" w:eastAsia="MS Mincho" w:hAnsi="Arial" w:cs="Arial"/>
          <w:sz w:val="20"/>
          <w:szCs w:val="20"/>
        </w:rPr>
        <w:t>Multa de 10% sobre o valor da</w:t>
      </w:r>
      <w:r w:rsidR="00F952B4" w:rsidRPr="004F5F86">
        <w:rPr>
          <w:rFonts w:ascii="Arial" w:eastAsia="MS Mincho" w:hAnsi="Arial" w:cs="Arial"/>
          <w:sz w:val="20"/>
          <w:szCs w:val="20"/>
        </w:rPr>
        <w:t xml:space="preserve"> </w:t>
      </w:r>
      <w:r w:rsidR="007910F0">
        <w:rPr>
          <w:rFonts w:ascii="Arial" w:eastAsia="MS Mincho" w:hAnsi="Arial" w:cs="Arial"/>
          <w:sz w:val="20"/>
          <w:szCs w:val="20"/>
        </w:rPr>
        <w:t>Ata</w:t>
      </w:r>
      <w:r w:rsidR="00F952B4" w:rsidRPr="004F5F86">
        <w:rPr>
          <w:rFonts w:ascii="Arial" w:eastAsia="MS Mincho" w:hAnsi="Arial" w:cs="Arial"/>
          <w:sz w:val="20"/>
          <w:szCs w:val="20"/>
        </w:rPr>
        <w:t>;</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lastRenderedPageBreak/>
        <w:t xml:space="preserve">c) </w:t>
      </w:r>
      <w:r w:rsidR="00F952B4" w:rsidRPr="004F5F86">
        <w:rPr>
          <w:rFonts w:ascii="Arial" w:eastAsia="MS Mincho" w:hAnsi="Arial" w:cs="Arial"/>
          <w:sz w:val="20"/>
          <w:szCs w:val="20"/>
        </w:rPr>
        <w:t>Suspensão do direito de licitar junto ao Município por até dois (02) anos;</w:t>
      </w: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00F952B4"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F952B4" w:rsidRPr="004F5F86" w:rsidRDefault="00220655"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00F952B4" w:rsidRPr="004F5F86">
        <w:rPr>
          <w:rFonts w:ascii="Arial" w:eastAsia="MS Mincho" w:hAnsi="Arial" w:cs="Arial"/>
          <w:sz w:val="20"/>
          <w:szCs w:val="20"/>
        </w:rPr>
        <w:t>Rescisão contratual sem que decorra do ato direito de qualquer natureza à Contratada.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952B4" w:rsidRPr="004F5F86"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30B52" w:rsidRDefault="00030B52"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sidR="004F5F86">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sidR="00B517DD">
        <w:rPr>
          <w:rFonts w:ascii="Arial" w:hAnsi="Arial" w:cs="Arial"/>
          <w:bCs/>
          <w:sz w:val="20"/>
          <w:szCs w:val="20"/>
        </w:rPr>
        <w:t>s</w:t>
      </w:r>
      <w:r w:rsidRPr="004F5F86">
        <w:rPr>
          <w:rFonts w:ascii="Arial" w:hAnsi="Arial" w:cs="Arial"/>
          <w:bCs/>
          <w:sz w:val="20"/>
          <w:szCs w:val="20"/>
        </w:rPr>
        <w:t xml:space="preserve"> Decreto</w:t>
      </w:r>
      <w:r w:rsidR="00B517DD">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sidR="00B517DD">
        <w:rPr>
          <w:rFonts w:ascii="Arial" w:hAnsi="Arial" w:cs="Arial"/>
          <w:bCs/>
          <w:sz w:val="20"/>
          <w:szCs w:val="20"/>
        </w:rPr>
        <w:t xml:space="preserve"> e 1975 de 10 de junho de 2009</w:t>
      </w:r>
      <w:r w:rsidRPr="004F5F86">
        <w:rPr>
          <w:rFonts w:ascii="Arial" w:hAnsi="Arial" w:cs="Arial"/>
          <w:bCs/>
          <w:sz w:val="20"/>
          <w:szCs w:val="20"/>
        </w:rPr>
        <w:t>.</w:t>
      </w:r>
    </w:p>
    <w:p w:rsidR="00F952B4" w:rsidRPr="004F5F86" w:rsidRDefault="00F952B4" w:rsidP="00933C2A">
      <w:pPr>
        <w:pStyle w:val="SemEspaamento"/>
        <w:spacing w:line="276" w:lineRule="auto"/>
        <w:jc w:val="both"/>
        <w:rPr>
          <w:rFonts w:ascii="Arial" w:hAnsi="Arial" w:cs="Arial"/>
          <w:color w:val="FF0000"/>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sidR="00217D81">
        <w:rPr>
          <w:rFonts w:ascii="Arial" w:hAnsi="Arial" w:cs="Arial"/>
          <w:sz w:val="20"/>
          <w:szCs w:val="20"/>
        </w:rPr>
        <w:t xml:space="preserve"> Itens e</w:t>
      </w:r>
      <w:r w:rsidRPr="004F5F86">
        <w:rPr>
          <w:rFonts w:ascii="Arial" w:hAnsi="Arial" w:cs="Arial"/>
          <w:sz w:val="20"/>
          <w:szCs w:val="20"/>
        </w:rPr>
        <w:t xml:space="preserve"> Preço</w:t>
      </w:r>
      <w:r w:rsidR="009E62D3">
        <w:rPr>
          <w:rFonts w:ascii="Arial" w:hAnsi="Arial" w:cs="Arial"/>
          <w:sz w:val="20"/>
          <w:szCs w:val="20"/>
        </w:rPr>
        <w:t xml:space="preserve"> Global</w:t>
      </w:r>
      <w:r w:rsidRPr="004F5F86">
        <w:rPr>
          <w:rFonts w:ascii="Arial" w:hAnsi="Arial" w:cs="Arial"/>
          <w:sz w:val="20"/>
          <w:szCs w:val="20"/>
        </w:rPr>
        <w:t xml:space="preserve"> Máximo Admitido;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F952B4" w:rsidRPr="004F5F86" w:rsidRDefault="00F952B4" w:rsidP="00933C2A">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B517DD" w:rsidRPr="002D380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B517DD" w:rsidRPr="002D380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lastRenderedPageBreak/>
        <w:t>ANEXO VI – Modelo de Declaração firmando o cumprimento do disposto no inciso XXXIII do artigo 7º da Constituição Federal;</w:t>
      </w:r>
    </w:p>
    <w:p w:rsidR="00B517D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217D81" w:rsidRPr="002D380D" w:rsidRDefault="00217D81" w:rsidP="00933C2A">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idoneidade</w:t>
      </w:r>
    </w:p>
    <w:p w:rsidR="00F952B4" w:rsidRPr="004F5F86" w:rsidRDefault="00217D81" w:rsidP="00933C2A">
      <w:pPr>
        <w:pStyle w:val="SemEspaamento"/>
        <w:spacing w:line="276" w:lineRule="auto"/>
        <w:jc w:val="both"/>
        <w:rPr>
          <w:rFonts w:ascii="Arial" w:hAnsi="Arial" w:cs="Arial"/>
          <w:sz w:val="20"/>
          <w:szCs w:val="20"/>
        </w:rPr>
      </w:pPr>
      <w:r>
        <w:rPr>
          <w:rFonts w:ascii="Arial" w:hAnsi="Arial" w:cs="Arial"/>
          <w:sz w:val="20"/>
          <w:szCs w:val="20"/>
        </w:rPr>
        <w:t>ANEXO IX</w:t>
      </w:r>
      <w:r w:rsidR="00B517DD" w:rsidRPr="002D380D">
        <w:rPr>
          <w:rFonts w:ascii="Arial" w:hAnsi="Arial" w:cs="Arial"/>
          <w:sz w:val="20"/>
          <w:szCs w:val="20"/>
        </w:rPr>
        <w:t xml:space="preserve"> – Minuta da Ata</w:t>
      </w:r>
      <w:r w:rsidR="00F952B4"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17.7 - Ao receberem cópia deste Edital, os interessados deverão deixar registrado na Prefeitura o endereço, telefone e fax, para qualquer comunicação.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00E91DF9" w:rsidRPr="00E9743A">
        <w:rPr>
          <w:rFonts w:ascii="Arial" w:hAnsi="Arial" w:cs="Arial"/>
          <w:sz w:val="20"/>
          <w:szCs w:val="20"/>
        </w:rPr>
        <w:t xml:space="preserve">Até 02 (dois) dias úteis antes da data final fixada para o recebimento das </w:t>
      </w:r>
      <w:r w:rsidR="00E91DF9" w:rsidRPr="004D6468">
        <w:rPr>
          <w:rFonts w:ascii="Arial" w:hAnsi="Arial" w:cs="Arial"/>
          <w:sz w:val="20"/>
          <w:szCs w:val="20"/>
        </w:rPr>
        <w:t xml:space="preserve">propostas, ou seja, até o dia </w:t>
      </w:r>
      <w:r w:rsidR="0034725D" w:rsidRPr="0034725D">
        <w:rPr>
          <w:rFonts w:ascii="Arial" w:hAnsi="Arial" w:cs="Arial"/>
          <w:b/>
          <w:sz w:val="20"/>
          <w:szCs w:val="20"/>
        </w:rPr>
        <w:t>07</w:t>
      </w:r>
      <w:r w:rsidR="00A00AFE" w:rsidRPr="00BA46FC">
        <w:rPr>
          <w:rFonts w:ascii="Arial" w:hAnsi="Arial" w:cs="Arial"/>
          <w:b/>
          <w:sz w:val="20"/>
          <w:szCs w:val="20"/>
        </w:rPr>
        <w:t xml:space="preserve"> de </w:t>
      </w:r>
      <w:r w:rsidR="0034725D">
        <w:rPr>
          <w:rFonts w:ascii="Arial" w:hAnsi="Arial" w:cs="Arial"/>
          <w:b/>
          <w:sz w:val="20"/>
          <w:szCs w:val="20"/>
        </w:rPr>
        <w:t xml:space="preserve">fevereiro </w:t>
      </w:r>
      <w:r w:rsidR="00A00AFE" w:rsidRPr="00BA46FC">
        <w:rPr>
          <w:rFonts w:ascii="Arial" w:hAnsi="Arial" w:cs="Arial"/>
          <w:b/>
          <w:sz w:val="20"/>
          <w:szCs w:val="20"/>
        </w:rPr>
        <w:t>de</w:t>
      </w:r>
      <w:r w:rsidR="00E91DF9" w:rsidRPr="00BA46FC">
        <w:rPr>
          <w:rFonts w:ascii="Arial" w:hAnsi="Arial" w:cs="Arial"/>
          <w:b/>
          <w:sz w:val="20"/>
          <w:szCs w:val="20"/>
        </w:rPr>
        <w:t xml:space="preserve"> </w:t>
      </w:r>
      <w:r w:rsidR="00F61B3E" w:rsidRPr="00BA46FC">
        <w:rPr>
          <w:rFonts w:ascii="Arial" w:hAnsi="Arial" w:cs="Arial"/>
          <w:b/>
          <w:sz w:val="20"/>
          <w:szCs w:val="20"/>
        </w:rPr>
        <w:t>201</w:t>
      </w:r>
      <w:r w:rsidR="0034725D">
        <w:rPr>
          <w:rFonts w:ascii="Arial" w:hAnsi="Arial" w:cs="Arial"/>
          <w:b/>
          <w:sz w:val="20"/>
          <w:szCs w:val="20"/>
        </w:rPr>
        <w:t>7</w:t>
      </w:r>
      <w:r w:rsidR="00E91DF9" w:rsidRPr="00BA46FC">
        <w:rPr>
          <w:rFonts w:ascii="Arial" w:hAnsi="Arial" w:cs="Arial"/>
          <w:sz w:val="20"/>
          <w:szCs w:val="20"/>
        </w:rPr>
        <w:t>,</w:t>
      </w:r>
      <w:r w:rsidR="00E91DF9" w:rsidRPr="004D6468">
        <w:rPr>
          <w:rFonts w:ascii="Arial" w:hAnsi="Arial" w:cs="Arial"/>
          <w:sz w:val="20"/>
          <w:szCs w:val="20"/>
        </w:rPr>
        <w:t xml:space="preserve"> qualquer pessoa poderá </w:t>
      </w:r>
      <w:r w:rsidR="00E91DF9" w:rsidRPr="004D6468">
        <w:rPr>
          <w:rFonts w:ascii="Arial" w:hAnsi="Arial" w:cs="Arial"/>
          <w:b/>
          <w:sz w:val="20"/>
          <w:szCs w:val="20"/>
          <w:u w:val="single"/>
        </w:rPr>
        <w:t>protocolar</w:t>
      </w:r>
      <w:r w:rsidR="00E91DF9" w:rsidRPr="004D6468">
        <w:rPr>
          <w:rFonts w:ascii="Arial" w:hAnsi="Arial" w:cs="Arial"/>
          <w:b/>
          <w:sz w:val="20"/>
          <w:szCs w:val="20"/>
        </w:rPr>
        <w:t xml:space="preserve"> no setor de licitações da Prefeitura Municipal de Papanduva</w:t>
      </w:r>
      <w:r w:rsidR="00E91DF9" w:rsidRPr="004D6468">
        <w:rPr>
          <w:rFonts w:ascii="Arial" w:hAnsi="Arial" w:cs="Arial"/>
          <w:sz w:val="20"/>
          <w:szCs w:val="20"/>
        </w:rPr>
        <w:t>, pedido de esclarecimentos, providências ou impugnação do ato convocatório</w:t>
      </w:r>
      <w:r w:rsidR="00E91DF9" w:rsidRPr="00CF3113">
        <w:rPr>
          <w:rFonts w:ascii="Arial" w:hAnsi="Arial" w:cs="Arial"/>
          <w:sz w:val="20"/>
          <w:szCs w:val="20"/>
        </w:rPr>
        <w:t xml:space="preserve"> do Pregão. Caberá ao Pregoeiro</w:t>
      </w:r>
      <w:r w:rsidR="00E91DF9" w:rsidRPr="00E9743A">
        <w:rPr>
          <w:rFonts w:ascii="Arial" w:hAnsi="Arial" w:cs="Arial"/>
          <w:sz w:val="20"/>
          <w:szCs w:val="20"/>
        </w:rPr>
        <w:t xml:space="preserve">(a) decidir sobre a petição no prazo </w:t>
      </w:r>
      <w:r w:rsidR="008063AE">
        <w:rPr>
          <w:rFonts w:ascii="Arial" w:hAnsi="Arial" w:cs="Arial"/>
          <w:sz w:val="20"/>
          <w:szCs w:val="20"/>
        </w:rPr>
        <w:t>legal</w:t>
      </w:r>
      <w:r w:rsidR="00E91DF9" w:rsidRPr="00E9743A">
        <w:rPr>
          <w:rFonts w:ascii="Arial" w:hAnsi="Arial" w:cs="Arial"/>
          <w:sz w:val="20"/>
          <w:szCs w:val="20"/>
        </w:rPr>
        <w:t>. Acolhida à petição contra o ato convocatório, será designada nova data para a realização do certame.</w:t>
      </w:r>
    </w:p>
    <w:p w:rsidR="00F952B4" w:rsidRPr="004F5F86" w:rsidRDefault="00F952B4" w:rsidP="00933C2A">
      <w:pPr>
        <w:pStyle w:val="SemEspaamento"/>
        <w:spacing w:line="276" w:lineRule="auto"/>
        <w:jc w:val="both"/>
        <w:rPr>
          <w:rFonts w:ascii="Arial" w:hAnsi="Arial" w:cs="Arial"/>
          <w:color w:val="0000FF"/>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F952B4" w:rsidRPr="004F5F86" w:rsidRDefault="00F952B4" w:rsidP="00933C2A">
      <w:pPr>
        <w:pStyle w:val="SemEspaamento"/>
        <w:spacing w:line="276" w:lineRule="auto"/>
        <w:jc w:val="both"/>
        <w:rPr>
          <w:rFonts w:ascii="Arial" w:hAnsi="Arial" w:cs="Arial"/>
          <w:color w:val="0000FF"/>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874C22" w:rsidRDefault="00874C2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260FEA" w:rsidP="00933C2A">
      <w:pPr>
        <w:pStyle w:val="SemEspaamento"/>
        <w:spacing w:line="276" w:lineRule="auto"/>
        <w:jc w:val="both"/>
        <w:rPr>
          <w:rFonts w:ascii="Arial" w:hAnsi="Arial" w:cs="Arial"/>
          <w:sz w:val="20"/>
          <w:szCs w:val="20"/>
        </w:rPr>
      </w:pPr>
      <w:r>
        <w:rPr>
          <w:rFonts w:ascii="Arial" w:hAnsi="Arial" w:cs="Arial"/>
          <w:sz w:val="20"/>
          <w:szCs w:val="20"/>
        </w:rPr>
        <w:t>Papanduva(SC</w:t>
      </w:r>
      <w:r w:rsidRPr="004D6468">
        <w:rPr>
          <w:rFonts w:ascii="Arial" w:hAnsi="Arial" w:cs="Arial"/>
          <w:sz w:val="20"/>
          <w:szCs w:val="20"/>
        </w:rPr>
        <w:t xml:space="preserve">), </w:t>
      </w:r>
      <w:r w:rsidR="006C45B7">
        <w:rPr>
          <w:rFonts w:ascii="Arial" w:hAnsi="Arial" w:cs="Arial"/>
          <w:sz w:val="20"/>
          <w:szCs w:val="20"/>
        </w:rPr>
        <w:t>09 de fevereiro de 2017.</w:t>
      </w:r>
    </w:p>
    <w:p w:rsidR="00F952B4" w:rsidRPr="004F5F86" w:rsidRDefault="00F952B4" w:rsidP="00933C2A">
      <w:pPr>
        <w:pStyle w:val="SemEspaamento"/>
        <w:spacing w:line="276" w:lineRule="auto"/>
        <w:jc w:val="both"/>
        <w:rPr>
          <w:rFonts w:ascii="Arial" w:hAnsi="Arial" w:cs="Arial"/>
          <w:color w:val="99CC00"/>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34725D" w:rsidRDefault="0034725D" w:rsidP="00933C2A">
      <w:pPr>
        <w:pStyle w:val="SemEspaamento"/>
        <w:spacing w:line="276" w:lineRule="auto"/>
        <w:jc w:val="both"/>
        <w:rPr>
          <w:rFonts w:ascii="Arial" w:hAnsi="Arial" w:cs="Arial"/>
          <w:b/>
          <w:sz w:val="20"/>
          <w:szCs w:val="20"/>
        </w:rPr>
      </w:pPr>
      <w:r w:rsidRPr="0034725D">
        <w:rPr>
          <w:rFonts w:ascii="Arial" w:hAnsi="Arial" w:cs="Arial"/>
          <w:b/>
          <w:sz w:val="20"/>
          <w:szCs w:val="20"/>
        </w:rPr>
        <w:t>Luiz Henrique Saliba</w:t>
      </w:r>
      <w:r w:rsidR="00F952B4" w:rsidRPr="0034725D">
        <w:rPr>
          <w:rFonts w:ascii="Arial" w:hAnsi="Arial" w:cs="Arial"/>
          <w:b/>
          <w:sz w:val="20"/>
          <w:szCs w:val="20"/>
        </w:rPr>
        <w:tab/>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PREFEITO MUNICIPAL</w:t>
      </w: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sidR="00030B52">
        <w:rPr>
          <w:rFonts w:ascii="Arial" w:hAnsi="Arial" w:cs="Arial"/>
          <w:sz w:val="20"/>
          <w:szCs w:val="20"/>
        </w:rPr>
        <w:t>Procurad</w:t>
      </w:r>
      <w:r w:rsidRPr="004F5F86">
        <w:rPr>
          <w:rFonts w:ascii="Arial" w:hAnsi="Arial" w:cs="Arial"/>
          <w:sz w:val="20"/>
          <w:szCs w:val="20"/>
        </w:rPr>
        <w:t>oria Jurídica</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34725D" w:rsidRDefault="0034725D" w:rsidP="00933C2A">
      <w:pPr>
        <w:pStyle w:val="SemEspaamento"/>
        <w:spacing w:line="276" w:lineRule="auto"/>
        <w:jc w:val="center"/>
        <w:rPr>
          <w:rFonts w:ascii="Arial" w:hAnsi="Arial" w:cs="Arial"/>
          <w:b/>
          <w:sz w:val="20"/>
          <w:szCs w:val="20"/>
        </w:rPr>
      </w:pPr>
      <w:r w:rsidRPr="0034725D">
        <w:rPr>
          <w:rFonts w:ascii="Arial" w:hAnsi="Arial" w:cs="Arial"/>
          <w:b/>
          <w:sz w:val="20"/>
          <w:szCs w:val="20"/>
        </w:rPr>
        <w:t>Soraya F. Mendes Prust</w:t>
      </w:r>
    </w:p>
    <w:p w:rsidR="00F952B4" w:rsidRPr="004F5F86" w:rsidRDefault="00030B52" w:rsidP="00933C2A">
      <w:pPr>
        <w:pStyle w:val="SemEspaamento"/>
        <w:spacing w:line="276" w:lineRule="auto"/>
        <w:jc w:val="center"/>
        <w:rPr>
          <w:rFonts w:ascii="Arial" w:hAnsi="Arial" w:cs="Arial"/>
          <w:sz w:val="20"/>
          <w:szCs w:val="20"/>
        </w:rPr>
      </w:pPr>
      <w:r>
        <w:rPr>
          <w:rFonts w:ascii="Arial" w:hAnsi="Arial" w:cs="Arial"/>
          <w:sz w:val="20"/>
          <w:szCs w:val="20"/>
        </w:rPr>
        <w:t>Procurad</w:t>
      </w:r>
      <w:r w:rsidR="00F952B4" w:rsidRPr="004F5F86">
        <w:rPr>
          <w:rFonts w:ascii="Arial" w:hAnsi="Arial" w:cs="Arial"/>
          <w:sz w:val="20"/>
          <w:szCs w:val="20"/>
        </w:rPr>
        <w:t>or</w:t>
      </w:r>
      <w:r w:rsidR="0034725D">
        <w:rPr>
          <w:rFonts w:ascii="Arial" w:hAnsi="Arial" w:cs="Arial"/>
          <w:sz w:val="20"/>
          <w:szCs w:val="20"/>
        </w:rPr>
        <w:t>a</w:t>
      </w:r>
      <w:r w:rsidR="00F952B4" w:rsidRPr="004F5F86">
        <w:rPr>
          <w:rFonts w:ascii="Arial" w:hAnsi="Arial" w:cs="Arial"/>
          <w:sz w:val="20"/>
          <w:szCs w:val="20"/>
        </w:rPr>
        <w:t xml:space="preserve"> Jurídic</w:t>
      </w:r>
      <w:r w:rsidR="0034725D">
        <w:rPr>
          <w:rFonts w:ascii="Arial" w:hAnsi="Arial" w:cs="Arial"/>
          <w:sz w:val="20"/>
          <w:szCs w:val="20"/>
        </w:rPr>
        <w:t>a</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OAB/SC </w:t>
      </w:r>
      <w:r w:rsidR="006C45B7" w:rsidRPr="00786138">
        <w:rPr>
          <w:rFonts w:ascii="Arial" w:hAnsi="Arial" w:cs="Arial"/>
          <w:sz w:val="20"/>
          <w:szCs w:val="20"/>
        </w:rPr>
        <w:t>19087</w:t>
      </w:r>
    </w:p>
    <w:p w:rsidR="0039002D" w:rsidRDefault="0039002D" w:rsidP="0039002D">
      <w:pPr>
        <w:pStyle w:val="SemEspaamento"/>
        <w:spacing w:line="276" w:lineRule="auto"/>
        <w:jc w:val="center"/>
        <w:rPr>
          <w:rFonts w:ascii="Arial" w:hAnsi="Arial" w:cs="Arial"/>
          <w:b/>
          <w:sz w:val="20"/>
          <w:szCs w:val="20"/>
        </w:rPr>
      </w:pPr>
      <w:r w:rsidRPr="003D46C0">
        <w:rPr>
          <w:rFonts w:ascii="Arial" w:hAnsi="Arial" w:cs="Arial"/>
          <w:b/>
          <w:sz w:val="20"/>
          <w:szCs w:val="20"/>
        </w:rPr>
        <w:lastRenderedPageBreak/>
        <w:t>ANEXO I</w:t>
      </w:r>
    </w:p>
    <w:p w:rsidR="0039002D" w:rsidRDefault="0039002D" w:rsidP="0039002D">
      <w:pPr>
        <w:pStyle w:val="SemEspaamento"/>
        <w:spacing w:line="276" w:lineRule="auto"/>
        <w:jc w:val="center"/>
        <w:rPr>
          <w:rFonts w:ascii="Arial" w:hAnsi="Arial" w:cs="Arial"/>
          <w:b/>
          <w:sz w:val="20"/>
          <w:szCs w:val="20"/>
        </w:rPr>
      </w:pPr>
      <w:r>
        <w:rPr>
          <w:rFonts w:ascii="Arial" w:hAnsi="Arial" w:cs="Arial"/>
          <w:b/>
          <w:sz w:val="20"/>
          <w:szCs w:val="20"/>
        </w:rPr>
        <w:t>RELAÇÃO DE ITENS E PREÇOS MÁXIMOS</w:t>
      </w:r>
    </w:p>
    <w:p w:rsidR="0039002D" w:rsidRPr="001B7923" w:rsidRDefault="0039002D" w:rsidP="0039002D">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39002D" w:rsidRPr="001B7923" w:rsidRDefault="0039002D" w:rsidP="0039002D">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34725D">
        <w:rPr>
          <w:rFonts w:ascii="Arial" w:hAnsi="Arial" w:cs="Arial"/>
          <w:b/>
          <w:sz w:val="20"/>
          <w:szCs w:val="20"/>
        </w:rPr>
        <w:t>017/2017</w:t>
      </w:r>
    </w:p>
    <w:p w:rsidR="007B0B06" w:rsidRDefault="0039002D" w:rsidP="00933C2A">
      <w:pPr>
        <w:pStyle w:val="SemEspaamento"/>
        <w:spacing w:line="276" w:lineRule="auto"/>
        <w:jc w:val="center"/>
        <w:rPr>
          <w:rFonts w:ascii="Arial" w:hAnsi="Arial" w:cs="Arial"/>
          <w:b/>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34725D">
        <w:rPr>
          <w:rFonts w:ascii="Arial" w:hAnsi="Arial" w:cs="Arial"/>
          <w:b/>
          <w:sz w:val="20"/>
          <w:szCs w:val="20"/>
        </w:rPr>
        <w:t>017/2017</w:t>
      </w:r>
    </w:p>
    <w:p w:rsidR="007B0B06" w:rsidRDefault="007B0B06" w:rsidP="00933C2A">
      <w:pPr>
        <w:pStyle w:val="SemEspaamento"/>
        <w:spacing w:line="276" w:lineRule="auto"/>
        <w:jc w:val="center"/>
        <w:rPr>
          <w:rFonts w:ascii="Arial" w:hAnsi="Arial" w:cs="Arial"/>
          <w:b/>
          <w:sz w:val="20"/>
          <w:szCs w:val="20"/>
        </w:rPr>
      </w:pPr>
    </w:p>
    <w:tbl>
      <w:tblPr>
        <w:tblW w:w="9214" w:type="dxa"/>
        <w:tblInd w:w="70" w:type="dxa"/>
        <w:tblLayout w:type="fixed"/>
        <w:tblCellMar>
          <w:left w:w="70" w:type="dxa"/>
          <w:right w:w="70" w:type="dxa"/>
        </w:tblCellMar>
        <w:tblLook w:val="0000"/>
      </w:tblPr>
      <w:tblGrid>
        <w:gridCol w:w="566"/>
        <w:gridCol w:w="567"/>
        <w:gridCol w:w="709"/>
        <w:gridCol w:w="425"/>
        <w:gridCol w:w="4536"/>
        <w:gridCol w:w="993"/>
        <w:gridCol w:w="1418"/>
      </w:tblGrid>
      <w:tr w:rsidR="0039592E" w:rsidRPr="008D72DE" w:rsidTr="0039592E">
        <w:trPr>
          <w:trHeight w:val="259"/>
        </w:trPr>
        <w:tc>
          <w:tcPr>
            <w:tcW w:w="566" w:type="dxa"/>
            <w:tcBorders>
              <w:top w:val="single" w:sz="8" w:space="0" w:color="000000"/>
              <w:left w:val="single" w:sz="8" w:space="0" w:color="000000"/>
              <w:bottom w:val="single" w:sz="8" w:space="0" w:color="000000"/>
            </w:tcBorders>
            <w:shd w:val="pct25" w:color="auto" w:fill="auto"/>
            <w:vAlign w:val="center"/>
          </w:tcPr>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Item</w:t>
            </w:r>
          </w:p>
        </w:tc>
        <w:tc>
          <w:tcPr>
            <w:tcW w:w="567" w:type="dxa"/>
            <w:tcBorders>
              <w:top w:val="single" w:sz="8" w:space="0" w:color="000000"/>
              <w:left w:val="single" w:sz="8" w:space="0" w:color="000000"/>
              <w:bottom w:val="single" w:sz="8" w:space="0" w:color="000000"/>
            </w:tcBorders>
            <w:shd w:val="pct25" w:color="auto" w:fill="auto"/>
            <w:vAlign w:val="center"/>
          </w:tcPr>
          <w:p w:rsidR="0039592E" w:rsidRPr="008D72DE" w:rsidRDefault="0039592E" w:rsidP="008D72DE">
            <w:pPr>
              <w:pStyle w:val="SemEspaamento"/>
              <w:spacing w:line="276" w:lineRule="auto"/>
              <w:jc w:val="center"/>
              <w:rPr>
                <w:rFonts w:ascii="Arial" w:hAnsi="Arial" w:cs="Arial"/>
                <w:b/>
                <w:sz w:val="20"/>
                <w:szCs w:val="20"/>
              </w:rPr>
            </w:pPr>
          </w:p>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Qtd</w:t>
            </w:r>
          </w:p>
          <w:p w:rsidR="0039592E" w:rsidRPr="008D72DE" w:rsidRDefault="0039592E" w:rsidP="008D72DE">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shd w:val="pct25" w:color="auto" w:fill="auto"/>
          </w:tcPr>
          <w:p w:rsidR="0039592E" w:rsidRDefault="0039592E" w:rsidP="008D72DE">
            <w:pPr>
              <w:pStyle w:val="SemEspaamento"/>
              <w:spacing w:line="276" w:lineRule="auto"/>
              <w:jc w:val="center"/>
              <w:rPr>
                <w:rFonts w:ascii="Arial" w:hAnsi="Arial" w:cs="Arial"/>
                <w:b/>
                <w:sz w:val="20"/>
                <w:szCs w:val="20"/>
              </w:rPr>
            </w:pPr>
          </w:p>
          <w:p w:rsidR="0039592E" w:rsidRPr="008D72DE" w:rsidRDefault="0039592E" w:rsidP="008D72DE">
            <w:pPr>
              <w:pStyle w:val="SemEspaamento"/>
              <w:spacing w:line="276" w:lineRule="auto"/>
              <w:jc w:val="center"/>
              <w:rPr>
                <w:rFonts w:ascii="Arial" w:hAnsi="Arial" w:cs="Arial"/>
                <w:b/>
                <w:sz w:val="20"/>
                <w:szCs w:val="20"/>
              </w:rPr>
            </w:pPr>
            <w:r>
              <w:rPr>
                <w:rFonts w:ascii="Arial" w:hAnsi="Arial" w:cs="Arial"/>
                <w:b/>
                <w:sz w:val="20"/>
                <w:szCs w:val="20"/>
              </w:rPr>
              <w:t>und</w:t>
            </w:r>
          </w:p>
        </w:tc>
        <w:tc>
          <w:tcPr>
            <w:tcW w:w="4961" w:type="dxa"/>
            <w:gridSpan w:val="2"/>
            <w:tcBorders>
              <w:top w:val="single" w:sz="8" w:space="0" w:color="000000"/>
              <w:left w:val="single" w:sz="8" w:space="0" w:color="000000"/>
              <w:bottom w:val="single" w:sz="8" w:space="0" w:color="000000"/>
            </w:tcBorders>
            <w:shd w:val="pct25" w:color="auto" w:fill="auto"/>
            <w:vAlign w:val="center"/>
          </w:tcPr>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Descrição do Produto</w:t>
            </w:r>
          </w:p>
        </w:tc>
        <w:tc>
          <w:tcPr>
            <w:tcW w:w="993" w:type="dxa"/>
            <w:tcBorders>
              <w:top w:val="single" w:sz="8" w:space="0" w:color="000000"/>
              <w:left w:val="single" w:sz="8" w:space="0" w:color="000000"/>
              <w:bottom w:val="single" w:sz="8" w:space="0" w:color="000000"/>
              <w:right w:val="single" w:sz="8" w:space="0" w:color="000000"/>
            </w:tcBorders>
            <w:shd w:val="pct25" w:color="auto" w:fill="auto"/>
          </w:tcPr>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Preço Máximo</w:t>
            </w:r>
          </w:p>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Unit.</w:t>
            </w:r>
          </w:p>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1418" w:type="dxa"/>
            <w:tcBorders>
              <w:top w:val="single" w:sz="8" w:space="0" w:color="000000"/>
              <w:left w:val="single" w:sz="8" w:space="0" w:color="000000"/>
              <w:bottom w:val="single" w:sz="8" w:space="0" w:color="000000"/>
              <w:right w:val="single" w:sz="8" w:space="0" w:color="000000"/>
            </w:tcBorders>
            <w:shd w:val="pct25" w:color="auto" w:fill="auto"/>
          </w:tcPr>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Preço Máximo</w:t>
            </w:r>
          </w:p>
          <w:p w:rsidR="0039592E" w:rsidRPr="008D72DE" w:rsidRDefault="0039592E" w:rsidP="008D72DE">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39592E" w:rsidRPr="008D72DE" w:rsidTr="0039592E">
        <w:trPr>
          <w:trHeight w:val="152"/>
        </w:trPr>
        <w:tc>
          <w:tcPr>
            <w:tcW w:w="566" w:type="dxa"/>
            <w:tcBorders>
              <w:top w:val="single" w:sz="8" w:space="0" w:color="000000"/>
              <w:left w:val="single" w:sz="8" w:space="0" w:color="000000"/>
              <w:bottom w:val="single" w:sz="8" w:space="0" w:color="000000"/>
            </w:tcBorders>
            <w:vAlign w:val="center"/>
          </w:tcPr>
          <w:p w:rsidR="0039592E" w:rsidRPr="00EB6184" w:rsidRDefault="0039592E" w:rsidP="005852C6">
            <w:pPr>
              <w:pStyle w:val="SemEspaamento"/>
              <w:spacing w:line="276" w:lineRule="auto"/>
              <w:jc w:val="center"/>
              <w:rPr>
                <w:rFonts w:ascii="Arial" w:hAnsi="Arial" w:cs="Arial"/>
                <w:b/>
                <w:sz w:val="20"/>
                <w:szCs w:val="20"/>
              </w:rPr>
            </w:pPr>
            <w:r w:rsidRPr="00EB6184">
              <w:rPr>
                <w:rFonts w:ascii="Arial" w:hAnsi="Arial" w:cs="Arial"/>
                <w:b/>
                <w:sz w:val="20"/>
                <w:szCs w:val="20"/>
              </w:rPr>
              <w:t>0</w:t>
            </w:r>
            <w:r>
              <w:rPr>
                <w:rFonts w:ascii="Arial" w:hAnsi="Arial" w:cs="Arial"/>
                <w:b/>
                <w:sz w:val="20"/>
                <w:szCs w:val="20"/>
              </w:rPr>
              <w:t>1</w:t>
            </w:r>
          </w:p>
        </w:tc>
        <w:tc>
          <w:tcPr>
            <w:tcW w:w="567" w:type="dxa"/>
            <w:tcBorders>
              <w:top w:val="single" w:sz="8" w:space="0" w:color="000000"/>
              <w:left w:val="single" w:sz="8" w:space="0" w:color="000000"/>
              <w:bottom w:val="single" w:sz="8" w:space="0" w:color="000000"/>
            </w:tcBorders>
            <w:vAlign w:val="center"/>
          </w:tcPr>
          <w:p w:rsidR="0039592E" w:rsidRPr="00EB6184" w:rsidRDefault="0039592E" w:rsidP="00AB1D68">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39592E" w:rsidRDefault="0039592E" w:rsidP="00237762">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39592E" w:rsidRDefault="0039592E" w:rsidP="0039592E">
            <w:pPr>
              <w:pStyle w:val="SemEspaamento"/>
              <w:spacing w:line="276" w:lineRule="auto"/>
              <w:jc w:val="both"/>
              <w:rPr>
                <w:rFonts w:ascii="Arial" w:hAnsi="Arial" w:cs="Arial"/>
                <w:sz w:val="20"/>
                <w:szCs w:val="20"/>
              </w:rPr>
            </w:pPr>
            <w:r>
              <w:rPr>
                <w:rFonts w:ascii="Arial" w:hAnsi="Arial" w:cs="Arial"/>
                <w:sz w:val="20"/>
                <w:szCs w:val="20"/>
              </w:rPr>
              <w:t>Filtro para combustível para o veiculo</w:t>
            </w:r>
          </w:p>
        </w:tc>
        <w:tc>
          <w:tcPr>
            <w:tcW w:w="993" w:type="dxa"/>
            <w:tcBorders>
              <w:top w:val="single" w:sz="8" w:space="0" w:color="000000"/>
              <w:left w:val="single" w:sz="8" w:space="0" w:color="000000"/>
              <w:bottom w:val="single" w:sz="8" w:space="0" w:color="000000"/>
              <w:right w:val="single" w:sz="8" w:space="0" w:color="000000"/>
            </w:tcBorders>
          </w:tcPr>
          <w:p w:rsidR="0039592E" w:rsidRPr="006C45B7" w:rsidRDefault="0039592E" w:rsidP="00AB1D68">
            <w:pPr>
              <w:pStyle w:val="SemEspaamento"/>
              <w:spacing w:line="276" w:lineRule="auto"/>
              <w:jc w:val="center"/>
              <w:rPr>
                <w:rFonts w:ascii="Arial" w:hAnsi="Arial" w:cs="Arial"/>
                <w:sz w:val="20"/>
                <w:szCs w:val="20"/>
              </w:rPr>
            </w:pPr>
            <w:r w:rsidRPr="006C45B7">
              <w:rPr>
                <w:rFonts w:ascii="Arial" w:hAnsi="Arial" w:cs="Arial"/>
                <w:sz w:val="20"/>
                <w:szCs w:val="20"/>
              </w:rPr>
              <w:t>89,90</w:t>
            </w:r>
          </w:p>
        </w:tc>
        <w:tc>
          <w:tcPr>
            <w:tcW w:w="1418" w:type="dxa"/>
            <w:tcBorders>
              <w:top w:val="single" w:sz="8" w:space="0" w:color="000000"/>
              <w:left w:val="single" w:sz="8" w:space="0" w:color="000000"/>
              <w:bottom w:val="single" w:sz="8" w:space="0" w:color="000000"/>
              <w:right w:val="single" w:sz="8" w:space="0" w:color="000000"/>
            </w:tcBorders>
          </w:tcPr>
          <w:p w:rsidR="0039592E" w:rsidRPr="006C45B7" w:rsidRDefault="0039592E" w:rsidP="00D16DE0">
            <w:pPr>
              <w:pStyle w:val="SemEspaamento"/>
              <w:spacing w:line="276" w:lineRule="auto"/>
              <w:jc w:val="center"/>
              <w:rPr>
                <w:rFonts w:ascii="Arial" w:hAnsi="Arial" w:cs="Arial"/>
                <w:sz w:val="20"/>
                <w:szCs w:val="20"/>
                <w:highlight w:val="yellow"/>
              </w:rPr>
            </w:pPr>
            <w:r w:rsidRPr="006C45B7">
              <w:rPr>
                <w:rFonts w:ascii="Arial" w:hAnsi="Arial" w:cs="Arial"/>
                <w:sz w:val="20"/>
                <w:szCs w:val="20"/>
              </w:rPr>
              <w:t>89,90</w:t>
            </w:r>
          </w:p>
        </w:tc>
      </w:tr>
      <w:tr w:rsidR="0039592E" w:rsidRPr="008D72DE" w:rsidTr="0039592E">
        <w:trPr>
          <w:trHeight w:val="152"/>
        </w:trPr>
        <w:tc>
          <w:tcPr>
            <w:tcW w:w="566" w:type="dxa"/>
            <w:tcBorders>
              <w:top w:val="single" w:sz="8" w:space="0" w:color="000000"/>
              <w:left w:val="single" w:sz="8" w:space="0" w:color="000000"/>
              <w:bottom w:val="single" w:sz="8" w:space="0" w:color="000000"/>
            </w:tcBorders>
            <w:vAlign w:val="center"/>
          </w:tcPr>
          <w:p w:rsidR="0039592E" w:rsidRPr="00EB6184" w:rsidRDefault="0039592E" w:rsidP="005852C6">
            <w:pPr>
              <w:pStyle w:val="SemEspaamento"/>
              <w:spacing w:line="276" w:lineRule="auto"/>
              <w:jc w:val="center"/>
              <w:rPr>
                <w:rFonts w:ascii="Arial" w:hAnsi="Arial" w:cs="Arial"/>
                <w:b/>
                <w:sz w:val="20"/>
                <w:szCs w:val="20"/>
              </w:rPr>
            </w:pPr>
            <w:r>
              <w:rPr>
                <w:rFonts w:ascii="Arial" w:hAnsi="Arial" w:cs="Arial"/>
                <w:b/>
                <w:sz w:val="20"/>
                <w:szCs w:val="20"/>
              </w:rPr>
              <w:t>02</w:t>
            </w:r>
          </w:p>
        </w:tc>
        <w:tc>
          <w:tcPr>
            <w:tcW w:w="567" w:type="dxa"/>
            <w:tcBorders>
              <w:top w:val="single" w:sz="8" w:space="0" w:color="000000"/>
              <w:left w:val="single" w:sz="8" w:space="0" w:color="000000"/>
              <w:bottom w:val="single" w:sz="8" w:space="0" w:color="000000"/>
            </w:tcBorders>
            <w:vAlign w:val="center"/>
          </w:tcPr>
          <w:p w:rsidR="0039592E" w:rsidRDefault="0039592E" w:rsidP="00AB1D68">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39592E" w:rsidRDefault="0039592E" w:rsidP="0039592E">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39592E" w:rsidRDefault="0039592E" w:rsidP="0039592E">
            <w:pPr>
              <w:pStyle w:val="SemEspaamento"/>
              <w:spacing w:line="276" w:lineRule="auto"/>
              <w:jc w:val="both"/>
              <w:rPr>
                <w:rFonts w:ascii="Arial" w:hAnsi="Arial" w:cs="Arial"/>
                <w:sz w:val="20"/>
                <w:szCs w:val="20"/>
              </w:rPr>
            </w:pPr>
            <w:r>
              <w:rPr>
                <w:rFonts w:ascii="Arial" w:hAnsi="Arial" w:cs="Arial"/>
                <w:sz w:val="20"/>
                <w:szCs w:val="20"/>
              </w:rPr>
              <w:t>Filtro para combustível para o veiculo</w:t>
            </w:r>
          </w:p>
        </w:tc>
        <w:tc>
          <w:tcPr>
            <w:tcW w:w="993" w:type="dxa"/>
            <w:tcBorders>
              <w:top w:val="single" w:sz="8" w:space="0" w:color="000000"/>
              <w:left w:val="single" w:sz="8" w:space="0" w:color="000000"/>
              <w:bottom w:val="single" w:sz="8" w:space="0" w:color="000000"/>
              <w:right w:val="single" w:sz="8" w:space="0" w:color="000000"/>
            </w:tcBorders>
          </w:tcPr>
          <w:p w:rsidR="0039592E" w:rsidRPr="006C45B7" w:rsidRDefault="0039592E" w:rsidP="00AB1D68">
            <w:pPr>
              <w:pStyle w:val="SemEspaamento"/>
              <w:spacing w:line="276" w:lineRule="auto"/>
              <w:jc w:val="center"/>
              <w:rPr>
                <w:rFonts w:ascii="Arial" w:hAnsi="Arial" w:cs="Arial"/>
                <w:sz w:val="20"/>
                <w:szCs w:val="20"/>
              </w:rPr>
            </w:pPr>
            <w:r w:rsidRPr="006C45B7">
              <w:rPr>
                <w:rFonts w:ascii="Arial" w:hAnsi="Arial" w:cs="Arial"/>
                <w:sz w:val="20"/>
                <w:szCs w:val="20"/>
              </w:rPr>
              <w:t>99,90</w:t>
            </w:r>
          </w:p>
        </w:tc>
        <w:tc>
          <w:tcPr>
            <w:tcW w:w="1418" w:type="dxa"/>
            <w:tcBorders>
              <w:top w:val="single" w:sz="8" w:space="0" w:color="000000"/>
              <w:left w:val="single" w:sz="8" w:space="0" w:color="000000"/>
              <w:bottom w:val="single" w:sz="8" w:space="0" w:color="000000"/>
              <w:right w:val="single" w:sz="8" w:space="0" w:color="000000"/>
            </w:tcBorders>
          </w:tcPr>
          <w:p w:rsidR="0039592E" w:rsidRPr="006C45B7" w:rsidRDefault="0039592E" w:rsidP="00D16DE0">
            <w:pPr>
              <w:pStyle w:val="SemEspaamento"/>
              <w:spacing w:line="276" w:lineRule="auto"/>
              <w:jc w:val="center"/>
              <w:rPr>
                <w:rFonts w:ascii="Arial" w:hAnsi="Arial" w:cs="Arial"/>
                <w:sz w:val="20"/>
                <w:szCs w:val="20"/>
              </w:rPr>
            </w:pPr>
            <w:r w:rsidRPr="006C45B7">
              <w:rPr>
                <w:rFonts w:ascii="Arial" w:hAnsi="Arial" w:cs="Arial"/>
                <w:sz w:val="20"/>
                <w:szCs w:val="20"/>
              </w:rPr>
              <w:t>99,90</w:t>
            </w:r>
          </w:p>
        </w:tc>
      </w:tr>
      <w:tr w:rsidR="0039592E" w:rsidRPr="008F43B1" w:rsidTr="0039592E">
        <w:trPr>
          <w:trHeight w:val="152"/>
        </w:trPr>
        <w:tc>
          <w:tcPr>
            <w:tcW w:w="566" w:type="dxa"/>
            <w:tcBorders>
              <w:top w:val="single" w:sz="8" w:space="0" w:color="000000"/>
              <w:left w:val="single" w:sz="8" w:space="0" w:color="000000"/>
              <w:bottom w:val="single" w:sz="8" w:space="0" w:color="000000"/>
            </w:tcBorders>
            <w:vAlign w:val="center"/>
          </w:tcPr>
          <w:p w:rsidR="0039592E" w:rsidRDefault="0039592E" w:rsidP="005852C6">
            <w:pPr>
              <w:pStyle w:val="SemEspaamento"/>
              <w:spacing w:line="276" w:lineRule="auto"/>
              <w:jc w:val="center"/>
              <w:rPr>
                <w:rFonts w:ascii="Arial" w:hAnsi="Arial" w:cs="Arial"/>
                <w:b/>
                <w:sz w:val="20"/>
                <w:szCs w:val="20"/>
              </w:rPr>
            </w:pPr>
            <w:r>
              <w:rPr>
                <w:rFonts w:ascii="Arial" w:hAnsi="Arial" w:cs="Arial"/>
                <w:b/>
                <w:sz w:val="20"/>
                <w:szCs w:val="20"/>
              </w:rPr>
              <w:t>03</w:t>
            </w:r>
          </w:p>
        </w:tc>
        <w:tc>
          <w:tcPr>
            <w:tcW w:w="567" w:type="dxa"/>
            <w:tcBorders>
              <w:top w:val="single" w:sz="8" w:space="0" w:color="000000"/>
              <w:left w:val="single" w:sz="8" w:space="0" w:color="000000"/>
              <w:bottom w:val="single" w:sz="8" w:space="0" w:color="000000"/>
            </w:tcBorders>
            <w:vAlign w:val="center"/>
          </w:tcPr>
          <w:p w:rsidR="0039592E" w:rsidRDefault="0039592E" w:rsidP="00AB1D68">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39592E" w:rsidRPr="008F43B1" w:rsidRDefault="0039592E" w:rsidP="00237762">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39592E" w:rsidRPr="008F43B1" w:rsidRDefault="0039592E" w:rsidP="00237762">
            <w:pPr>
              <w:pStyle w:val="SemEspaamento"/>
              <w:spacing w:line="276" w:lineRule="auto"/>
              <w:jc w:val="both"/>
              <w:rPr>
                <w:rFonts w:ascii="Arial" w:hAnsi="Arial" w:cs="Arial"/>
                <w:sz w:val="20"/>
                <w:szCs w:val="20"/>
              </w:rPr>
            </w:pPr>
            <w:r>
              <w:rPr>
                <w:rFonts w:ascii="Arial" w:hAnsi="Arial" w:cs="Arial"/>
                <w:sz w:val="20"/>
                <w:szCs w:val="20"/>
              </w:rPr>
              <w:t>Pescador tanque combustível</w:t>
            </w:r>
          </w:p>
        </w:tc>
        <w:tc>
          <w:tcPr>
            <w:tcW w:w="993" w:type="dxa"/>
            <w:tcBorders>
              <w:top w:val="single" w:sz="8" w:space="0" w:color="000000"/>
              <w:left w:val="single" w:sz="8" w:space="0" w:color="000000"/>
              <w:bottom w:val="single" w:sz="8" w:space="0" w:color="000000"/>
              <w:right w:val="single" w:sz="8" w:space="0" w:color="000000"/>
            </w:tcBorders>
          </w:tcPr>
          <w:p w:rsidR="0039592E" w:rsidRPr="006C45B7" w:rsidRDefault="0039592E" w:rsidP="00AB1D68">
            <w:pPr>
              <w:pStyle w:val="SemEspaamento"/>
              <w:spacing w:line="276" w:lineRule="auto"/>
              <w:jc w:val="center"/>
              <w:rPr>
                <w:rFonts w:ascii="Arial" w:hAnsi="Arial" w:cs="Arial"/>
                <w:sz w:val="20"/>
                <w:szCs w:val="20"/>
              </w:rPr>
            </w:pPr>
            <w:r w:rsidRPr="006C45B7">
              <w:rPr>
                <w:rFonts w:ascii="Arial" w:hAnsi="Arial" w:cs="Arial"/>
                <w:sz w:val="20"/>
                <w:szCs w:val="20"/>
              </w:rPr>
              <w:t>433,90</w:t>
            </w:r>
          </w:p>
        </w:tc>
        <w:tc>
          <w:tcPr>
            <w:tcW w:w="1418" w:type="dxa"/>
            <w:tcBorders>
              <w:top w:val="single" w:sz="8" w:space="0" w:color="000000"/>
              <w:left w:val="single" w:sz="8" w:space="0" w:color="000000"/>
              <w:bottom w:val="single" w:sz="8" w:space="0" w:color="000000"/>
              <w:right w:val="single" w:sz="8" w:space="0" w:color="000000"/>
            </w:tcBorders>
          </w:tcPr>
          <w:p w:rsidR="0039592E" w:rsidRPr="006C45B7" w:rsidRDefault="0039592E" w:rsidP="00D16DE0">
            <w:pPr>
              <w:pStyle w:val="SemEspaamento"/>
              <w:spacing w:line="276" w:lineRule="auto"/>
              <w:jc w:val="center"/>
              <w:rPr>
                <w:rFonts w:ascii="Arial" w:hAnsi="Arial" w:cs="Arial"/>
                <w:sz w:val="20"/>
                <w:szCs w:val="20"/>
              </w:rPr>
            </w:pPr>
            <w:r w:rsidRPr="006C45B7">
              <w:rPr>
                <w:rFonts w:ascii="Arial" w:hAnsi="Arial" w:cs="Arial"/>
                <w:sz w:val="20"/>
                <w:szCs w:val="20"/>
              </w:rPr>
              <w:t>433,90</w:t>
            </w:r>
          </w:p>
        </w:tc>
      </w:tr>
      <w:tr w:rsidR="0039592E" w:rsidRPr="0039592E" w:rsidTr="0039592E">
        <w:trPr>
          <w:trHeight w:val="152"/>
        </w:trPr>
        <w:tc>
          <w:tcPr>
            <w:tcW w:w="566" w:type="dxa"/>
            <w:tcBorders>
              <w:top w:val="single" w:sz="8" w:space="0" w:color="000000"/>
              <w:left w:val="single" w:sz="8" w:space="0" w:color="000000"/>
              <w:bottom w:val="single" w:sz="8" w:space="0" w:color="000000"/>
            </w:tcBorders>
            <w:vAlign w:val="center"/>
          </w:tcPr>
          <w:p w:rsidR="0039592E" w:rsidRDefault="0039592E" w:rsidP="005852C6">
            <w:pPr>
              <w:pStyle w:val="SemEspaamento"/>
              <w:spacing w:line="276" w:lineRule="auto"/>
              <w:jc w:val="center"/>
              <w:rPr>
                <w:rFonts w:ascii="Arial" w:hAnsi="Arial" w:cs="Arial"/>
                <w:b/>
                <w:sz w:val="20"/>
                <w:szCs w:val="20"/>
              </w:rPr>
            </w:pPr>
            <w:r>
              <w:rPr>
                <w:rFonts w:ascii="Arial" w:hAnsi="Arial" w:cs="Arial"/>
                <w:b/>
                <w:sz w:val="20"/>
                <w:szCs w:val="20"/>
              </w:rPr>
              <w:t>04</w:t>
            </w:r>
          </w:p>
        </w:tc>
        <w:tc>
          <w:tcPr>
            <w:tcW w:w="567" w:type="dxa"/>
            <w:tcBorders>
              <w:top w:val="single" w:sz="8" w:space="0" w:color="000000"/>
              <w:left w:val="single" w:sz="8" w:space="0" w:color="000000"/>
              <w:bottom w:val="single" w:sz="8" w:space="0" w:color="000000"/>
            </w:tcBorders>
            <w:vAlign w:val="center"/>
          </w:tcPr>
          <w:p w:rsidR="0039592E" w:rsidRDefault="0039592E" w:rsidP="00AB1D68">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39592E" w:rsidRPr="0039592E" w:rsidRDefault="0039592E" w:rsidP="00237762">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39592E" w:rsidRPr="0039592E" w:rsidRDefault="0039592E" w:rsidP="00237762">
            <w:pPr>
              <w:pStyle w:val="SemEspaamento"/>
              <w:spacing w:line="276" w:lineRule="auto"/>
              <w:jc w:val="both"/>
              <w:rPr>
                <w:rFonts w:ascii="Arial" w:hAnsi="Arial" w:cs="Arial"/>
                <w:sz w:val="20"/>
                <w:szCs w:val="20"/>
              </w:rPr>
            </w:pPr>
            <w:r w:rsidRPr="0039592E">
              <w:rPr>
                <w:rFonts w:ascii="Arial" w:hAnsi="Arial" w:cs="Arial"/>
                <w:sz w:val="20"/>
                <w:szCs w:val="20"/>
              </w:rPr>
              <w:t xml:space="preserve">Tubo </w:t>
            </w:r>
            <w:r w:rsidR="006C45B7" w:rsidRPr="0039592E">
              <w:rPr>
                <w:rFonts w:ascii="Arial" w:hAnsi="Arial" w:cs="Arial"/>
                <w:sz w:val="20"/>
                <w:szCs w:val="20"/>
              </w:rPr>
              <w:t>COMMON RAIL</w:t>
            </w:r>
            <w:r w:rsidRPr="0039592E">
              <w:rPr>
                <w:rFonts w:ascii="Arial" w:hAnsi="Arial" w:cs="Arial"/>
                <w:sz w:val="20"/>
                <w:szCs w:val="20"/>
              </w:rPr>
              <w:t>, original, referência peç</w:t>
            </w:r>
            <w:r>
              <w:rPr>
                <w:rFonts w:ascii="Arial" w:hAnsi="Arial" w:cs="Arial"/>
                <w:sz w:val="20"/>
                <w:szCs w:val="20"/>
              </w:rPr>
              <w:t>a 044524082</w:t>
            </w:r>
          </w:p>
        </w:tc>
        <w:tc>
          <w:tcPr>
            <w:tcW w:w="993" w:type="dxa"/>
            <w:tcBorders>
              <w:top w:val="single" w:sz="8" w:space="0" w:color="000000"/>
              <w:left w:val="single" w:sz="8" w:space="0" w:color="000000"/>
              <w:bottom w:val="single" w:sz="8" w:space="0" w:color="000000"/>
              <w:right w:val="single" w:sz="8" w:space="0" w:color="000000"/>
            </w:tcBorders>
          </w:tcPr>
          <w:p w:rsidR="0039592E" w:rsidRPr="006C45B7" w:rsidRDefault="0039592E" w:rsidP="00AB1D68">
            <w:pPr>
              <w:pStyle w:val="SemEspaamento"/>
              <w:spacing w:line="276" w:lineRule="auto"/>
              <w:jc w:val="center"/>
              <w:rPr>
                <w:rFonts w:ascii="Arial" w:hAnsi="Arial" w:cs="Arial"/>
                <w:sz w:val="20"/>
                <w:szCs w:val="20"/>
              </w:rPr>
            </w:pPr>
            <w:r w:rsidRPr="006C45B7">
              <w:rPr>
                <w:rFonts w:ascii="Arial" w:hAnsi="Arial" w:cs="Arial"/>
                <w:sz w:val="20"/>
                <w:szCs w:val="20"/>
              </w:rPr>
              <w:t>3.489,90</w:t>
            </w:r>
          </w:p>
        </w:tc>
        <w:tc>
          <w:tcPr>
            <w:tcW w:w="1418" w:type="dxa"/>
            <w:tcBorders>
              <w:top w:val="single" w:sz="8" w:space="0" w:color="000000"/>
              <w:left w:val="single" w:sz="8" w:space="0" w:color="000000"/>
              <w:bottom w:val="single" w:sz="8" w:space="0" w:color="000000"/>
              <w:right w:val="single" w:sz="8" w:space="0" w:color="000000"/>
            </w:tcBorders>
          </w:tcPr>
          <w:p w:rsidR="0039592E" w:rsidRPr="006C45B7" w:rsidRDefault="0039592E" w:rsidP="00D16DE0">
            <w:pPr>
              <w:pStyle w:val="SemEspaamento"/>
              <w:spacing w:line="276" w:lineRule="auto"/>
              <w:jc w:val="center"/>
              <w:rPr>
                <w:rFonts w:ascii="Arial" w:hAnsi="Arial" w:cs="Arial"/>
                <w:sz w:val="20"/>
                <w:szCs w:val="20"/>
              </w:rPr>
            </w:pPr>
            <w:r w:rsidRPr="006C45B7">
              <w:rPr>
                <w:rFonts w:ascii="Arial" w:hAnsi="Arial" w:cs="Arial"/>
                <w:sz w:val="20"/>
                <w:szCs w:val="20"/>
              </w:rPr>
              <w:t>3.489,90</w:t>
            </w:r>
          </w:p>
        </w:tc>
      </w:tr>
      <w:tr w:rsidR="0039592E" w:rsidRPr="008F43B1" w:rsidTr="0039592E">
        <w:trPr>
          <w:trHeight w:val="152"/>
        </w:trPr>
        <w:tc>
          <w:tcPr>
            <w:tcW w:w="566" w:type="dxa"/>
            <w:tcBorders>
              <w:top w:val="single" w:sz="8" w:space="0" w:color="000000"/>
              <w:left w:val="single" w:sz="8" w:space="0" w:color="000000"/>
              <w:bottom w:val="single" w:sz="8" w:space="0" w:color="000000"/>
            </w:tcBorders>
            <w:vAlign w:val="center"/>
          </w:tcPr>
          <w:p w:rsidR="0039592E" w:rsidRDefault="0039592E" w:rsidP="005852C6">
            <w:pPr>
              <w:pStyle w:val="SemEspaamento"/>
              <w:spacing w:line="276" w:lineRule="auto"/>
              <w:jc w:val="center"/>
              <w:rPr>
                <w:rFonts w:ascii="Arial" w:hAnsi="Arial" w:cs="Arial"/>
                <w:b/>
                <w:sz w:val="20"/>
                <w:szCs w:val="20"/>
              </w:rPr>
            </w:pPr>
            <w:r>
              <w:rPr>
                <w:rFonts w:ascii="Arial" w:hAnsi="Arial" w:cs="Arial"/>
                <w:b/>
                <w:sz w:val="20"/>
                <w:szCs w:val="20"/>
              </w:rPr>
              <w:t>05</w:t>
            </w:r>
          </w:p>
        </w:tc>
        <w:tc>
          <w:tcPr>
            <w:tcW w:w="567" w:type="dxa"/>
            <w:tcBorders>
              <w:top w:val="single" w:sz="8" w:space="0" w:color="000000"/>
              <w:left w:val="single" w:sz="8" w:space="0" w:color="000000"/>
              <w:bottom w:val="single" w:sz="8" w:space="0" w:color="000000"/>
            </w:tcBorders>
            <w:vAlign w:val="center"/>
          </w:tcPr>
          <w:p w:rsidR="0039592E" w:rsidRDefault="0039592E" w:rsidP="00AB1D68">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39592E" w:rsidRDefault="0039592E" w:rsidP="00237762">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39592E" w:rsidRDefault="0039592E" w:rsidP="00237762">
            <w:pPr>
              <w:pStyle w:val="SemEspaamento"/>
              <w:spacing w:line="276" w:lineRule="auto"/>
              <w:jc w:val="both"/>
              <w:rPr>
                <w:rFonts w:ascii="Arial" w:hAnsi="Arial" w:cs="Arial"/>
                <w:sz w:val="20"/>
                <w:szCs w:val="20"/>
              </w:rPr>
            </w:pPr>
            <w:r>
              <w:rPr>
                <w:rFonts w:ascii="Arial" w:hAnsi="Arial" w:cs="Arial"/>
                <w:sz w:val="20"/>
                <w:szCs w:val="20"/>
              </w:rPr>
              <w:t>Bomba de alta pressão, referência 0445010115</w:t>
            </w:r>
          </w:p>
        </w:tc>
        <w:tc>
          <w:tcPr>
            <w:tcW w:w="993" w:type="dxa"/>
            <w:tcBorders>
              <w:top w:val="single" w:sz="8" w:space="0" w:color="000000"/>
              <w:left w:val="single" w:sz="8" w:space="0" w:color="000000"/>
              <w:bottom w:val="single" w:sz="8" w:space="0" w:color="000000"/>
              <w:right w:val="single" w:sz="8" w:space="0" w:color="000000"/>
            </w:tcBorders>
          </w:tcPr>
          <w:p w:rsidR="0039592E" w:rsidRPr="006C45B7" w:rsidRDefault="0039592E" w:rsidP="00AB1D68">
            <w:pPr>
              <w:pStyle w:val="SemEspaamento"/>
              <w:spacing w:line="276" w:lineRule="auto"/>
              <w:jc w:val="center"/>
              <w:rPr>
                <w:rFonts w:ascii="Arial" w:hAnsi="Arial" w:cs="Arial"/>
                <w:sz w:val="20"/>
                <w:szCs w:val="20"/>
              </w:rPr>
            </w:pPr>
            <w:r w:rsidRPr="006C45B7">
              <w:rPr>
                <w:rFonts w:ascii="Arial" w:hAnsi="Arial" w:cs="Arial"/>
                <w:sz w:val="20"/>
                <w:szCs w:val="20"/>
              </w:rPr>
              <w:t>6.068,90</w:t>
            </w:r>
          </w:p>
        </w:tc>
        <w:tc>
          <w:tcPr>
            <w:tcW w:w="1418" w:type="dxa"/>
            <w:tcBorders>
              <w:top w:val="single" w:sz="8" w:space="0" w:color="000000"/>
              <w:left w:val="single" w:sz="8" w:space="0" w:color="000000"/>
              <w:bottom w:val="single" w:sz="8" w:space="0" w:color="000000"/>
              <w:right w:val="single" w:sz="8" w:space="0" w:color="000000"/>
            </w:tcBorders>
          </w:tcPr>
          <w:p w:rsidR="0039592E" w:rsidRPr="006C45B7" w:rsidRDefault="0039592E" w:rsidP="00D16DE0">
            <w:pPr>
              <w:pStyle w:val="SemEspaamento"/>
              <w:spacing w:line="276" w:lineRule="auto"/>
              <w:jc w:val="center"/>
              <w:rPr>
                <w:rFonts w:ascii="Arial" w:hAnsi="Arial" w:cs="Arial"/>
                <w:sz w:val="20"/>
                <w:szCs w:val="20"/>
              </w:rPr>
            </w:pPr>
            <w:r w:rsidRPr="006C45B7">
              <w:rPr>
                <w:rFonts w:ascii="Arial" w:hAnsi="Arial" w:cs="Arial"/>
                <w:sz w:val="20"/>
                <w:szCs w:val="20"/>
              </w:rPr>
              <w:t>6.068,90</w:t>
            </w:r>
          </w:p>
        </w:tc>
      </w:tr>
      <w:tr w:rsidR="0039592E" w:rsidRPr="008F43B1" w:rsidTr="0039592E">
        <w:trPr>
          <w:trHeight w:val="152"/>
        </w:trPr>
        <w:tc>
          <w:tcPr>
            <w:tcW w:w="566" w:type="dxa"/>
            <w:tcBorders>
              <w:top w:val="single" w:sz="8" w:space="0" w:color="000000"/>
              <w:left w:val="single" w:sz="8" w:space="0" w:color="000000"/>
              <w:bottom w:val="single" w:sz="8" w:space="0" w:color="000000"/>
            </w:tcBorders>
            <w:vAlign w:val="center"/>
          </w:tcPr>
          <w:p w:rsidR="0039592E" w:rsidRDefault="0039592E" w:rsidP="005852C6">
            <w:pPr>
              <w:pStyle w:val="SemEspaamento"/>
              <w:spacing w:line="276" w:lineRule="auto"/>
              <w:jc w:val="center"/>
              <w:rPr>
                <w:rFonts w:ascii="Arial" w:hAnsi="Arial" w:cs="Arial"/>
                <w:b/>
                <w:sz w:val="20"/>
                <w:szCs w:val="20"/>
              </w:rPr>
            </w:pPr>
            <w:r>
              <w:rPr>
                <w:rFonts w:ascii="Arial" w:hAnsi="Arial" w:cs="Arial"/>
                <w:b/>
                <w:sz w:val="20"/>
                <w:szCs w:val="20"/>
              </w:rPr>
              <w:t>06</w:t>
            </w:r>
          </w:p>
        </w:tc>
        <w:tc>
          <w:tcPr>
            <w:tcW w:w="567" w:type="dxa"/>
            <w:tcBorders>
              <w:top w:val="single" w:sz="8" w:space="0" w:color="000000"/>
              <w:left w:val="single" w:sz="8" w:space="0" w:color="000000"/>
              <w:bottom w:val="single" w:sz="8" w:space="0" w:color="000000"/>
            </w:tcBorders>
            <w:vAlign w:val="center"/>
          </w:tcPr>
          <w:p w:rsidR="0039592E" w:rsidRDefault="000E655C" w:rsidP="00AB1D68">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39592E" w:rsidRDefault="000E655C" w:rsidP="006C45B7">
            <w:pPr>
              <w:pStyle w:val="SemEspaamento"/>
              <w:spacing w:line="276" w:lineRule="auto"/>
              <w:jc w:val="both"/>
              <w:rPr>
                <w:rFonts w:ascii="Arial" w:hAnsi="Arial" w:cs="Arial"/>
                <w:sz w:val="20"/>
                <w:szCs w:val="20"/>
              </w:rPr>
            </w:pPr>
            <w:r>
              <w:rPr>
                <w:rFonts w:ascii="Arial" w:hAnsi="Arial" w:cs="Arial"/>
                <w:sz w:val="20"/>
                <w:szCs w:val="20"/>
              </w:rPr>
              <w:t>U</w:t>
            </w:r>
            <w:r w:rsidR="006C45B7">
              <w:rPr>
                <w:rFonts w:ascii="Arial" w:hAnsi="Arial" w:cs="Arial"/>
                <w:sz w:val="20"/>
                <w:szCs w:val="20"/>
              </w:rPr>
              <w:t>nd</w:t>
            </w:r>
          </w:p>
        </w:tc>
        <w:tc>
          <w:tcPr>
            <w:tcW w:w="4961" w:type="dxa"/>
            <w:gridSpan w:val="2"/>
            <w:tcBorders>
              <w:top w:val="single" w:sz="8" w:space="0" w:color="000000"/>
              <w:left w:val="single" w:sz="8" w:space="0" w:color="000000"/>
              <w:bottom w:val="single" w:sz="8" w:space="0" w:color="000000"/>
            </w:tcBorders>
            <w:vAlign w:val="center"/>
          </w:tcPr>
          <w:p w:rsidR="0039592E" w:rsidRDefault="000E655C" w:rsidP="006C45B7">
            <w:pPr>
              <w:pStyle w:val="SemEspaamento"/>
              <w:spacing w:line="276" w:lineRule="auto"/>
              <w:jc w:val="both"/>
              <w:rPr>
                <w:rFonts w:ascii="Arial" w:hAnsi="Arial" w:cs="Arial"/>
                <w:sz w:val="20"/>
                <w:szCs w:val="20"/>
              </w:rPr>
            </w:pPr>
            <w:r>
              <w:rPr>
                <w:rFonts w:ascii="Arial" w:hAnsi="Arial" w:cs="Arial"/>
                <w:sz w:val="20"/>
                <w:szCs w:val="20"/>
              </w:rPr>
              <w:t>Prestação de serviços para tirar/colocar tanque, limpeza tanque e sistema de injeção do veículo tirar/colocar unidades: teste de unidades, regulagem de válvulas, teste intercooler, aparelhos de teste, limpezas de sensores e demais serviços que se fizerem necessários para o bom funcionamento do veiculo quanto a alimentação de combustível do mesmo incluindo troca das peças dos itens</w:t>
            </w:r>
            <w:r>
              <w:rPr>
                <w:rFonts w:ascii="Arial" w:hAnsi="Arial" w:cs="Arial"/>
                <w:sz w:val="20"/>
                <w:szCs w:val="20"/>
              </w:rPr>
              <w:br/>
              <w:t xml:space="preserve">: 01-02-03-04-05 por novas , nunca recondicionadas e com garantia de serviço executada pelo fornecedor dos serviços. Obs: as peças solicitadas referem-se a um motor </w:t>
            </w:r>
            <w:r w:rsidR="006C45B7">
              <w:rPr>
                <w:rFonts w:ascii="Arial" w:hAnsi="Arial" w:cs="Arial"/>
                <w:sz w:val="20"/>
                <w:szCs w:val="20"/>
              </w:rPr>
              <w:t xml:space="preserve">MWM SPRINT </w:t>
            </w:r>
            <w:r>
              <w:rPr>
                <w:rFonts w:ascii="Arial" w:hAnsi="Arial" w:cs="Arial"/>
                <w:sz w:val="20"/>
                <w:szCs w:val="20"/>
              </w:rPr>
              <w:t>2,8 ano/modelo 2009 pelo micro ônibus supracitado.</w:t>
            </w:r>
          </w:p>
        </w:tc>
        <w:tc>
          <w:tcPr>
            <w:tcW w:w="993" w:type="dxa"/>
            <w:tcBorders>
              <w:top w:val="single" w:sz="8" w:space="0" w:color="000000"/>
              <w:left w:val="single" w:sz="8" w:space="0" w:color="000000"/>
              <w:bottom w:val="single" w:sz="8" w:space="0" w:color="000000"/>
              <w:right w:val="single" w:sz="8" w:space="0" w:color="000000"/>
            </w:tcBorders>
          </w:tcPr>
          <w:p w:rsidR="0039592E" w:rsidRPr="006C45B7" w:rsidRDefault="006C45B7" w:rsidP="00AB1D68">
            <w:pPr>
              <w:pStyle w:val="SemEspaamento"/>
              <w:spacing w:line="276" w:lineRule="auto"/>
              <w:jc w:val="center"/>
              <w:rPr>
                <w:rFonts w:ascii="Arial" w:hAnsi="Arial" w:cs="Arial"/>
                <w:sz w:val="20"/>
                <w:szCs w:val="20"/>
              </w:rPr>
            </w:pPr>
            <w:r w:rsidRPr="006C45B7">
              <w:rPr>
                <w:rFonts w:ascii="Arial" w:hAnsi="Arial" w:cs="Arial"/>
                <w:sz w:val="20"/>
                <w:szCs w:val="20"/>
              </w:rPr>
              <w:t>1.200,00</w:t>
            </w:r>
          </w:p>
        </w:tc>
        <w:tc>
          <w:tcPr>
            <w:tcW w:w="1418" w:type="dxa"/>
            <w:tcBorders>
              <w:top w:val="single" w:sz="8" w:space="0" w:color="000000"/>
              <w:left w:val="single" w:sz="8" w:space="0" w:color="000000"/>
              <w:bottom w:val="single" w:sz="8" w:space="0" w:color="000000"/>
              <w:right w:val="single" w:sz="8" w:space="0" w:color="000000"/>
            </w:tcBorders>
          </w:tcPr>
          <w:p w:rsidR="0039592E" w:rsidRPr="006C45B7" w:rsidRDefault="006C45B7" w:rsidP="00D16DE0">
            <w:pPr>
              <w:pStyle w:val="SemEspaamento"/>
              <w:spacing w:line="276" w:lineRule="auto"/>
              <w:jc w:val="center"/>
              <w:rPr>
                <w:rFonts w:ascii="Arial" w:hAnsi="Arial" w:cs="Arial"/>
                <w:sz w:val="20"/>
                <w:szCs w:val="20"/>
              </w:rPr>
            </w:pPr>
            <w:r w:rsidRPr="006C45B7">
              <w:rPr>
                <w:rFonts w:ascii="Arial" w:hAnsi="Arial" w:cs="Arial"/>
                <w:sz w:val="20"/>
                <w:szCs w:val="20"/>
              </w:rPr>
              <w:t>1.200,00</w:t>
            </w:r>
          </w:p>
        </w:tc>
      </w:tr>
      <w:tr w:rsidR="0039592E" w:rsidRPr="008D72DE" w:rsidTr="0039592E">
        <w:trPr>
          <w:trHeight w:val="259"/>
        </w:trPr>
        <w:tc>
          <w:tcPr>
            <w:tcW w:w="2267" w:type="dxa"/>
            <w:gridSpan w:val="4"/>
            <w:tcBorders>
              <w:left w:val="single" w:sz="8" w:space="0" w:color="000000"/>
              <w:bottom w:val="single" w:sz="8" w:space="0" w:color="000000"/>
              <w:right w:val="single" w:sz="8" w:space="0" w:color="000000"/>
            </w:tcBorders>
          </w:tcPr>
          <w:p w:rsidR="0039592E" w:rsidRPr="00561F5C" w:rsidRDefault="0039592E" w:rsidP="00A37CAF">
            <w:pPr>
              <w:pStyle w:val="SemEspaamento"/>
              <w:spacing w:line="276" w:lineRule="auto"/>
              <w:jc w:val="right"/>
              <w:rPr>
                <w:rFonts w:ascii="Arial" w:hAnsi="Arial" w:cs="Arial"/>
                <w:b/>
                <w:sz w:val="20"/>
                <w:szCs w:val="20"/>
              </w:rPr>
            </w:pPr>
          </w:p>
        </w:tc>
        <w:tc>
          <w:tcPr>
            <w:tcW w:w="5529" w:type="dxa"/>
            <w:gridSpan w:val="2"/>
            <w:tcBorders>
              <w:left w:val="single" w:sz="8" w:space="0" w:color="000000"/>
              <w:bottom w:val="single" w:sz="8" w:space="0" w:color="000000"/>
              <w:right w:val="single" w:sz="8" w:space="0" w:color="000000"/>
            </w:tcBorders>
          </w:tcPr>
          <w:p w:rsidR="0039592E" w:rsidRPr="008D72DE" w:rsidRDefault="0039592E" w:rsidP="00A37CAF">
            <w:pPr>
              <w:pStyle w:val="SemEspaamento"/>
              <w:spacing w:line="276" w:lineRule="auto"/>
              <w:jc w:val="right"/>
              <w:rPr>
                <w:rFonts w:ascii="Arial" w:hAnsi="Arial" w:cs="Arial"/>
                <w:b/>
                <w:sz w:val="20"/>
                <w:szCs w:val="20"/>
                <w:highlight w:val="darkGray"/>
              </w:rPr>
            </w:pPr>
            <w:r w:rsidRPr="00561F5C">
              <w:rPr>
                <w:rFonts w:ascii="Arial" w:hAnsi="Arial" w:cs="Arial"/>
                <w:b/>
                <w:sz w:val="20"/>
                <w:szCs w:val="20"/>
              </w:rPr>
              <w:t>VALOR MÁXIMO</w:t>
            </w:r>
            <w:r>
              <w:rPr>
                <w:rFonts w:ascii="Arial" w:hAnsi="Arial" w:cs="Arial"/>
                <w:b/>
                <w:sz w:val="20"/>
                <w:szCs w:val="20"/>
              </w:rPr>
              <w:t xml:space="preserve"> GLOBAL</w:t>
            </w:r>
            <w:r w:rsidRPr="00561F5C">
              <w:rPr>
                <w:rFonts w:ascii="Arial" w:hAnsi="Arial" w:cs="Arial"/>
                <w:b/>
                <w:sz w:val="20"/>
                <w:szCs w:val="20"/>
              </w:rPr>
              <w:t xml:space="preserve"> ADMITIDO</w:t>
            </w:r>
          </w:p>
        </w:tc>
        <w:tc>
          <w:tcPr>
            <w:tcW w:w="1418" w:type="dxa"/>
            <w:tcBorders>
              <w:left w:val="single" w:sz="8" w:space="0" w:color="000000"/>
              <w:bottom w:val="single" w:sz="8" w:space="0" w:color="000000"/>
              <w:right w:val="single" w:sz="8" w:space="0" w:color="000000"/>
            </w:tcBorders>
          </w:tcPr>
          <w:p w:rsidR="0039592E" w:rsidRPr="008D72DE" w:rsidRDefault="006C45B7" w:rsidP="00D16DE0">
            <w:pPr>
              <w:pStyle w:val="SemEspaamento"/>
              <w:spacing w:line="276" w:lineRule="auto"/>
              <w:jc w:val="center"/>
              <w:rPr>
                <w:rFonts w:ascii="Arial" w:hAnsi="Arial" w:cs="Arial"/>
                <w:b/>
                <w:sz w:val="20"/>
                <w:szCs w:val="20"/>
                <w:highlight w:val="darkGray"/>
              </w:rPr>
            </w:pPr>
            <w:r w:rsidRPr="006C45B7">
              <w:rPr>
                <w:rFonts w:ascii="Arial" w:hAnsi="Arial" w:cs="Arial"/>
                <w:b/>
                <w:sz w:val="20"/>
                <w:szCs w:val="20"/>
              </w:rPr>
              <w:t>11.382,50</w:t>
            </w:r>
          </w:p>
        </w:tc>
      </w:tr>
    </w:tbl>
    <w:p w:rsidR="007B0B06" w:rsidRPr="008D72DE" w:rsidRDefault="007B0B06" w:rsidP="008D72DE">
      <w:pPr>
        <w:pStyle w:val="SemEspaamento"/>
        <w:spacing w:line="276" w:lineRule="auto"/>
        <w:jc w:val="both"/>
        <w:rPr>
          <w:rFonts w:ascii="Arial" w:hAnsi="Arial" w:cs="Arial"/>
          <w:sz w:val="20"/>
          <w:szCs w:val="20"/>
        </w:rPr>
      </w:pPr>
    </w:p>
    <w:p w:rsidR="007B0B06" w:rsidRDefault="007B0B06" w:rsidP="008D72DE">
      <w:pPr>
        <w:pStyle w:val="SemEspaamento"/>
        <w:rPr>
          <w:b/>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7B0B06" w:rsidRDefault="007B0B06"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CB4327" w:rsidRDefault="00CB4327"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6C26A8" w:rsidRDefault="006C26A8" w:rsidP="00933C2A">
      <w:pPr>
        <w:pStyle w:val="SemEspaamento"/>
        <w:spacing w:line="276" w:lineRule="auto"/>
        <w:jc w:val="center"/>
        <w:rPr>
          <w:rFonts w:ascii="Arial" w:hAnsi="Arial" w:cs="Arial"/>
          <w:b/>
          <w:sz w:val="20"/>
          <w:szCs w:val="20"/>
        </w:rPr>
      </w:pPr>
    </w:p>
    <w:p w:rsidR="00F952B4" w:rsidRPr="001B7923" w:rsidRDefault="00F952B4" w:rsidP="00933C2A">
      <w:pPr>
        <w:pStyle w:val="SemEspaamento"/>
        <w:spacing w:line="276" w:lineRule="auto"/>
        <w:jc w:val="center"/>
        <w:rPr>
          <w:rFonts w:ascii="Arial" w:hAnsi="Arial" w:cs="Arial"/>
          <w:b/>
          <w:sz w:val="20"/>
          <w:szCs w:val="20"/>
        </w:rPr>
      </w:pPr>
      <w:r w:rsidRPr="001B7923">
        <w:rPr>
          <w:rFonts w:ascii="Arial" w:hAnsi="Arial" w:cs="Arial"/>
          <w:b/>
          <w:sz w:val="20"/>
          <w:szCs w:val="20"/>
        </w:rPr>
        <w:t>ANEXO II</w:t>
      </w:r>
    </w:p>
    <w:p w:rsidR="00F952B4" w:rsidRDefault="00F952B4" w:rsidP="00933C2A">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F04D64" w:rsidRPr="001B7923" w:rsidRDefault="00F04D64" w:rsidP="00F04D64">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F952B4" w:rsidRPr="001B7923" w:rsidRDefault="00F952B4" w:rsidP="00933C2A">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9C13D4">
        <w:rPr>
          <w:rFonts w:ascii="Arial" w:hAnsi="Arial" w:cs="Arial"/>
          <w:b/>
          <w:sz w:val="20"/>
          <w:szCs w:val="20"/>
        </w:rPr>
        <w:t>017/2017</w:t>
      </w:r>
    </w:p>
    <w:p w:rsidR="00F952B4" w:rsidRPr="004F5F86" w:rsidRDefault="00F952B4" w:rsidP="00933C2A">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9C13D4">
        <w:rPr>
          <w:rFonts w:ascii="Arial" w:hAnsi="Arial" w:cs="Arial"/>
          <w:b/>
          <w:sz w:val="20"/>
          <w:szCs w:val="20"/>
        </w:rPr>
        <w:t>017/2017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sidR="00AD5957">
        <w:rPr>
          <w:rFonts w:ascii="Arial" w:hAnsi="Arial" w:cs="Arial"/>
          <w:sz w:val="20"/>
          <w:szCs w:val="20"/>
        </w:rPr>
        <w:t>efeitura Municipal de Papanduva/</w:t>
      </w:r>
      <w:r w:rsidRPr="004F5F86">
        <w:rPr>
          <w:rFonts w:ascii="Arial" w:hAnsi="Arial" w:cs="Arial"/>
          <w:sz w:val="20"/>
          <w:szCs w:val="20"/>
        </w:rPr>
        <w:t xml:space="preserve">SC, na modalidade Pregão n.º </w:t>
      </w:r>
      <w:r w:rsidR="009C13D4">
        <w:rPr>
          <w:rFonts w:ascii="Arial" w:hAnsi="Arial" w:cs="Arial"/>
          <w:b/>
          <w:sz w:val="20"/>
          <w:szCs w:val="20"/>
        </w:rPr>
        <w:t>017/2017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F61B3E">
        <w:rPr>
          <w:rFonts w:ascii="Arial" w:hAnsi="Arial" w:cs="Arial"/>
          <w:sz w:val="20"/>
          <w:szCs w:val="20"/>
        </w:rPr>
        <w:t>201</w:t>
      </w:r>
      <w:r w:rsidR="009C13D4">
        <w:rPr>
          <w:rFonts w:ascii="Arial" w:hAnsi="Arial" w:cs="Arial"/>
          <w:sz w:val="20"/>
          <w:szCs w:val="20"/>
        </w:rPr>
        <w:t>7</w:t>
      </w:r>
      <w:r w:rsidRPr="004F5F86">
        <w:rPr>
          <w:rFonts w:ascii="Arial" w:hAnsi="Arial" w:cs="Arial"/>
          <w:sz w:val="20"/>
          <w:szCs w:val="20"/>
        </w:rPr>
        <w:t>.</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F952B4"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4F39F7" w:rsidRPr="004F5F86" w:rsidRDefault="004F39F7" w:rsidP="00933C2A">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ANEXO III</w:t>
      </w:r>
    </w:p>
    <w:p w:rsidR="00F952B4" w:rsidRPr="00AD5957" w:rsidRDefault="00F952B4" w:rsidP="00933C2A">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F952B4" w:rsidRPr="00AD5957" w:rsidRDefault="00F04D64" w:rsidP="00933C2A">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9C13D4">
        <w:rPr>
          <w:rFonts w:ascii="Arial" w:hAnsi="Arial" w:cs="Arial"/>
          <w:b/>
          <w:sz w:val="20"/>
          <w:szCs w:val="20"/>
        </w:rPr>
        <w:t>017/2017</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9C13D4">
        <w:rPr>
          <w:rFonts w:ascii="Arial" w:hAnsi="Arial" w:cs="Arial"/>
          <w:b/>
          <w:sz w:val="20"/>
          <w:szCs w:val="20"/>
        </w:rPr>
        <w:t>017/2017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9C13D4">
        <w:rPr>
          <w:rFonts w:ascii="Arial" w:hAnsi="Arial" w:cs="Arial"/>
          <w:b/>
          <w:sz w:val="20"/>
          <w:szCs w:val="20"/>
        </w:rPr>
        <w:t xml:space="preserve">017/2017 </w:t>
      </w:r>
      <w:r w:rsidRPr="004F5F86">
        <w:rPr>
          <w:rFonts w:ascii="Arial" w:hAnsi="Arial" w:cs="Arial"/>
          <w:sz w:val="20"/>
          <w:szCs w:val="20"/>
        </w:rPr>
        <w:t>do município de Papanduva</w:t>
      </w:r>
      <w:r w:rsidR="002B1263">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F61B3E">
        <w:rPr>
          <w:rFonts w:ascii="Arial" w:hAnsi="Arial" w:cs="Arial"/>
          <w:sz w:val="20"/>
          <w:szCs w:val="20"/>
        </w:rPr>
        <w:t>201</w:t>
      </w:r>
      <w:r w:rsidR="009C13D4">
        <w:rPr>
          <w:rFonts w:ascii="Arial" w:hAnsi="Arial" w:cs="Arial"/>
          <w:sz w:val="20"/>
          <w:szCs w:val="20"/>
        </w:rPr>
        <w:t>7</w:t>
      </w:r>
      <w:r w:rsidRPr="004F5F86">
        <w:rPr>
          <w:rFonts w:ascii="Arial" w:hAnsi="Arial" w:cs="Arial"/>
          <w:sz w:val="20"/>
          <w:szCs w:val="20"/>
        </w:rPr>
        <w:t>.</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817929" w:rsidRDefault="00817929" w:rsidP="00933C2A">
      <w:pPr>
        <w:pStyle w:val="SemEspaamento"/>
        <w:spacing w:line="276" w:lineRule="auto"/>
        <w:jc w:val="center"/>
        <w:rPr>
          <w:rFonts w:ascii="Arial" w:hAnsi="Arial" w:cs="Arial"/>
          <w:b/>
          <w:sz w:val="20"/>
          <w:szCs w:val="20"/>
        </w:rPr>
      </w:pPr>
    </w:p>
    <w:p w:rsidR="00665374" w:rsidRDefault="00665374"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665374" w:rsidRDefault="00665374"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ANEXO IV</w:t>
      </w:r>
    </w:p>
    <w:p w:rsidR="00F952B4" w:rsidRDefault="00F952B4" w:rsidP="00933C2A">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PROPOSTA</w:t>
      </w:r>
    </w:p>
    <w:p w:rsidR="00F04D64" w:rsidRPr="00AD5957" w:rsidRDefault="00F04D64" w:rsidP="00933C2A">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C673E9">
        <w:rPr>
          <w:rFonts w:ascii="Arial" w:hAnsi="Arial" w:cs="Arial"/>
          <w:b/>
          <w:sz w:val="20"/>
          <w:szCs w:val="20"/>
        </w:rPr>
        <w:t>0</w:t>
      </w:r>
      <w:r w:rsidR="009C13D4">
        <w:rPr>
          <w:rFonts w:ascii="Arial" w:hAnsi="Arial" w:cs="Arial"/>
          <w:b/>
          <w:sz w:val="20"/>
          <w:szCs w:val="20"/>
        </w:rPr>
        <w:t>17</w:t>
      </w:r>
      <w:r w:rsidR="00C673E9">
        <w:rPr>
          <w:rFonts w:ascii="Arial" w:hAnsi="Arial" w:cs="Arial"/>
          <w:b/>
          <w:sz w:val="20"/>
          <w:szCs w:val="20"/>
        </w:rPr>
        <w:t>/201</w:t>
      </w:r>
      <w:r w:rsidR="009C13D4">
        <w:rPr>
          <w:rFonts w:ascii="Arial" w:hAnsi="Arial" w:cs="Arial"/>
          <w:b/>
          <w:sz w:val="20"/>
          <w:szCs w:val="20"/>
        </w:rPr>
        <w:t>7</w:t>
      </w:r>
    </w:p>
    <w:p w:rsidR="00F952B4"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C673E9">
        <w:rPr>
          <w:rFonts w:ascii="Arial" w:hAnsi="Arial" w:cs="Arial"/>
          <w:b/>
          <w:sz w:val="20"/>
          <w:szCs w:val="20"/>
        </w:rPr>
        <w:t>0</w:t>
      </w:r>
      <w:r w:rsidR="009C13D4">
        <w:rPr>
          <w:rFonts w:ascii="Arial" w:hAnsi="Arial" w:cs="Arial"/>
          <w:b/>
          <w:sz w:val="20"/>
          <w:szCs w:val="20"/>
        </w:rPr>
        <w:t>17</w:t>
      </w:r>
      <w:r w:rsidR="00C673E9">
        <w:rPr>
          <w:rFonts w:ascii="Arial" w:hAnsi="Arial" w:cs="Arial"/>
          <w:b/>
          <w:sz w:val="20"/>
          <w:szCs w:val="20"/>
        </w:rPr>
        <w:t>/201</w:t>
      </w:r>
      <w:r w:rsidR="009C13D4">
        <w:rPr>
          <w:rFonts w:ascii="Arial" w:hAnsi="Arial" w:cs="Arial"/>
          <w:b/>
          <w:sz w:val="20"/>
          <w:szCs w:val="20"/>
        </w:rPr>
        <w:t>7</w:t>
      </w:r>
    </w:p>
    <w:tbl>
      <w:tblPr>
        <w:tblW w:w="9214" w:type="dxa"/>
        <w:tblInd w:w="70" w:type="dxa"/>
        <w:tblLayout w:type="fixed"/>
        <w:tblCellMar>
          <w:left w:w="70" w:type="dxa"/>
          <w:right w:w="70" w:type="dxa"/>
        </w:tblCellMar>
        <w:tblLook w:val="0000"/>
      </w:tblPr>
      <w:tblGrid>
        <w:gridCol w:w="9214"/>
      </w:tblGrid>
      <w:tr w:rsidR="00FC76A9" w:rsidRPr="006113CA" w:rsidTr="00FC76A9">
        <w:tc>
          <w:tcPr>
            <w:tcW w:w="9214" w:type="dxa"/>
            <w:tcBorders>
              <w:top w:val="single" w:sz="4" w:space="0" w:color="000000"/>
              <w:left w:val="single" w:sz="4" w:space="0" w:color="000000"/>
              <w:bottom w:val="single" w:sz="4" w:space="0" w:color="000000"/>
              <w:right w:val="single" w:sz="4" w:space="0" w:color="000000"/>
            </w:tcBorders>
          </w:tcPr>
          <w:p w:rsidR="00FC76A9" w:rsidRPr="006113CA" w:rsidRDefault="00FC76A9" w:rsidP="00FC76A9">
            <w:pPr>
              <w:pStyle w:val="SemEspaamento"/>
              <w:spacing w:line="276" w:lineRule="auto"/>
              <w:jc w:val="both"/>
              <w:rPr>
                <w:rFonts w:ascii="Arial" w:hAnsi="Arial" w:cs="Arial"/>
                <w:b/>
                <w:sz w:val="20"/>
                <w:szCs w:val="20"/>
              </w:rPr>
            </w:pPr>
            <w:r w:rsidRPr="006113CA">
              <w:rPr>
                <w:rFonts w:ascii="Arial" w:hAnsi="Arial" w:cs="Arial"/>
                <w:b/>
                <w:sz w:val="20"/>
                <w:szCs w:val="20"/>
              </w:rPr>
              <w:t>Nome da Empresa:</w:t>
            </w:r>
          </w:p>
        </w:tc>
      </w:tr>
      <w:tr w:rsidR="00FC76A9" w:rsidRPr="006113CA" w:rsidTr="00FC76A9">
        <w:tc>
          <w:tcPr>
            <w:tcW w:w="9214" w:type="dxa"/>
            <w:tcBorders>
              <w:left w:val="single" w:sz="4" w:space="0" w:color="000000"/>
              <w:bottom w:val="single" w:sz="4" w:space="0" w:color="000000"/>
              <w:right w:val="single" w:sz="4" w:space="0" w:color="000000"/>
            </w:tcBorders>
          </w:tcPr>
          <w:p w:rsidR="00FC76A9" w:rsidRPr="006113CA" w:rsidRDefault="00FC76A9" w:rsidP="00FC76A9">
            <w:pPr>
              <w:pStyle w:val="SemEspaamento"/>
              <w:spacing w:line="276" w:lineRule="auto"/>
              <w:jc w:val="both"/>
              <w:rPr>
                <w:rFonts w:ascii="Arial" w:hAnsi="Arial" w:cs="Arial"/>
                <w:b/>
                <w:sz w:val="20"/>
                <w:szCs w:val="20"/>
              </w:rPr>
            </w:pPr>
            <w:r w:rsidRPr="006113CA">
              <w:rPr>
                <w:rFonts w:ascii="Arial" w:hAnsi="Arial" w:cs="Arial"/>
                <w:b/>
                <w:sz w:val="20"/>
                <w:szCs w:val="20"/>
              </w:rPr>
              <w:t>CNPJ:                                            Celular:                                          e-mail:</w:t>
            </w:r>
          </w:p>
        </w:tc>
      </w:tr>
      <w:tr w:rsidR="00FC76A9" w:rsidRPr="006113CA" w:rsidTr="00FC76A9">
        <w:tc>
          <w:tcPr>
            <w:tcW w:w="9214" w:type="dxa"/>
            <w:tcBorders>
              <w:left w:val="single" w:sz="4" w:space="0" w:color="000000"/>
              <w:bottom w:val="single" w:sz="4" w:space="0" w:color="000000"/>
              <w:right w:val="single" w:sz="4" w:space="0" w:color="000000"/>
            </w:tcBorders>
          </w:tcPr>
          <w:p w:rsidR="00FC76A9" w:rsidRPr="006113CA" w:rsidRDefault="00FC76A9" w:rsidP="00FC76A9">
            <w:pPr>
              <w:pStyle w:val="SemEspaamento"/>
              <w:spacing w:line="276" w:lineRule="auto"/>
              <w:jc w:val="both"/>
              <w:rPr>
                <w:rFonts w:ascii="Arial" w:hAnsi="Arial" w:cs="Arial"/>
                <w:b/>
                <w:sz w:val="20"/>
                <w:szCs w:val="20"/>
              </w:rPr>
            </w:pPr>
            <w:r w:rsidRPr="006113CA">
              <w:rPr>
                <w:rFonts w:ascii="Arial" w:hAnsi="Arial" w:cs="Arial"/>
                <w:b/>
                <w:sz w:val="20"/>
                <w:szCs w:val="20"/>
              </w:rPr>
              <w:t xml:space="preserve">Endereço:                                                            </w:t>
            </w:r>
            <w:r>
              <w:rPr>
                <w:rFonts w:ascii="Arial" w:hAnsi="Arial" w:cs="Arial"/>
                <w:b/>
                <w:sz w:val="20"/>
                <w:szCs w:val="20"/>
              </w:rPr>
              <w:t xml:space="preserve">                            </w:t>
            </w:r>
            <w:r w:rsidRPr="006113CA">
              <w:rPr>
                <w:rFonts w:ascii="Arial" w:hAnsi="Arial" w:cs="Arial"/>
                <w:b/>
                <w:sz w:val="20"/>
                <w:szCs w:val="20"/>
              </w:rPr>
              <w:t>Telefone:</w:t>
            </w:r>
          </w:p>
        </w:tc>
      </w:tr>
    </w:tbl>
    <w:p w:rsidR="00FC76A9" w:rsidRDefault="00FC76A9" w:rsidP="00933C2A">
      <w:pPr>
        <w:pStyle w:val="SemEspaamento"/>
        <w:spacing w:line="276" w:lineRule="auto"/>
        <w:jc w:val="center"/>
        <w:rPr>
          <w:rFonts w:ascii="Arial" w:hAnsi="Arial" w:cs="Arial"/>
          <w:b/>
          <w:sz w:val="20"/>
          <w:szCs w:val="20"/>
        </w:rPr>
      </w:pPr>
    </w:p>
    <w:tbl>
      <w:tblPr>
        <w:tblW w:w="9214" w:type="dxa"/>
        <w:tblInd w:w="70" w:type="dxa"/>
        <w:tblLayout w:type="fixed"/>
        <w:tblCellMar>
          <w:left w:w="70" w:type="dxa"/>
          <w:right w:w="70" w:type="dxa"/>
        </w:tblCellMar>
        <w:tblLook w:val="0000"/>
      </w:tblPr>
      <w:tblGrid>
        <w:gridCol w:w="566"/>
        <w:gridCol w:w="567"/>
        <w:gridCol w:w="709"/>
        <w:gridCol w:w="425"/>
        <w:gridCol w:w="4536"/>
        <w:gridCol w:w="993"/>
        <w:gridCol w:w="1418"/>
      </w:tblGrid>
      <w:tr w:rsidR="009C13D4" w:rsidRPr="008D72DE" w:rsidTr="009C13D4">
        <w:trPr>
          <w:trHeight w:val="259"/>
        </w:trPr>
        <w:tc>
          <w:tcPr>
            <w:tcW w:w="566" w:type="dxa"/>
            <w:tcBorders>
              <w:top w:val="single" w:sz="8" w:space="0" w:color="000000"/>
              <w:left w:val="single" w:sz="8" w:space="0" w:color="000000"/>
              <w:bottom w:val="single" w:sz="8" w:space="0" w:color="000000"/>
            </w:tcBorders>
            <w:shd w:val="pct25" w:color="auto" w:fill="auto"/>
            <w:vAlign w:val="center"/>
          </w:tcPr>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Item</w:t>
            </w:r>
          </w:p>
        </w:tc>
        <w:tc>
          <w:tcPr>
            <w:tcW w:w="567" w:type="dxa"/>
            <w:tcBorders>
              <w:top w:val="single" w:sz="8" w:space="0" w:color="000000"/>
              <w:left w:val="single" w:sz="8" w:space="0" w:color="000000"/>
              <w:bottom w:val="single" w:sz="8" w:space="0" w:color="000000"/>
            </w:tcBorders>
            <w:shd w:val="pct25" w:color="auto" w:fill="auto"/>
            <w:vAlign w:val="center"/>
          </w:tcPr>
          <w:p w:rsidR="009C13D4" w:rsidRPr="008D72DE" w:rsidRDefault="009C13D4" w:rsidP="009C13D4">
            <w:pPr>
              <w:pStyle w:val="SemEspaamento"/>
              <w:spacing w:line="276" w:lineRule="auto"/>
              <w:jc w:val="center"/>
              <w:rPr>
                <w:rFonts w:ascii="Arial" w:hAnsi="Arial" w:cs="Arial"/>
                <w:b/>
                <w:sz w:val="20"/>
                <w:szCs w:val="20"/>
              </w:rPr>
            </w:pPr>
          </w:p>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Qtd</w:t>
            </w:r>
          </w:p>
          <w:p w:rsidR="009C13D4" w:rsidRPr="008D72DE" w:rsidRDefault="009C13D4" w:rsidP="009C13D4">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shd w:val="pct25" w:color="auto" w:fill="auto"/>
          </w:tcPr>
          <w:p w:rsidR="009C13D4" w:rsidRDefault="009C13D4" w:rsidP="009C13D4">
            <w:pPr>
              <w:pStyle w:val="SemEspaamento"/>
              <w:spacing w:line="276" w:lineRule="auto"/>
              <w:jc w:val="center"/>
              <w:rPr>
                <w:rFonts w:ascii="Arial" w:hAnsi="Arial" w:cs="Arial"/>
                <w:b/>
                <w:sz w:val="20"/>
                <w:szCs w:val="20"/>
              </w:rPr>
            </w:pPr>
          </w:p>
          <w:p w:rsidR="009C13D4" w:rsidRPr="008D72DE"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und</w:t>
            </w:r>
          </w:p>
        </w:tc>
        <w:tc>
          <w:tcPr>
            <w:tcW w:w="4961" w:type="dxa"/>
            <w:gridSpan w:val="2"/>
            <w:tcBorders>
              <w:top w:val="single" w:sz="8" w:space="0" w:color="000000"/>
              <w:left w:val="single" w:sz="8" w:space="0" w:color="000000"/>
              <w:bottom w:val="single" w:sz="8" w:space="0" w:color="000000"/>
            </w:tcBorders>
            <w:shd w:val="pct25" w:color="auto" w:fill="auto"/>
            <w:vAlign w:val="center"/>
          </w:tcPr>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Descrição do Produto</w:t>
            </w:r>
          </w:p>
        </w:tc>
        <w:tc>
          <w:tcPr>
            <w:tcW w:w="993" w:type="dxa"/>
            <w:tcBorders>
              <w:top w:val="single" w:sz="8" w:space="0" w:color="000000"/>
              <w:left w:val="single" w:sz="8" w:space="0" w:color="000000"/>
              <w:bottom w:val="single" w:sz="8" w:space="0" w:color="000000"/>
              <w:right w:val="single" w:sz="8" w:space="0" w:color="000000"/>
            </w:tcBorders>
            <w:shd w:val="pct25" w:color="auto" w:fill="auto"/>
          </w:tcPr>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Preço Máximo</w:t>
            </w:r>
          </w:p>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Unit.</w:t>
            </w:r>
          </w:p>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1418" w:type="dxa"/>
            <w:tcBorders>
              <w:top w:val="single" w:sz="8" w:space="0" w:color="000000"/>
              <w:left w:val="single" w:sz="8" w:space="0" w:color="000000"/>
              <w:bottom w:val="single" w:sz="8" w:space="0" w:color="000000"/>
              <w:right w:val="single" w:sz="8" w:space="0" w:color="000000"/>
            </w:tcBorders>
            <w:shd w:val="pct25" w:color="auto" w:fill="auto"/>
          </w:tcPr>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Preço Máximo</w:t>
            </w:r>
          </w:p>
          <w:p w:rsidR="009C13D4" w:rsidRPr="008D72DE" w:rsidRDefault="009C13D4" w:rsidP="009C13D4">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9C13D4" w:rsidRPr="008D72DE" w:rsidTr="009C13D4">
        <w:trPr>
          <w:trHeight w:val="152"/>
        </w:trPr>
        <w:tc>
          <w:tcPr>
            <w:tcW w:w="566" w:type="dxa"/>
            <w:tcBorders>
              <w:top w:val="single" w:sz="8" w:space="0" w:color="000000"/>
              <w:left w:val="single" w:sz="8" w:space="0" w:color="000000"/>
              <w:bottom w:val="single" w:sz="8" w:space="0" w:color="000000"/>
            </w:tcBorders>
            <w:vAlign w:val="center"/>
          </w:tcPr>
          <w:p w:rsidR="009C13D4" w:rsidRPr="00EB6184" w:rsidRDefault="009C13D4" w:rsidP="009C13D4">
            <w:pPr>
              <w:pStyle w:val="SemEspaamento"/>
              <w:spacing w:line="276" w:lineRule="auto"/>
              <w:jc w:val="center"/>
              <w:rPr>
                <w:rFonts w:ascii="Arial" w:hAnsi="Arial" w:cs="Arial"/>
                <w:b/>
                <w:sz w:val="20"/>
                <w:szCs w:val="20"/>
              </w:rPr>
            </w:pPr>
            <w:r w:rsidRPr="00EB6184">
              <w:rPr>
                <w:rFonts w:ascii="Arial" w:hAnsi="Arial" w:cs="Arial"/>
                <w:b/>
                <w:sz w:val="20"/>
                <w:szCs w:val="20"/>
              </w:rPr>
              <w:t>0</w:t>
            </w:r>
            <w:r>
              <w:rPr>
                <w:rFonts w:ascii="Arial" w:hAnsi="Arial" w:cs="Arial"/>
                <w:b/>
                <w:sz w:val="20"/>
                <w:szCs w:val="20"/>
              </w:rPr>
              <w:t>1</w:t>
            </w:r>
          </w:p>
        </w:tc>
        <w:tc>
          <w:tcPr>
            <w:tcW w:w="567" w:type="dxa"/>
            <w:tcBorders>
              <w:top w:val="single" w:sz="8" w:space="0" w:color="000000"/>
              <w:left w:val="single" w:sz="8" w:space="0" w:color="000000"/>
              <w:bottom w:val="single" w:sz="8" w:space="0" w:color="000000"/>
            </w:tcBorders>
            <w:vAlign w:val="center"/>
          </w:tcPr>
          <w:p w:rsidR="009C13D4" w:rsidRPr="00EB618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Filtro para combustível para o veiculo</w:t>
            </w:r>
          </w:p>
        </w:tc>
        <w:tc>
          <w:tcPr>
            <w:tcW w:w="993"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highlight w:val="yellow"/>
              </w:rPr>
            </w:pPr>
          </w:p>
        </w:tc>
      </w:tr>
      <w:tr w:rsidR="009C13D4" w:rsidRPr="008D72DE" w:rsidTr="009C13D4">
        <w:trPr>
          <w:trHeight w:val="152"/>
        </w:trPr>
        <w:tc>
          <w:tcPr>
            <w:tcW w:w="566" w:type="dxa"/>
            <w:tcBorders>
              <w:top w:val="single" w:sz="8" w:space="0" w:color="000000"/>
              <w:left w:val="single" w:sz="8" w:space="0" w:color="000000"/>
              <w:bottom w:val="single" w:sz="8" w:space="0" w:color="000000"/>
            </w:tcBorders>
            <w:vAlign w:val="center"/>
          </w:tcPr>
          <w:p w:rsidR="009C13D4" w:rsidRPr="00EB618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02</w:t>
            </w:r>
          </w:p>
        </w:tc>
        <w:tc>
          <w:tcPr>
            <w:tcW w:w="567"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Filtro para combustível para o veiculo</w:t>
            </w:r>
          </w:p>
        </w:tc>
        <w:tc>
          <w:tcPr>
            <w:tcW w:w="993"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r>
      <w:tr w:rsidR="009C13D4" w:rsidRPr="008F43B1" w:rsidTr="009C13D4">
        <w:trPr>
          <w:trHeight w:val="152"/>
        </w:trPr>
        <w:tc>
          <w:tcPr>
            <w:tcW w:w="566"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03</w:t>
            </w:r>
          </w:p>
        </w:tc>
        <w:tc>
          <w:tcPr>
            <w:tcW w:w="567"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9C13D4" w:rsidRPr="008F43B1" w:rsidRDefault="009C13D4" w:rsidP="009C13D4">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9C13D4" w:rsidRPr="008F43B1" w:rsidRDefault="009C13D4" w:rsidP="009C13D4">
            <w:pPr>
              <w:pStyle w:val="SemEspaamento"/>
              <w:spacing w:line="276" w:lineRule="auto"/>
              <w:jc w:val="both"/>
              <w:rPr>
                <w:rFonts w:ascii="Arial" w:hAnsi="Arial" w:cs="Arial"/>
                <w:sz w:val="20"/>
                <w:szCs w:val="20"/>
              </w:rPr>
            </w:pPr>
            <w:r>
              <w:rPr>
                <w:rFonts w:ascii="Arial" w:hAnsi="Arial" w:cs="Arial"/>
                <w:sz w:val="20"/>
                <w:szCs w:val="20"/>
              </w:rPr>
              <w:t>Pescador tanque combustível</w:t>
            </w:r>
          </w:p>
        </w:tc>
        <w:tc>
          <w:tcPr>
            <w:tcW w:w="993"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r>
      <w:tr w:rsidR="009C13D4" w:rsidRPr="0039592E" w:rsidTr="009C13D4">
        <w:trPr>
          <w:trHeight w:val="152"/>
        </w:trPr>
        <w:tc>
          <w:tcPr>
            <w:tcW w:w="566"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04</w:t>
            </w:r>
          </w:p>
        </w:tc>
        <w:tc>
          <w:tcPr>
            <w:tcW w:w="567"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9C13D4" w:rsidRPr="0039592E" w:rsidRDefault="009C13D4" w:rsidP="009C13D4">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9C13D4" w:rsidRPr="0039592E" w:rsidRDefault="009C13D4" w:rsidP="009C13D4">
            <w:pPr>
              <w:pStyle w:val="SemEspaamento"/>
              <w:spacing w:line="276" w:lineRule="auto"/>
              <w:jc w:val="both"/>
              <w:rPr>
                <w:rFonts w:ascii="Arial" w:hAnsi="Arial" w:cs="Arial"/>
                <w:sz w:val="20"/>
                <w:szCs w:val="20"/>
              </w:rPr>
            </w:pPr>
            <w:r w:rsidRPr="0039592E">
              <w:rPr>
                <w:rFonts w:ascii="Arial" w:hAnsi="Arial" w:cs="Arial"/>
                <w:sz w:val="20"/>
                <w:szCs w:val="20"/>
              </w:rPr>
              <w:t>Tubo COMMON RAIL, original, referência peç</w:t>
            </w:r>
            <w:r>
              <w:rPr>
                <w:rFonts w:ascii="Arial" w:hAnsi="Arial" w:cs="Arial"/>
                <w:sz w:val="20"/>
                <w:szCs w:val="20"/>
              </w:rPr>
              <w:t>a 044524082</w:t>
            </w:r>
          </w:p>
        </w:tc>
        <w:tc>
          <w:tcPr>
            <w:tcW w:w="993"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r>
      <w:tr w:rsidR="009C13D4" w:rsidRPr="008F43B1" w:rsidTr="009C13D4">
        <w:trPr>
          <w:trHeight w:val="152"/>
        </w:trPr>
        <w:tc>
          <w:tcPr>
            <w:tcW w:w="566"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05</w:t>
            </w:r>
          </w:p>
        </w:tc>
        <w:tc>
          <w:tcPr>
            <w:tcW w:w="567"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Bomba de alta pressão, referência 0445010115</w:t>
            </w:r>
          </w:p>
        </w:tc>
        <w:tc>
          <w:tcPr>
            <w:tcW w:w="993"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r>
      <w:tr w:rsidR="009C13D4" w:rsidRPr="008F43B1" w:rsidTr="009C13D4">
        <w:trPr>
          <w:trHeight w:val="152"/>
        </w:trPr>
        <w:tc>
          <w:tcPr>
            <w:tcW w:w="566"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06</w:t>
            </w:r>
          </w:p>
        </w:tc>
        <w:tc>
          <w:tcPr>
            <w:tcW w:w="567" w:type="dxa"/>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center"/>
              <w:rPr>
                <w:rFonts w:ascii="Arial" w:hAnsi="Arial" w:cs="Arial"/>
                <w:b/>
                <w:sz w:val="20"/>
                <w:szCs w:val="20"/>
              </w:rPr>
            </w:pPr>
            <w:r>
              <w:rPr>
                <w:rFonts w:ascii="Arial" w:hAnsi="Arial" w:cs="Arial"/>
                <w:b/>
                <w:sz w:val="20"/>
                <w:szCs w:val="20"/>
              </w:rPr>
              <w:t>1</w:t>
            </w:r>
          </w:p>
        </w:tc>
        <w:tc>
          <w:tcPr>
            <w:tcW w:w="709" w:type="dxa"/>
            <w:tcBorders>
              <w:top w:val="single" w:sz="8" w:space="0" w:color="000000"/>
              <w:left w:val="single" w:sz="8" w:space="0" w:color="000000"/>
              <w:bottom w:val="single" w:sz="8" w:space="0" w:color="000000"/>
              <w:right w:val="single" w:sz="8" w:space="0" w:color="000000"/>
            </w:tcBorders>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Und</w:t>
            </w:r>
          </w:p>
        </w:tc>
        <w:tc>
          <w:tcPr>
            <w:tcW w:w="4961" w:type="dxa"/>
            <w:gridSpan w:val="2"/>
            <w:tcBorders>
              <w:top w:val="single" w:sz="8" w:space="0" w:color="000000"/>
              <w:left w:val="single" w:sz="8" w:space="0" w:color="000000"/>
              <w:bottom w:val="single" w:sz="8" w:space="0" w:color="000000"/>
            </w:tcBorders>
            <w:vAlign w:val="center"/>
          </w:tcPr>
          <w:p w:rsidR="009C13D4" w:rsidRDefault="009C13D4" w:rsidP="009C13D4">
            <w:pPr>
              <w:pStyle w:val="SemEspaamento"/>
              <w:spacing w:line="276" w:lineRule="auto"/>
              <w:jc w:val="both"/>
              <w:rPr>
                <w:rFonts w:ascii="Arial" w:hAnsi="Arial" w:cs="Arial"/>
                <w:sz w:val="20"/>
                <w:szCs w:val="20"/>
              </w:rPr>
            </w:pPr>
            <w:r>
              <w:rPr>
                <w:rFonts w:ascii="Arial" w:hAnsi="Arial" w:cs="Arial"/>
                <w:sz w:val="20"/>
                <w:szCs w:val="20"/>
              </w:rPr>
              <w:t>Prestação de serviços para tirar/colocar tanque, limpeza tanque e sistema de injeção do veículo tirar/colocar unidades: teste de unidades, regulagem de válvulas, teste intercooler, aparelhos de teste, limpezas de sensores e demais serviços que se fizerem necessários para o bom funcionamento do veiculo quanto a alimentação de combustível do mesmo incluindo troca das peças dos itens</w:t>
            </w:r>
            <w:r>
              <w:rPr>
                <w:rFonts w:ascii="Arial" w:hAnsi="Arial" w:cs="Arial"/>
                <w:sz w:val="20"/>
                <w:szCs w:val="20"/>
              </w:rPr>
              <w:br/>
              <w:t>: 01-02-03-04-05 por novas , nunca recondicionadas e com garantia de serviço executada pelo fornecedor dos serviços. Obs: as peças solicitadas referem-se a um motor MWM SPRINT 2,8 ano/modelo 2009 pelo micro ônibus supracitado.</w:t>
            </w:r>
          </w:p>
        </w:tc>
        <w:tc>
          <w:tcPr>
            <w:tcW w:w="993"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9C13D4" w:rsidRPr="006C45B7" w:rsidRDefault="009C13D4" w:rsidP="009C13D4">
            <w:pPr>
              <w:pStyle w:val="SemEspaamento"/>
              <w:spacing w:line="276" w:lineRule="auto"/>
              <w:jc w:val="center"/>
              <w:rPr>
                <w:rFonts w:ascii="Arial" w:hAnsi="Arial" w:cs="Arial"/>
                <w:sz w:val="20"/>
                <w:szCs w:val="20"/>
              </w:rPr>
            </w:pPr>
          </w:p>
        </w:tc>
      </w:tr>
      <w:tr w:rsidR="009C13D4" w:rsidRPr="008D72DE" w:rsidTr="009C13D4">
        <w:trPr>
          <w:trHeight w:val="259"/>
        </w:trPr>
        <w:tc>
          <w:tcPr>
            <w:tcW w:w="2267" w:type="dxa"/>
            <w:gridSpan w:val="4"/>
            <w:tcBorders>
              <w:left w:val="single" w:sz="8" w:space="0" w:color="000000"/>
              <w:bottom w:val="single" w:sz="8" w:space="0" w:color="000000"/>
              <w:right w:val="single" w:sz="8" w:space="0" w:color="000000"/>
            </w:tcBorders>
          </w:tcPr>
          <w:p w:rsidR="009C13D4" w:rsidRPr="00561F5C" w:rsidRDefault="009C13D4" w:rsidP="009C13D4">
            <w:pPr>
              <w:pStyle w:val="SemEspaamento"/>
              <w:spacing w:line="276" w:lineRule="auto"/>
              <w:jc w:val="right"/>
              <w:rPr>
                <w:rFonts w:ascii="Arial" w:hAnsi="Arial" w:cs="Arial"/>
                <w:b/>
                <w:sz w:val="20"/>
                <w:szCs w:val="20"/>
              </w:rPr>
            </w:pPr>
          </w:p>
        </w:tc>
        <w:tc>
          <w:tcPr>
            <w:tcW w:w="5529" w:type="dxa"/>
            <w:gridSpan w:val="2"/>
            <w:tcBorders>
              <w:left w:val="single" w:sz="8" w:space="0" w:color="000000"/>
              <w:bottom w:val="single" w:sz="8" w:space="0" w:color="000000"/>
              <w:right w:val="single" w:sz="8" w:space="0" w:color="000000"/>
            </w:tcBorders>
          </w:tcPr>
          <w:p w:rsidR="009C13D4" w:rsidRPr="008D72DE" w:rsidRDefault="009C13D4" w:rsidP="009C13D4">
            <w:pPr>
              <w:pStyle w:val="SemEspaamento"/>
              <w:spacing w:line="276" w:lineRule="auto"/>
              <w:jc w:val="right"/>
              <w:rPr>
                <w:rFonts w:ascii="Arial" w:hAnsi="Arial" w:cs="Arial"/>
                <w:b/>
                <w:sz w:val="20"/>
                <w:szCs w:val="20"/>
                <w:highlight w:val="darkGray"/>
              </w:rPr>
            </w:pPr>
            <w:r w:rsidRPr="00561F5C">
              <w:rPr>
                <w:rFonts w:ascii="Arial" w:hAnsi="Arial" w:cs="Arial"/>
                <w:b/>
                <w:sz w:val="20"/>
                <w:szCs w:val="20"/>
              </w:rPr>
              <w:t>VALOR MÁXIMO</w:t>
            </w:r>
            <w:r>
              <w:rPr>
                <w:rFonts w:ascii="Arial" w:hAnsi="Arial" w:cs="Arial"/>
                <w:b/>
                <w:sz w:val="20"/>
                <w:szCs w:val="20"/>
              </w:rPr>
              <w:t xml:space="preserve"> GLOBAL</w:t>
            </w:r>
            <w:r w:rsidRPr="00561F5C">
              <w:rPr>
                <w:rFonts w:ascii="Arial" w:hAnsi="Arial" w:cs="Arial"/>
                <w:b/>
                <w:sz w:val="20"/>
                <w:szCs w:val="20"/>
              </w:rPr>
              <w:t xml:space="preserve"> ADMITIDO</w:t>
            </w:r>
          </w:p>
        </w:tc>
        <w:tc>
          <w:tcPr>
            <w:tcW w:w="1418" w:type="dxa"/>
            <w:tcBorders>
              <w:left w:val="single" w:sz="8" w:space="0" w:color="000000"/>
              <w:bottom w:val="single" w:sz="8" w:space="0" w:color="000000"/>
              <w:right w:val="single" w:sz="8" w:space="0" w:color="000000"/>
            </w:tcBorders>
          </w:tcPr>
          <w:p w:rsidR="009C13D4" w:rsidRPr="008D72DE" w:rsidRDefault="009C13D4" w:rsidP="009C13D4">
            <w:pPr>
              <w:pStyle w:val="SemEspaamento"/>
              <w:spacing w:line="276" w:lineRule="auto"/>
              <w:jc w:val="center"/>
              <w:rPr>
                <w:rFonts w:ascii="Arial" w:hAnsi="Arial" w:cs="Arial"/>
                <w:b/>
                <w:sz w:val="20"/>
                <w:szCs w:val="20"/>
                <w:highlight w:val="darkGray"/>
              </w:rPr>
            </w:pPr>
          </w:p>
        </w:tc>
      </w:tr>
    </w:tbl>
    <w:p w:rsidR="009C13D4" w:rsidRDefault="009C13D4" w:rsidP="00933C2A">
      <w:pPr>
        <w:pStyle w:val="SemEspaamento"/>
        <w:spacing w:line="276" w:lineRule="auto"/>
        <w:jc w:val="center"/>
        <w:rPr>
          <w:rFonts w:ascii="Arial" w:hAnsi="Arial" w:cs="Arial"/>
          <w:b/>
          <w:sz w:val="20"/>
          <w:szCs w:val="20"/>
        </w:rPr>
      </w:pPr>
    </w:p>
    <w:p w:rsidR="009C13D4" w:rsidRDefault="009C13D4" w:rsidP="00933C2A">
      <w:pPr>
        <w:pStyle w:val="SemEspaamento"/>
        <w:spacing w:line="276" w:lineRule="auto"/>
        <w:jc w:val="center"/>
        <w:rPr>
          <w:rFonts w:ascii="Arial" w:hAnsi="Arial" w:cs="Arial"/>
          <w:b/>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Valor total da proposta (por extenso): R$ ________ ( ________________________________).</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Declaramos que os itens ofertados atendem à todas as especificações descritas no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PRAZO DE ENTREGA: __________________________________________________________</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t>(conforme item 9 do edital).</w:t>
      </w:r>
    </w:p>
    <w:p w:rsidR="00F952B4" w:rsidRPr="004F5F86" w:rsidRDefault="00F952B4" w:rsidP="003138FB">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F952B4" w:rsidRPr="004F5F86" w:rsidRDefault="00F952B4" w:rsidP="003138FB">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NO CASO DE MICROEMPRESA E EMPRESA DE PEQUENO PORTE, ASSINALE:</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Nome completo e Assinatura do responsável legal e carimbo da Empresa</w:t>
      </w:r>
    </w:p>
    <w:p w:rsidR="00466A45" w:rsidRDefault="00F952B4" w:rsidP="00933C2A">
      <w:pPr>
        <w:pStyle w:val="SemEspaamento"/>
        <w:spacing w:line="276" w:lineRule="auto"/>
        <w:jc w:val="center"/>
        <w:rPr>
          <w:rFonts w:ascii="Arial" w:hAnsi="Arial" w:cs="Arial"/>
          <w:b/>
          <w:sz w:val="20"/>
          <w:szCs w:val="20"/>
        </w:rPr>
      </w:pPr>
      <w:r w:rsidRPr="004F5F86">
        <w:rPr>
          <w:rFonts w:ascii="Arial" w:hAnsi="Arial" w:cs="Arial"/>
          <w:sz w:val="20"/>
          <w:szCs w:val="20"/>
        </w:rPr>
        <w:t>LOCAL/DATA</w:t>
      </w:r>
    </w:p>
    <w:p w:rsidR="00561F5C" w:rsidRDefault="00561F5C" w:rsidP="00933C2A">
      <w:pPr>
        <w:pStyle w:val="SemEspaamento"/>
        <w:spacing w:line="276" w:lineRule="auto"/>
        <w:jc w:val="center"/>
        <w:rPr>
          <w:rFonts w:ascii="Arial" w:hAnsi="Arial" w:cs="Arial"/>
          <w:b/>
          <w:sz w:val="20"/>
          <w:szCs w:val="20"/>
        </w:rPr>
      </w:pPr>
    </w:p>
    <w:p w:rsidR="00561F5C" w:rsidRDefault="00561F5C" w:rsidP="00933C2A">
      <w:pPr>
        <w:pStyle w:val="SemEspaamento"/>
        <w:spacing w:line="276" w:lineRule="auto"/>
        <w:jc w:val="center"/>
        <w:rPr>
          <w:rFonts w:ascii="Arial" w:hAnsi="Arial" w:cs="Arial"/>
          <w:b/>
          <w:sz w:val="20"/>
          <w:szCs w:val="20"/>
        </w:rPr>
      </w:pPr>
    </w:p>
    <w:p w:rsidR="00561F5C" w:rsidRDefault="00561F5C" w:rsidP="00933C2A">
      <w:pPr>
        <w:pStyle w:val="SemEspaamento"/>
        <w:spacing w:line="276" w:lineRule="auto"/>
        <w:jc w:val="center"/>
        <w:rPr>
          <w:rFonts w:ascii="Arial" w:hAnsi="Arial" w:cs="Arial"/>
          <w:b/>
          <w:sz w:val="20"/>
          <w:szCs w:val="20"/>
        </w:rPr>
      </w:pPr>
    </w:p>
    <w:p w:rsidR="00561F5C" w:rsidRDefault="00561F5C" w:rsidP="00933C2A">
      <w:pPr>
        <w:pStyle w:val="SemEspaamento"/>
        <w:spacing w:line="276" w:lineRule="auto"/>
        <w:jc w:val="center"/>
        <w:rPr>
          <w:rFonts w:ascii="Arial" w:hAnsi="Arial" w:cs="Arial"/>
          <w:b/>
          <w:sz w:val="20"/>
          <w:szCs w:val="20"/>
        </w:rPr>
      </w:pPr>
    </w:p>
    <w:p w:rsidR="00561F5C" w:rsidRDefault="00561F5C" w:rsidP="00933C2A">
      <w:pPr>
        <w:pStyle w:val="SemEspaamento"/>
        <w:spacing w:line="276" w:lineRule="auto"/>
        <w:jc w:val="center"/>
        <w:rPr>
          <w:rFonts w:ascii="Arial" w:hAnsi="Arial" w:cs="Arial"/>
          <w:b/>
          <w:sz w:val="20"/>
          <w:szCs w:val="20"/>
        </w:rPr>
      </w:pPr>
    </w:p>
    <w:p w:rsidR="00561F5C" w:rsidRDefault="00561F5C" w:rsidP="00933C2A">
      <w:pPr>
        <w:pStyle w:val="SemEspaamento"/>
        <w:spacing w:line="276" w:lineRule="auto"/>
        <w:jc w:val="center"/>
        <w:rPr>
          <w:rFonts w:ascii="Arial" w:hAnsi="Arial" w:cs="Arial"/>
          <w:b/>
          <w:sz w:val="20"/>
          <w:szCs w:val="20"/>
        </w:rPr>
      </w:pPr>
    </w:p>
    <w:p w:rsidR="00561F5C" w:rsidRDefault="00561F5C" w:rsidP="00933C2A">
      <w:pPr>
        <w:pStyle w:val="SemEspaamento"/>
        <w:spacing w:line="276" w:lineRule="auto"/>
        <w:jc w:val="center"/>
        <w:rPr>
          <w:rFonts w:ascii="Arial" w:hAnsi="Arial" w:cs="Arial"/>
          <w:b/>
          <w:sz w:val="20"/>
          <w:szCs w:val="20"/>
        </w:rPr>
      </w:pPr>
    </w:p>
    <w:p w:rsidR="00561F5C" w:rsidRDefault="00561F5C"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FC76A9" w:rsidRDefault="00FC76A9" w:rsidP="00933C2A">
      <w:pPr>
        <w:pStyle w:val="SemEspaamento"/>
        <w:spacing w:line="276" w:lineRule="auto"/>
        <w:jc w:val="center"/>
        <w:rPr>
          <w:rFonts w:ascii="Arial" w:hAnsi="Arial" w:cs="Arial"/>
          <w:b/>
          <w:sz w:val="20"/>
          <w:szCs w:val="20"/>
        </w:rPr>
      </w:pP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C673E9">
        <w:rPr>
          <w:rFonts w:ascii="Arial" w:hAnsi="Arial" w:cs="Arial"/>
          <w:b/>
          <w:sz w:val="20"/>
          <w:szCs w:val="20"/>
        </w:rPr>
        <w:t>0</w:t>
      </w:r>
      <w:r w:rsidR="009C13D4">
        <w:rPr>
          <w:rFonts w:ascii="Arial" w:hAnsi="Arial" w:cs="Arial"/>
          <w:b/>
          <w:sz w:val="20"/>
          <w:szCs w:val="20"/>
        </w:rPr>
        <w:t>17</w:t>
      </w:r>
      <w:r w:rsidR="00C673E9">
        <w:rPr>
          <w:rFonts w:ascii="Arial" w:hAnsi="Arial" w:cs="Arial"/>
          <w:b/>
          <w:sz w:val="20"/>
          <w:szCs w:val="20"/>
        </w:rPr>
        <w:t>/201</w:t>
      </w:r>
      <w:r w:rsidR="009C13D4">
        <w:rPr>
          <w:rFonts w:ascii="Arial" w:hAnsi="Arial" w:cs="Arial"/>
          <w:b/>
          <w:sz w:val="20"/>
          <w:szCs w:val="20"/>
        </w:rPr>
        <w:t>7</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9C13D4">
        <w:rPr>
          <w:rFonts w:ascii="Arial" w:hAnsi="Arial" w:cs="Arial"/>
          <w:b/>
          <w:sz w:val="20"/>
          <w:szCs w:val="20"/>
        </w:rPr>
        <w:t>017/2017</w:t>
      </w:r>
    </w:p>
    <w:p w:rsidR="00B517DD" w:rsidRPr="002D380D" w:rsidRDefault="00B517DD" w:rsidP="00933C2A">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4F39F7">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p>
    <w:p w:rsidR="00B517DD" w:rsidRPr="002D380D" w:rsidRDefault="00B517DD" w:rsidP="004F39F7">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4F39F7">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517DD" w:rsidRDefault="00B517DD" w:rsidP="00933C2A">
      <w:pPr>
        <w:pStyle w:val="SemEspaamento"/>
        <w:spacing w:line="276" w:lineRule="auto"/>
        <w:jc w:val="center"/>
        <w:rPr>
          <w:rFonts w:ascii="Arial" w:hAnsi="Arial" w:cs="Arial"/>
          <w:sz w:val="20"/>
          <w:szCs w:val="20"/>
        </w:rPr>
      </w:pPr>
    </w:p>
    <w:p w:rsidR="00B517DD" w:rsidRDefault="00B517DD" w:rsidP="00933C2A">
      <w:pPr>
        <w:pStyle w:val="SemEspaamento"/>
        <w:spacing w:line="276" w:lineRule="auto"/>
        <w:jc w:val="center"/>
        <w:rPr>
          <w:rFonts w:ascii="Arial" w:hAnsi="Arial" w:cs="Arial"/>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V</w:t>
      </w:r>
      <w:r w:rsidR="00B517DD">
        <w:rPr>
          <w:rFonts w:ascii="Arial" w:hAnsi="Arial" w:cs="Arial"/>
          <w:b/>
          <w:sz w:val="20"/>
          <w:szCs w:val="20"/>
        </w:rPr>
        <w:t>I</w:t>
      </w:r>
    </w:p>
    <w:p w:rsidR="00F952B4" w:rsidRPr="00AD5957" w:rsidRDefault="00F952B4" w:rsidP="00933C2A">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F952B4" w:rsidRPr="00AD5957" w:rsidRDefault="00F04D64" w:rsidP="00933C2A">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9C13D4">
        <w:rPr>
          <w:rFonts w:ascii="Arial" w:hAnsi="Arial" w:cs="Arial"/>
          <w:b/>
          <w:sz w:val="20"/>
          <w:szCs w:val="20"/>
        </w:rPr>
        <w:t>017/2017</w:t>
      </w:r>
    </w:p>
    <w:p w:rsidR="00F952B4" w:rsidRPr="004F5F86" w:rsidRDefault="00F952B4" w:rsidP="00933C2A">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9C13D4">
        <w:rPr>
          <w:rFonts w:ascii="Arial" w:hAnsi="Arial" w:cs="Arial"/>
          <w:b/>
          <w:sz w:val="20"/>
          <w:szCs w:val="20"/>
        </w:rPr>
        <w:t>017/2017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VII</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9C13D4">
        <w:rPr>
          <w:rFonts w:ascii="Arial" w:hAnsi="Arial" w:cs="Arial"/>
          <w:b/>
          <w:sz w:val="20"/>
          <w:szCs w:val="20"/>
        </w:rPr>
        <w:t>017/2017</w:t>
      </w:r>
    </w:p>
    <w:p w:rsidR="009C13D4"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9C13D4">
        <w:rPr>
          <w:rFonts w:ascii="Arial" w:hAnsi="Arial" w:cs="Arial"/>
          <w:b/>
          <w:sz w:val="20"/>
          <w:szCs w:val="20"/>
        </w:rPr>
        <w:t>017/2017</w:t>
      </w:r>
    </w:p>
    <w:p w:rsidR="00B517DD" w:rsidRPr="002D380D" w:rsidRDefault="00B517DD" w:rsidP="00933C2A">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066D21" w:rsidRDefault="00066D21" w:rsidP="00217D81">
      <w:pPr>
        <w:pStyle w:val="SemEspaamento"/>
        <w:spacing w:line="276" w:lineRule="auto"/>
        <w:jc w:val="center"/>
        <w:rPr>
          <w:rFonts w:ascii="Arial" w:hAnsi="Arial" w:cs="Arial"/>
          <w:b/>
          <w:sz w:val="20"/>
          <w:szCs w:val="20"/>
        </w:rPr>
      </w:pPr>
    </w:p>
    <w:p w:rsidR="00066D21" w:rsidRDefault="00066D21" w:rsidP="00217D81">
      <w:pPr>
        <w:pStyle w:val="SemEspaamento"/>
        <w:spacing w:line="276" w:lineRule="auto"/>
        <w:jc w:val="center"/>
        <w:rPr>
          <w:rFonts w:ascii="Arial" w:hAnsi="Arial" w:cs="Arial"/>
          <w:b/>
          <w:sz w:val="20"/>
          <w:szCs w:val="20"/>
        </w:rPr>
      </w:pPr>
    </w:p>
    <w:p w:rsidR="00066D21" w:rsidRDefault="00066D21" w:rsidP="00217D81">
      <w:pPr>
        <w:pStyle w:val="SemEspaamento"/>
        <w:spacing w:line="276" w:lineRule="auto"/>
        <w:jc w:val="center"/>
        <w:rPr>
          <w:rFonts w:ascii="Arial" w:hAnsi="Arial" w:cs="Arial"/>
          <w:b/>
          <w:sz w:val="20"/>
          <w:szCs w:val="20"/>
        </w:rPr>
      </w:pPr>
    </w:p>
    <w:p w:rsidR="00217D81" w:rsidRPr="00E9743A" w:rsidRDefault="00217D81" w:rsidP="00217D81">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217D81"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IDONEIDADE</w:t>
      </w:r>
    </w:p>
    <w:p w:rsidR="00F04D64" w:rsidRPr="00E9743A" w:rsidRDefault="00F04D64" w:rsidP="00217D81">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9C13D4"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9C13D4">
        <w:rPr>
          <w:rFonts w:ascii="Arial" w:hAnsi="Arial" w:cs="Arial"/>
          <w:b/>
          <w:sz w:val="20"/>
          <w:szCs w:val="20"/>
        </w:rPr>
        <w:t>017/2017</w:t>
      </w:r>
    </w:p>
    <w:p w:rsidR="00217D81" w:rsidRPr="00E9743A"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9C13D4">
        <w:rPr>
          <w:rFonts w:ascii="Arial" w:hAnsi="Arial" w:cs="Arial"/>
          <w:b/>
          <w:sz w:val="20"/>
          <w:szCs w:val="20"/>
        </w:rPr>
        <w:t>017/2017</w:t>
      </w: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F952B4" w:rsidRPr="004F5F86" w:rsidRDefault="00F952B4" w:rsidP="00933C2A">
      <w:pPr>
        <w:pStyle w:val="SemEspaamento"/>
        <w:spacing w:line="276" w:lineRule="auto"/>
        <w:jc w:val="center"/>
        <w:rPr>
          <w:rFonts w:ascii="Arial" w:hAnsi="Arial" w:cs="Arial"/>
          <w:bCs/>
          <w:color w:val="000000"/>
          <w:sz w:val="20"/>
          <w:szCs w:val="20"/>
        </w:rPr>
      </w:pPr>
      <w:r w:rsidRPr="004F5F86">
        <w:rPr>
          <w:rFonts w:ascii="Arial" w:hAnsi="Arial" w:cs="Arial"/>
          <w:bCs/>
          <w:color w:val="000000"/>
          <w:sz w:val="20"/>
          <w:szCs w:val="20"/>
        </w:rPr>
        <w:lastRenderedPageBreak/>
        <w:t xml:space="preserve">ANEXO </w:t>
      </w:r>
      <w:r w:rsidR="004F39F7">
        <w:rPr>
          <w:rFonts w:ascii="Arial" w:hAnsi="Arial" w:cs="Arial"/>
          <w:bCs/>
          <w:color w:val="000000"/>
          <w:sz w:val="20"/>
          <w:szCs w:val="20"/>
        </w:rPr>
        <w:t>IX</w:t>
      </w:r>
    </w:p>
    <w:p w:rsidR="00F952B4" w:rsidRPr="009C13D4" w:rsidRDefault="00F952B4" w:rsidP="00933C2A">
      <w:pPr>
        <w:pStyle w:val="SemEspaamento"/>
        <w:spacing w:line="276" w:lineRule="auto"/>
        <w:jc w:val="center"/>
        <w:rPr>
          <w:rFonts w:ascii="Arial" w:hAnsi="Arial" w:cs="Arial"/>
          <w:b/>
          <w:bCs/>
          <w:color w:val="000000"/>
          <w:sz w:val="20"/>
          <w:szCs w:val="20"/>
        </w:rPr>
      </w:pPr>
      <w:r w:rsidRPr="009C13D4">
        <w:rPr>
          <w:rFonts w:ascii="Arial" w:hAnsi="Arial" w:cs="Arial"/>
          <w:b/>
          <w:sz w:val="20"/>
          <w:szCs w:val="20"/>
        </w:rPr>
        <w:t>MINUTA DA ATA DE REGISTRO DE PREÇOS</w:t>
      </w:r>
    </w:p>
    <w:p w:rsidR="00F952B4" w:rsidRPr="004F5F86" w:rsidRDefault="00F952B4" w:rsidP="00933C2A">
      <w:pPr>
        <w:pStyle w:val="SemEspaamento"/>
        <w:spacing w:line="276" w:lineRule="auto"/>
        <w:jc w:val="center"/>
        <w:rPr>
          <w:rFonts w:ascii="Arial" w:hAnsi="Arial" w:cs="Arial"/>
          <w:bCs/>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PROCESSO LICITATÓRIO N.º </w:t>
      </w:r>
      <w:r w:rsidR="009C13D4">
        <w:rPr>
          <w:rFonts w:ascii="Arial" w:hAnsi="Arial" w:cs="Arial"/>
          <w:b/>
          <w:sz w:val="20"/>
          <w:szCs w:val="20"/>
        </w:rPr>
        <w:t>017/2017</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sidR="009C13D4">
        <w:rPr>
          <w:rFonts w:ascii="Arial" w:hAnsi="Arial" w:cs="Arial"/>
          <w:b/>
          <w:sz w:val="20"/>
          <w:szCs w:val="20"/>
        </w:rPr>
        <w:t>017/2017</w:t>
      </w:r>
    </w:p>
    <w:p w:rsidR="00F952B4" w:rsidRDefault="00F952B4" w:rsidP="00933C2A">
      <w:pPr>
        <w:pStyle w:val="SemEspaamento"/>
        <w:spacing w:line="276" w:lineRule="auto"/>
        <w:jc w:val="both"/>
        <w:rPr>
          <w:rFonts w:ascii="Arial" w:hAnsi="Arial" w:cs="Arial"/>
          <w:color w:val="000000"/>
          <w:sz w:val="20"/>
          <w:szCs w:val="20"/>
        </w:rPr>
      </w:pPr>
    </w:p>
    <w:p w:rsidR="005A2F19" w:rsidRPr="004F5F86" w:rsidRDefault="005A2F19" w:rsidP="00933C2A">
      <w:pPr>
        <w:pStyle w:val="SemEspaamento"/>
        <w:spacing w:line="276" w:lineRule="auto"/>
        <w:jc w:val="both"/>
        <w:rPr>
          <w:rFonts w:ascii="Arial" w:hAnsi="Arial" w:cs="Arial"/>
          <w:color w:val="000000"/>
          <w:sz w:val="20"/>
          <w:szCs w:val="20"/>
        </w:rPr>
      </w:pPr>
    </w:p>
    <w:p w:rsidR="00F952B4" w:rsidRPr="004F5F86" w:rsidRDefault="00F952B4" w:rsidP="00933C2A">
      <w:pPr>
        <w:pStyle w:val="SemEspaamento"/>
        <w:spacing w:line="276" w:lineRule="auto"/>
        <w:jc w:val="both"/>
        <w:rPr>
          <w:rFonts w:ascii="Arial" w:hAnsi="Arial" w:cs="Arial"/>
          <w:bCs/>
          <w:color w:val="000000"/>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Aos ________ dias do mês de ___________ do ano de dois mil e </w:t>
      </w:r>
      <w:r w:rsidR="003138FB">
        <w:rPr>
          <w:rFonts w:ascii="Arial" w:hAnsi="Arial" w:cs="Arial"/>
          <w:sz w:val="20"/>
          <w:szCs w:val="20"/>
        </w:rPr>
        <w:t>_____</w:t>
      </w:r>
      <w:r w:rsidRPr="004F5F86">
        <w:rPr>
          <w:rFonts w:ascii="Arial" w:hAnsi="Arial" w:cs="Arial"/>
          <w:sz w:val="20"/>
          <w:szCs w:val="20"/>
        </w:rPr>
        <w:t xml:space="preserve">, na Sede da Prefeitura Municipal de .........., Departamento de Compras e Licitações,  em face da classificação das propostas apresentadas no </w:t>
      </w:r>
      <w:r w:rsidRPr="004F5F86">
        <w:rPr>
          <w:rFonts w:ascii="Arial" w:hAnsi="Arial" w:cs="Arial"/>
          <w:bCs/>
          <w:sz w:val="20"/>
          <w:szCs w:val="20"/>
        </w:rPr>
        <w:t xml:space="preserve">Pregão Presencial n° </w:t>
      </w:r>
      <w:r w:rsidR="009C13D4">
        <w:rPr>
          <w:rFonts w:ascii="Arial" w:hAnsi="Arial" w:cs="Arial"/>
          <w:b/>
          <w:sz w:val="20"/>
          <w:szCs w:val="20"/>
        </w:rPr>
        <w:t xml:space="preserve">017/2017 </w:t>
      </w:r>
      <w:r w:rsidRPr="004F5F86">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830EBF" w:rsidRDefault="00830EBF"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PRIMEIRA – DO OBJETO</w:t>
      </w:r>
    </w:p>
    <w:p w:rsidR="00244D6D" w:rsidRDefault="00244D6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sz w:val="20"/>
          <w:szCs w:val="20"/>
        </w:rPr>
        <w:t>1.1 – A presente Ata tem por objeto o Registro de Preços, vis</w:t>
      </w:r>
      <w:r w:rsidRPr="004F5F86">
        <w:rPr>
          <w:rFonts w:ascii="Arial" w:hAnsi="Arial" w:cs="Arial"/>
          <w:sz w:val="20"/>
          <w:szCs w:val="20"/>
          <w:shd w:val="clear" w:color="auto" w:fill="FFFFFF"/>
        </w:rPr>
        <w:t xml:space="preserve">ando </w:t>
      </w:r>
      <w:r w:rsidR="00146987">
        <w:rPr>
          <w:rFonts w:ascii="Arial" w:hAnsi="Arial" w:cs="Arial"/>
          <w:sz w:val="20"/>
          <w:szCs w:val="20"/>
          <w:shd w:val="clear" w:color="auto" w:fill="FFFFFF"/>
        </w:rPr>
        <w:t>o</w:t>
      </w:r>
      <w:r w:rsidR="001122ED">
        <w:rPr>
          <w:rFonts w:ascii="Arial" w:hAnsi="Arial" w:cs="Arial"/>
          <w:bCs/>
          <w:sz w:val="20"/>
          <w:szCs w:val="20"/>
        </w:rPr>
        <w:t xml:space="preserve"> concerto e revisão do sistema de injeção de combustível para o veículo Micro-ônibus Volare V</w:t>
      </w:r>
      <w:r w:rsidR="00180B92">
        <w:rPr>
          <w:rFonts w:ascii="Arial" w:hAnsi="Arial" w:cs="Arial"/>
          <w:bCs/>
          <w:sz w:val="20"/>
          <w:szCs w:val="20"/>
        </w:rPr>
        <w:t>6</w:t>
      </w:r>
      <w:r w:rsidR="001122ED">
        <w:rPr>
          <w:rFonts w:ascii="Arial" w:hAnsi="Arial" w:cs="Arial"/>
          <w:bCs/>
          <w:sz w:val="20"/>
          <w:szCs w:val="20"/>
        </w:rPr>
        <w:t>, ano/modelo 2009 placas MFY 3346</w:t>
      </w:r>
      <w:r w:rsidRPr="004F5F86">
        <w:rPr>
          <w:rFonts w:ascii="Arial" w:hAnsi="Arial" w:cs="Arial"/>
          <w:sz w:val="20"/>
          <w:szCs w:val="20"/>
          <w:shd w:val="clear" w:color="auto" w:fill="FFFFFF"/>
        </w:rPr>
        <w:t xml:space="preserve">, conforme especificações constantes no </w:t>
      </w:r>
      <w:r w:rsidRPr="009C13D4">
        <w:rPr>
          <w:rFonts w:ascii="Arial" w:hAnsi="Arial" w:cs="Arial"/>
          <w:b/>
          <w:sz w:val="20"/>
          <w:szCs w:val="20"/>
          <w:shd w:val="clear" w:color="auto" w:fill="FFFFFF"/>
        </w:rPr>
        <w:t xml:space="preserve">Anexo I </w:t>
      </w:r>
      <w:r w:rsidRPr="004F5F86">
        <w:rPr>
          <w:rFonts w:ascii="Arial" w:hAnsi="Arial" w:cs="Arial"/>
          <w:sz w:val="20"/>
          <w:szCs w:val="20"/>
          <w:shd w:val="clear" w:color="auto" w:fill="FFFFFF"/>
        </w:rPr>
        <w:t>do Edital</w:t>
      </w:r>
      <w:r w:rsidRPr="004F5F86">
        <w:rPr>
          <w:rFonts w:ascii="Arial" w:hAnsi="Arial" w:cs="Arial"/>
          <w:sz w:val="20"/>
          <w:szCs w:val="20"/>
        </w:rPr>
        <w:t xml:space="preserve"> </w:t>
      </w:r>
      <w:r w:rsidRPr="004F5F86">
        <w:rPr>
          <w:rFonts w:ascii="Arial" w:hAnsi="Arial" w:cs="Arial"/>
          <w:bCs/>
          <w:sz w:val="20"/>
          <w:szCs w:val="20"/>
        </w:rPr>
        <w:t xml:space="preserve">Pregão Presencial n° </w:t>
      </w:r>
      <w:r w:rsidR="009C13D4">
        <w:rPr>
          <w:rFonts w:ascii="Arial" w:hAnsi="Arial" w:cs="Arial"/>
          <w:b/>
          <w:sz w:val="20"/>
          <w:szCs w:val="20"/>
        </w:rPr>
        <w:t>017/2017.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1.2 – </w:t>
      </w:r>
      <w:r w:rsidR="00830EBF">
        <w:rPr>
          <w:rFonts w:ascii="Arial" w:hAnsi="Arial" w:cs="Arial"/>
          <w:sz w:val="20"/>
          <w:szCs w:val="20"/>
        </w:rPr>
        <w:t xml:space="preserve">As </w:t>
      </w:r>
      <w:r w:rsidR="00D70497">
        <w:rPr>
          <w:rFonts w:ascii="Arial" w:hAnsi="Arial" w:cs="Arial"/>
          <w:sz w:val="20"/>
          <w:szCs w:val="20"/>
        </w:rPr>
        <w:t>proponentes registradas para o(s) fornecimento(s)</w:t>
      </w:r>
      <w:r w:rsidR="00830EBF">
        <w:rPr>
          <w:rFonts w:ascii="Arial" w:hAnsi="Arial" w:cs="Arial"/>
          <w:sz w:val="20"/>
          <w:szCs w:val="20"/>
        </w:rPr>
        <w:t xml:space="preserve"> cotados são os seguintes............................</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244D6D" w:rsidRPr="00B3672F" w:rsidRDefault="00244D6D" w:rsidP="00933C2A">
      <w:pPr>
        <w:pStyle w:val="SemEspaamento"/>
        <w:spacing w:line="276" w:lineRule="auto"/>
        <w:jc w:val="both"/>
        <w:rPr>
          <w:rFonts w:ascii="Arial" w:hAnsi="Arial" w:cs="Arial"/>
          <w:sz w:val="20"/>
          <w:szCs w:val="20"/>
        </w:rPr>
      </w:pPr>
      <w:r w:rsidRPr="00B3672F">
        <w:rPr>
          <w:rFonts w:ascii="Arial" w:hAnsi="Arial" w:cs="Arial"/>
          <w:sz w:val="20"/>
          <w:szCs w:val="20"/>
        </w:rPr>
        <w:t xml:space="preserve">1.3 </w:t>
      </w:r>
      <w:r w:rsidR="00597425">
        <w:rPr>
          <w:rFonts w:ascii="Arial" w:hAnsi="Arial" w:cs="Arial"/>
          <w:sz w:val="20"/>
          <w:szCs w:val="20"/>
        </w:rPr>
        <w:t>–</w:t>
      </w:r>
      <w:r w:rsidRPr="00B3672F">
        <w:rPr>
          <w:rFonts w:ascii="Arial" w:hAnsi="Arial" w:cs="Arial"/>
          <w:sz w:val="20"/>
          <w:szCs w:val="20"/>
        </w:rPr>
        <w:t xml:space="preserve"> </w:t>
      </w:r>
      <w:r w:rsidR="00D70497">
        <w:rPr>
          <w:rFonts w:ascii="Arial" w:hAnsi="Arial" w:cs="Arial"/>
          <w:sz w:val="20"/>
          <w:szCs w:val="20"/>
        </w:rPr>
        <w:t>O fornecimento</w:t>
      </w:r>
      <w:r w:rsidRPr="00B3672F">
        <w:rPr>
          <w:rFonts w:ascii="Arial" w:hAnsi="Arial" w:cs="Arial"/>
          <w:sz w:val="20"/>
          <w:szCs w:val="20"/>
        </w:rPr>
        <w:t xml:space="preserve"> dos itens licitados somente poderão ser realizados pelas empresas que assinaram a Ata de Registro de Preços, mediante prévia e expressa autorização da municipalidade.</w:t>
      </w:r>
    </w:p>
    <w:p w:rsidR="00244D6D" w:rsidRPr="00B3672F" w:rsidRDefault="00244D6D" w:rsidP="00933C2A">
      <w:pPr>
        <w:pStyle w:val="SemEspaamento"/>
        <w:spacing w:line="276" w:lineRule="auto"/>
        <w:jc w:val="both"/>
        <w:rPr>
          <w:rFonts w:ascii="Arial" w:hAnsi="Arial" w:cs="Arial"/>
          <w:sz w:val="20"/>
          <w:szCs w:val="20"/>
        </w:rPr>
      </w:pPr>
    </w:p>
    <w:p w:rsidR="00244D6D" w:rsidRDefault="00244D6D" w:rsidP="00933C2A">
      <w:pPr>
        <w:pStyle w:val="SemEspaamento"/>
        <w:spacing w:line="276" w:lineRule="auto"/>
        <w:jc w:val="both"/>
        <w:rPr>
          <w:rFonts w:ascii="Arial" w:hAnsi="Arial" w:cs="Arial"/>
          <w:sz w:val="20"/>
          <w:szCs w:val="20"/>
        </w:rPr>
      </w:pPr>
      <w:r w:rsidRPr="00B3672F">
        <w:rPr>
          <w:rFonts w:ascii="Arial" w:hAnsi="Arial" w:cs="Arial"/>
          <w:sz w:val="20"/>
          <w:szCs w:val="20"/>
        </w:rPr>
        <w:t xml:space="preserve">1.4 - No caso de impossibilidade </w:t>
      </w:r>
      <w:r w:rsidR="00597425">
        <w:rPr>
          <w:rFonts w:ascii="Arial" w:hAnsi="Arial" w:cs="Arial"/>
          <w:sz w:val="20"/>
          <w:szCs w:val="20"/>
        </w:rPr>
        <w:t>na execução do objeto</w:t>
      </w:r>
      <w:r w:rsidRPr="00B3672F">
        <w:rPr>
          <w:rFonts w:ascii="Arial" w:hAnsi="Arial" w:cs="Arial"/>
          <w:sz w:val="20"/>
          <w:szCs w:val="20"/>
        </w:rPr>
        <w:t xml:space="preserve"> licitado pelo primeiro classificado, a municipalidade poderá chamar o segundo classificado, pelo preço proposto do </w:t>
      </w:r>
      <w:r>
        <w:rPr>
          <w:rFonts w:ascii="Arial" w:hAnsi="Arial" w:cs="Arial"/>
          <w:sz w:val="20"/>
          <w:szCs w:val="20"/>
        </w:rPr>
        <w:t>1</w:t>
      </w:r>
      <w:r w:rsidRPr="00B3672F">
        <w:rPr>
          <w:rFonts w:ascii="Arial" w:hAnsi="Arial" w:cs="Arial"/>
          <w:sz w:val="20"/>
          <w:szCs w:val="20"/>
        </w:rPr>
        <w:t xml:space="preserve">° colocado, para </w:t>
      </w:r>
      <w:r w:rsidR="001122ED">
        <w:rPr>
          <w:rFonts w:ascii="Arial" w:hAnsi="Arial" w:cs="Arial"/>
          <w:sz w:val="20"/>
          <w:szCs w:val="20"/>
        </w:rPr>
        <w:t>a execução</w:t>
      </w:r>
      <w:r w:rsidRPr="00B3672F">
        <w:rPr>
          <w:rFonts w:ascii="Arial" w:hAnsi="Arial" w:cs="Arial"/>
          <w:sz w:val="20"/>
          <w:szCs w:val="20"/>
        </w:rPr>
        <w:t xml:space="preserve"> deste </w:t>
      </w:r>
      <w:r w:rsidR="001122ED">
        <w:rPr>
          <w:rFonts w:ascii="Arial" w:hAnsi="Arial" w:cs="Arial"/>
          <w:sz w:val="20"/>
          <w:szCs w:val="20"/>
        </w:rPr>
        <w:t xml:space="preserve">objeto </w:t>
      </w:r>
      <w:r w:rsidRPr="00B3672F">
        <w:rPr>
          <w:rFonts w:ascii="Arial" w:hAnsi="Arial" w:cs="Arial"/>
          <w:sz w:val="20"/>
          <w:szCs w:val="20"/>
        </w:rPr>
        <w:t>e assim sucessivamente.</w:t>
      </w:r>
    </w:p>
    <w:p w:rsidR="00244D6D" w:rsidRDefault="00244D6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CLÁUSULA SEGUNDA – DA VALIDADE DOS PREÇOS</w:t>
      </w:r>
    </w:p>
    <w:p w:rsidR="001F62C2" w:rsidRDefault="001F62C2"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2.1 – </w:t>
      </w:r>
      <w:r w:rsidR="00244D6D" w:rsidRPr="00B3672F">
        <w:rPr>
          <w:rFonts w:ascii="Arial" w:hAnsi="Arial" w:cs="Arial"/>
          <w:sz w:val="20"/>
          <w:szCs w:val="20"/>
        </w:rPr>
        <w:t>A presente Ata de Registro de Preços terá validade de 01 (um) ano, a partir da sua assinatura.</w:t>
      </w:r>
    </w:p>
    <w:p w:rsidR="00F952B4" w:rsidRPr="004F5F86" w:rsidRDefault="00F952B4"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2.3 – </w:t>
      </w:r>
      <w:r w:rsidR="00A8280B">
        <w:rPr>
          <w:rFonts w:ascii="Arial" w:hAnsi="Arial" w:cs="Arial"/>
          <w:sz w:val="20"/>
          <w:szCs w:val="20"/>
        </w:rPr>
        <w:t>Os preços registrado</w:t>
      </w:r>
      <w:r w:rsidRPr="004F5F86">
        <w:rPr>
          <w:rFonts w:ascii="Arial" w:hAnsi="Arial" w:cs="Arial"/>
          <w:sz w:val="20"/>
          <w:szCs w:val="20"/>
        </w:rPr>
        <w:t xml:space="preserve">s manter-se-ão inalterados pelo período de vigência da presente Ata, admitida a recomposição no caso de desequilíbrio da equação econômico-financeira inicial deste instrumento. </w:t>
      </w:r>
    </w:p>
    <w:p w:rsidR="00940A9B" w:rsidRDefault="00940A9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2.4 – Os preços registrados que sofrerem recomposição não ultrapassarão os preços praticados no mercado, mantendo-se</w:t>
      </w:r>
      <w:r w:rsidR="005203E3">
        <w:rPr>
          <w:rFonts w:ascii="Arial" w:hAnsi="Arial" w:cs="Arial"/>
          <w:sz w:val="20"/>
          <w:szCs w:val="20"/>
        </w:rPr>
        <w:t xml:space="preserve"> a </w:t>
      </w:r>
      <w:r w:rsidRPr="004F5F86">
        <w:rPr>
          <w:rFonts w:ascii="Arial" w:hAnsi="Arial" w:cs="Arial"/>
          <w:sz w:val="20"/>
          <w:szCs w:val="20"/>
        </w:rPr>
        <w:t xml:space="preserve">diferença percentual apurada entre o valor originalmente  constante  da proposta  e  aquele  vigente  no mercado  à época do registro.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TERCEIRA – DOCUMENTOS INTEGRANTES </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a) Edital de Pregão Presencial nº </w:t>
      </w:r>
      <w:r w:rsidR="009C13D4">
        <w:rPr>
          <w:rFonts w:ascii="Arial" w:hAnsi="Arial" w:cs="Arial"/>
          <w:b/>
          <w:sz w:val="20"/>
          <w:szCs w:val="20"/>
        </w:rPr>
        <w:t xml:space="preserve">017/2017 </w:t>
      </w:r>
      <w:r w:rsidRPr="004F5F86">
        <w:rPr>
          <w:rFonts w:ascii="Arial" w:hAnsi="Arial" w:cs="Arial"/>
          <w:sz w:val="20"/>
          <w:szCs w:val="20"/>
        </w:rPr>
        <w:t xml:space="preserve">e seus anexos;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b) Proposta da(s) Proponente(s).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QUARTA - DAS CONDIÇÕES DE </w:t>
      </w:r>
      <w:r w:rsidR="001122ED">
        <w:rPr>
          <w:rFonts w:ascii="Arial" w:hAnsi="Arial" w:cs="Arial"/>
          <w:sz w:val="20"/>
          <w:szCs w:val="20"/>
        </w:rPr>
        <w:t>EXECUÇÃO E PAGAMENTO</w:t>
      </w:r>
    </w:p>
    <w:p w:rsidR="001F62C2" w:rsidRDefault="001F62C2" w:rsidP="00933C2A">
      <w:pPr>
        <w:pStyle w:val="SemEspaamento"/>
        <w:spacing w:line="276" w:lineRule="auto"/>
        <w:jc w:val="both"/>
        <w:rPr>
          <w:rFonts w:ascii="Arial" w:hAnsi="Arial" w:cs="Arial"/>
          <w:sz w:val="20"/>
          <w:szCs w:val="20"/>
        </w:rPr>
      </w:pPr>
    </w:p>
    <w:p w:rsidR="001122ED" w:rsidRPr="001122ED" w:rsidRDefault="00F952B4" w:rsidP="001122ED">
      <w:pPr>
        <w:pStyle w:val="SemEspaamento"/>
        <w:spacing w:line="276" w:lineRule="auto"/>
        <w:jc w:val="both"/>
        <w:rPr>
          <w:rFonts w:ascii="Arial" w:eastAsia="MS Mincho" w:hAnsi="Arial" w:cs="Arial"/>
          <w:sz w:val="20"/>
          <w:szCs w:val="20"/>
        </w:rPr>
      </w:pPr>
      <w:r w:rsidRPr="004F5F86">
        <w:rPr>
          <w:rFonts w:ascii="Arial" w:hAnsi="Arial" w:cs="Arial"/>
          <w:sz w:val="20"/>
          <w:szCs w:val="20"/>
        </w:rPr>
        <w:t xml:space="preserve">4.1 – </w:t>
      </w:r>
      <w:r w:rsidR="001122ED">
        <w:rPr>
          <w:rFonts w:ascii="Arial" w:eastAsia="MS Mincho" w:hAnsi="Arial" w:cs="Arial"/>
          <w:sz w:val="20"/>
          <w:szCs w:val="20"/>
        </w:rPr>
        <w:t xml:space="preserve">A Execução do objeto, se dará </w:t>
      </w:r>
      <w:r w:rsidR="001122ED" w:rsidRPr="001122ED">
        <w:rPr>
          <w:rFonts w:ascii="Arial" w:eastAsia="MS Mincho" w:hAnsi="Arial" w:cs="Arial"/>
          <w:sz w:val="20"/>
          <w:szCs w:val="20"/>
        </w:rPr>
        <w:t xml:space="preserve">na sede da empresa vencedora do certame. Estará a cargo do Município de Papanduva, o transporte do veículo a ser concertado, bem como a retirada do veículo concertado da sede da empresa vencedora do certame, desde que a mesma </w:t>
      </w:r>
      <w:r w:rsidR="001122ED" w:rsidRPr="001122ED">
        <w:rPr>
          <w:rFonts w:ascii="Arial" w:eastAsia="MS Mincho" w:hAnsi="Arial" w:cs="Arial"/>
          <w:sz w:val="20"/>
          <w:szCs w:val="20"/>
          <w:u w:val="single"/>
        </w:rPr>
        <w:t>não</w:t>
      </w:r>
      <w:r w:rsidR="001122ED" w:rsidRPr="001122ED">
        <w:rPr>
          <w:rFonts w:ascii="Arial" w:eastAsia="MS Mincho" w:hAnsi="Arial" w:cs="Arial"/>
          <w:sz w:val="20"/>
          <w:szCs w:val="20"/>
        </w:rPr>
        <w:t xml:space="preserve"> esteja estabelecida a uma distancia superior a 60 Km (sessenta quilômetros) percorridos por via pavimentada (asfaltada) da sede da Prefeitura Municipal de Papanduva.</w:t>
      </w:r>
    </w:p>
    <w:p w:rsidR="001122ED" w:rsidRPr="001122ED" w:rsidRDefault="001122ED" w:rsidP="001122ED">
      <w:pPr>
        <w:pStyle w:val="SemEspaamento"/>
        <w:spacing w:line="276" w:lineRule="auto"/>
        <w:jc w:val="both"/>
        <w:rPr>
          <w:rFonts w:ascii="Arial" w:eastAsia="MS Mincho" w:hAnsi="Arial" w:cs="Arial"/>
          <w:sz w:val="20"/>
          <w:szCs w:val="20"/>
        </w:rPr>
      </w:pPr>
      <w:r w:rsidRPr="001122ED">
        <w:rPr>
          <w:rFonts w:ascii="Arial" w:eastAsia="MS Mincho" w:hAnsi="Arial" w:cs="Arial"/>
          <w:sz w:val="20"/>
          <w:szCs w:val="20"/>
        </w:rPr>
        <w:t xml:space="preserve"> </w:t>
      </w:r>
    </w:p>
    <w:p w:rsidR="001122ED" w:rsidRPr="001122ED" w:rsidRDefault="001122ED" w:rsidP="001122ED">
      <w:pPr>
        <w:pStyle w:val="SemEspaamento"/>
        <w:spacing w:line="276" w:lineRule="auto"/>
        <w:jc w:val="both"/>
        <w:rPr>
          <w:rFonts w:ascii="Arial" w:eastAsia="MS Mincho" w:hAnsi="Arial" w:cs="Arial"/>
          <w:sz w:val="20"/>
          <w:szCs w:val="20"/>
        </w:rPr>
      </w:pPr>
      <w:r>
        <w:rPr>
          <w:rFonts w:ascii="Arial" w:eastAsia="MS Mincho" w:hAnsi="Arial" w:cs="Arial"/>
          <w:sz w:val="20"/>
          <w:szCs w:val="20"/>
        </w:rPr>
        <w:t>4</w:t>
      </w:r>
      <w:r w:rsidRPr="001122ED">
        <w:rPr>
          <w:rFonts w:ascii="Arial" w:eastAsia="MS Mincho" w:hAnsi="Arial" w:cs="Arial"/>
          <w:sz w:val="20"/>
          <w:szCs w:val="20"/>
        </w:rPr>
        <w:t xml:space="preserve">.2 - A execução do objeto será de acordo com o estabelecido no item anterior e nos quantitativos solicitados pelo município, </w:t>
      </w:r>
      <w:r w:rsidRPr="001122ED">
        <w:rPr>
          <w:rFonts w:ascii="Arial" w:hAnsi="Arial" w:cs="Arial"/>
          <w:sz w:val="20"/>
          <w:szCs w:val="20"/>
        </w:rPr>
        <w:t>correndo por conta da Registrada as despesas de, tributos, encargos trabalhistas e previdenciários decorrentes da execução</w:t>
      </w:r>
    </w:p>
    <w:p w:rsidR="001122ED" w:rsidRPr="001122ED" w:rsidRDefault="001122ED" w:rsidP="001122ED">
      <w:pPr>
        <w:pStyle w:val="SemEspaamento"/>
        <w:spacing w:line="276" w:lineRule="auto"/>
        <w:jc w:val="both"/>
        <w:rPr>
          <w:rFonts w:ascii="Arial" w:eastAsia="MS Mincho" w:hAnsi="Arial" w:cs="Arial"/>
          <w:sz w:val="20"/>
          <w:szCs w:val="20"/>
        </w:rPr>
      </w:pPr>
    </w:p>
    <w:p w:rsidR="001D13B9" w:rsidRDefault="001122ED" w:rsidP="001122ED">
      <w:pPr>
        <w:pStyle w:val="SemEspaamento"/>
        <w:spacing w:line="276" w:lineRule="auto"/>
        <w:jc w:val="both"/>
        <w:rPr>
          <w:rFonts w:ascii="Arial" w:hAnsi="Arial" w:cs="Arial"/>
          <w:sz w:val="20"/>
          <w:szCs w:val="20"/>
        </w:rPr>
      </w:pPr>
      <w:r>
        <w:rPr>
          <w:rFonts w:ascii="Arial" w:eastAsia="MS Mincho" w:hAnsi="Arial" w:cs="Arial"/>
          <w:sz w:val="20"/>
          <w:szCs w:val="20"/>
        </w:rPr>
        <w:t>4</w:t>
      </w:r>
      <w:r w:rsidRPr="001122ED">
        <w:rPr>
          <w:rFonts w:ascii="Arial" w:eastAsia="MS Mincho" w:hAnsi="Arial" w:cs="Arial"/>
          <w:sz w:val="20"/>
          <w:szCs w:val="20"/>
        </w:rPr>
        <w:t xml:space="preserve">.3 - A empresa contratada deverá executar o objeto em até 10 (dez) dias </w:t>
      </w:r>
      <w:r w:rsidRPr="00AE3B42">
        <w:rPr>
          <w:rFonts w:ascii="Arial" w:eastAsia="MS Mincho" w:hAnsi="Arial" w:cs="Arial"/>
          <w:sz w:val="20"/>
          <w:szCs w:val="20"/>
        </w:rPr>
        <w:t>úteis</w:t>
      </w:r>
      <w:r w:rsidRPr="005C6BFD">
        <w:rPr>
          <w:rFonts w:ascii="Arial" w:eastAsia="MS Mincho" w:hAnsi="Arial" w:cs="Arial"/>
          <w:sz w:val="20"/>
          <w:szCs w:val="20"/>
        </w:rPr>
        <w:t xml:space="preserve"> após a solicitação.</w:t>
      </w:r>
    </w:p>
    <w:p w:rsidR="00257EA7" w:rsidRPr="004F5F86" w:rsidRDefault="00257EA7" w:rsidP="0037193A">
      <w:pPr>
        <w:pStyle w:val="SemEspaamento"/>
        <w:spacing w:line="276" w:lineRule="auto"/>
        <w:jc w:val="both"/>
        <w:rPr>
          <w:rFonts w:ascii="Arial" w:hAnsi="Arial" w:cs="Arial"/>
          <w:sz w:val="20"/>
          <w:szCs w:val="20"/>
        </w:rPr>
      </w:pPr>
    </w:p>
    <w:p w:rsidR="00F952B4" w:rsidRPr="009E2B56" w:rsidRDefault="001D13B9" w:rsidP="00933C2A">
      <w:pPr>
        <w:pStyle w:val="SemEspaamento"/>
        <w:spacing w:line="276" w:lineRule="auto"/>
        <w:jc w:val="both"/>
        <w:rPr>
          <w:rFonts w:ascii="Arial" w:hAnsi="Arial" w:cs="Arial"/>
          <w:color w:val="000000"/>
          <w:sz w:val="20"/>
          <w:szCs w:val="20"/>
        </w:rPr>
      </w:pPr>
      <w:r>
        <w:rPr>
          <w:rFonts w:ascii="Arial" w:hAnsi="Arial" w:cs="Arial"/>
          <w:sz w:val="20"/>
          <w:szCs w:val="20"/>
        </w:rPr>
        <w:t>4.</w:t>
      </w:r>
      <w:r w:rsidR="001122ED">
        <w:rPr>
          <w:rFonts w:ascii="Arial" w:hAnsi="Arial" w:cs="Arial"/>
          <w:sz w:val="20"/>
          <w:szCs w:val="20"/>
        </w:rPr>
        <w:t>4</w:t>
      </w:r>
      <w:r w:rsidR="00F952B4" w:rsidRPr="004F5F86">
        <w:rPr>
          <w:rFonts w:ascii="Arial" w:hAnsi="Arial" w:cs="Arial"/>
          <w:sz w:val="20"/>
          <w:szCs w:val="20"/>
        </w:rPr>
        <w:t xml:space="preserve"> – </w:t>
      </w:r>
      <w:r w:rsidR="00E340CD" w:rsidRPr="00C342A7">
        <w:rPr>
          <w:rFonts w:ascii="Arial" w:hAnsi="Arial" w:cs="Arial"/>
          <w:sz w:val="20"/>
          <w:szCs w:val="20"/>
        </w:rPr>
        <w:t xml:space="preserve">O(s) pagamento(s) devido(s) à(s) </w:t>
      </w:r>
      <w:r w:rsidR="00E340CD">
        <w:rPr>
          <w:rFonts w:ascii="Arial" w:hAnsi="Arial" w:cs="Arial"/>
          <w:sz w:val="20"/>
          <w:szCs w:val="20"/>
        </w:rPr>
        <w:t>contratada(s) serão efetuados em até 30 (trinta)</w:t>
      </w:r>
      <w:r w:rsidR="00E340CD" w:rsidRPr="00C342A7">
        <w:rPr>
          <w:rFonts w:ascii="Arial" w:hAnsi="Arial" w:cs="Arial"/>
          <w:sz w:val="20"/>
          <w:szCs w:val="20"/>
        </w:rPr>
        <w:t xml:space="preserve"> dia</w:t>
      </w:r>
      <w:r w:rsidR="00E340CD">
        <w:rPr>
          <w:rFonts w:ascii="Arial" w:hAnsi="Arial" w:cs="Arial"/>
          <w:sz w:val="20"/>
          <w:szCs w:val="20"/>
        </w:rPr>
        <w:t>s após a entrega,</w:t>
      </w:r>
      <w:r w:rsidR="00E340CD" w:rsidRPr="00C342A7">
        <w:rPr>
          <w:rFonts w:ascii="Arial" w:hAnsi="Arial" w:cs="Arial"/>
          <w:sz w:val="20"/>
          <w:szCs w:val="20"/>
        </w:rPr>
        <w:t xml:space="preserve"> de acordo com a data prevista e na ordem cronológica, acompa</w:t>
      </w:r>
      <w:r w:rsidR="00E340CD">
        <w:rPr>
          <w:rFonts w:ascii="Arial" w:hAnsi="Arial" w:cs="Arial"/>
          <w:sz w:val="20"/>
          <w:szCs w:val="20"/>
        </w:rPr>
        <w:t>nhada da respectiva Nota Fiscal</w:t>
      </w:r>
      <w:r w:rsidR="00F952B4"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QUINTA – DA RESPONSABILIDADE E OBRIGAÇÕES DA(S) EMPRESA(S) VENCEDORA(S)</w:t>
      </w:r>
    </w:p>
    <w:p w:rsidR="00F952B4" w:rsidRPr="004F5F86" w:rsidRDefault="00F952B4" w:rsidP="00933C2A">
      <w:pPr>
        <w:pStyle w:val="SemEspaamento"/>
        <w:spacing w:line="276" w:lineRule="auto"/>
        <w:jc w:val="both"/>
        <w:rPr>
          <w:rFonts w:ascii="Arial" w:hAnsi="Arial" w:cs="Arial"/>
          <w:sz w:val="20"/>
          <w:szCs w:val="20"/>
        </w:rPr>
      </w:pPr>
    </w:p>
    <w:p w:rsidR="00B04502" w:rsidRPr="00C3736F" w:rsidRDefault="001B3ECE" w:rsidP="00B04502">
      <w:pPr>
        <w:pStyle w:val="SemEspaamento"/>
        <w:spacing w:line="276" w:lineRule="auto"/>
        <w:jc w:val="both"/>
        <w:rPr>
          <w:rFonts w:ascii="Arial" w:hAnsi="Arial" w:cs="Arial"/>
          <w:sz w:val="20"/>
          <w:szCs w:val="20"/>
        </w:rPr>
      </w:pPr>
      <w:r>
        <w:rPr>
          <w:rFonts w:ascii="Arial" w:hAnsi="Arial" w:cs="Arial"/>
          <w:sz w:val="20"/>
          <w:szCs w:val="20"/>
        </w:rPr>
        <w:t>5</w:t>
      </w:r>
      <w:r w:rsidR="00602F93" w:rsidRPr="00111310">
        <w:rPr>
          <w:rFonts w:ascii="Arial" w:hAnsi="Arial" w:cs="Arial"/>
          <w:sz w:val="20"/>
          <w:szCs w:val="20"/>
        </w:rPr>
        <w:t xml:space="preserve">.1  – </w:t>
      </w:r>
      <w:r w:rsidR="00B04502" w:rsidRPr="00C3736F">
        <w:rPr>
          <w:rFonts w:ascii="Arial" w:hAnsi="Arial" w:cs="Arial"/>
          <w:sz w:val="20"/>
          <w:szCs w:val="20"/>
        </w:rPr>
        <w:t>A CONTRATADA assumirá responsabilidade pela entrega do objeto, bem como por quaisquer danos decorrentes da entrega, causados à esta Municipalidade ou à terceiros.</w:t>
      </w:r>
    </w:p>
    <w:p w:rsidR="00B04502" w:rsidRDefault="00B04502" w:rsidP="00B04502">
      <w:pPr>
        <w:pStyle w:val="SemEspaamento"/>
        <w:spacing w:line="276" w:lineRule="auto"/>
        <w:jc w:val="both"/>
        <w:rPr>
          <w:rFonts w:ascii="Arial" w:hAnsi="Arial" w:cs="Arial"/>
          <w:sz w:val="20"/>
          <w:szCs w:val="20"/>
        </w:rPr>
      </w:pPr>
    </w:p>
    <w:p w:rsidR="001B3ECE" w:rsidRDefault="00B04502" w:rsidP="00B04502">
      <w:pPr>
        <w:pStyle w:val="SemEspaamento"/>
        <w:spacing w:line="276" w:lineRule="auto"/>
        <w:jc w:val="both"/>
        <w:rPr>
          <w:rFonts w:ascii="Arial" w:hAnsi="Arial" w:cs="Arial"/>
          <w:sz w:val="20"/>
          <w:szCs w:val="20"/>
          <w:highlight w:val="yellow"/>
        </w:rPr>
      </w:pPr>
      <w:r>
        <w:rPr>
          <w:rFonts w:ascii="Arial" w:hAnsi="Arial" w:cs="Arial"/>
          <w:sz w:val="20"/>
          <w:szCs w:val="20"/>
        </w:rPr>
        <w:t>5</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37762" w:rsidRDefault="00237762" w:rsidP="00933C2A">
      <w:pPr>
        <w:pStyle w:val="SemEspaamento"/>
        <w:spacing w:line="276" w:lineRule="auto"/>
        <w:jc w:val="both"/>
        <w:rPr>
          <w:rFonts w:ascii="Arial" w:hAnsi="Arial" w:cs="Arial"/>
          <w:sz w:val="20"/>
          <w:szCs w:val="20"/>
        </w:rPr>
      </w:pPr>
    </w:p>
    <w:p w:rsidR="00F952B4" w:rsidRPr="001B3ECE" w:rsidRDefault="00F952B4" w:rsidP="00933C2A">
      <w:pPr>
        <w:pStyle w:val="SemEspaamento"/>
        <w:spacing w:line="276" w:lineRule="auto"/>
        <w:jc w:val="both"/>
        <w:rPr>
          <w:rFonts w:ascii="Arial" w:hAnsi="Arial" w:cs="Arial"/>
          <w:sz w:val="20"/>
          <w:szCs w:val="20"/>
        </w:rPr>
      </w:pPr>
      <w:r w:rsidRPr="001B3ECE">
        <w:rPr>
          <w:rFonts w:ascii="Arial" w:hAnsi="Arial" w:cs="Arial"/>
          <w:sz w:val="20"/>
          <w:szCs w:val="20"/>
        </w:rPr>
        <w:t>5.</w:t>
      </w:r>
      <w:r w:rsidR="001B3ECE" w:rsidRPr="001B3ECE">
        <w:rPr>
          <w:rFonts w:ascii="Arial" w:hAnsi="Arial" w:cs="Arial"/>
          <w:sz w:val="20"/>
          <w:szCs w:val="20"/>
        </w:rPr>
        <w:t>3</w:t>
      </w:r>
      <w:r w:rsidRPr="001B3ECE">
        <w:rPr>
          <w:rFonts w:ascii="Arial" w:hAnsi="Arial" w:cs="Arial"/>
          <w:sz w:val="20"/>
          <w:szCs w:val="20"/>
        </w:rPr>
        <w:t xml:space="preserve"> Cumprir todas as disposições constantes do edital Pregão Presencial n° </w:t>
      </w:r>
      <w:r w:rsidR="009C13D4">
        <w:rPr>
          <w:rFonts w:ascii="Arial" w:hAnsi="Arial" w:cs="Arial"/>
          <w:b/>
          <w:sz w:val="20"/>
          <w:szCs w:val="20"/>
        </w:rPr>
        <w:t xml:space="preserve">017/2017 </w:t>
      </w:r>
      <w:r w:rsidRPr="001B3ECE">
        <w:rPr>
          <w:rFonts w:ascii="Arial" w:hAnsi="Arial" w:cs="Arial"/>
          <w:sz w:val="20"/>
          <w:szCs w:val="20"/>
        </w:rPr>
        <w:t>e seus anexos;</w:t>
      </w:r>
    </w:p>
    <w:p w:rsidR="00F952B4" w:rsidRPr="004F5F86" w:rsidRDefault="001B3ECE" w:rsidP="00933C2A">
      <w:pPr>
        <w:pStyle w:val="SemEspaamento"/>
        <w:spacing w:line="276" w:lineRule="auto"/>
        <w:jc w:val="both"/>
        <w:rPr>
          <w:rFonts w:ascii="Arial" w:hAnsi="Arial" w:cs="Arial"/>
          <w:sz w:val="20"/>
          <w:szCs w:val="20"/>
        </w:rPr>
      </w:pPr>
      <w:r w:rsidRPr="001B3ECE">
        <w:rPr>
          <w:rFonts w:ascii="Arial" w:hAnsi="Arial" w:cs="Arial"/>
          <w:sz w:val="20"/>
          <w:szCs w:val="20"/>
        </w:rPr>
        <w:lastRenderedPageBreak/>
        <w:t>5.</w:t>
      </w:r>
      <w:r w:rsidR="008063AE">
        <w:rPr>
          <w:rFonts w:ascii="Arial" w:hAnsi="Arial" w:cs="Arial"/>
          <w:sz w:val="20"/>
          <w:szCs w:val="20"/>
        </w:rPr>
        <w:t>4</w:t>
      </w:r>
      <w:r w:rsidR="00F952B4" w:rsidRPr="001B3ECE">
        <w:rPr>
          <w:rFonts w:ascii="Arial" w:hAnsi="Arial" w:cs="Arial"/>
          <w:sz w:val="20"/>
          <w:szCs w:val="20"/>
        </w:rPr>
        <w:t xml:space="preserve"> Observado qualquer tipo de não atendimento das especificações dos </w:t>
      </w:r>
      <w:r w:rsidR="00B04502">
        <w:rPr>
          <w:rFonts w:ascii="Arial" w:hAnsi="Arial" w:cs="Arial"/>
          <w:sz w:val="20"/>
          <w:szCs w:val="20"/>
        </w:rPr>
        <w:t>objetos</w:t>
      </w:r>
      <w:r w:rsidR="00F952B4" w:rsidRPr="001B3ECE">
        <w:rPr>
          <w:rFonts w:ascii="Arial" w:hAnsi="Arial" w:cs="Arial"/>
          <w:sz w:val="20"/>
          <w:szCs w:val="20"/>
        </w:rPr>
        <w:t xml:space="preserve"> exigidos n</w:t>
      </w:r>
      <w:r w:rsidRPr="001B3ECE">
        <w:rPr>
          <w:rFonts w:ascii="Arial" w:hAnsi="Arial" w:cs="Arial"/>
          <w:sz w:val="20"/>
          <w:szCs w:val="20"/>
        </w:rPr>
        <w:t>esta</w:t>
      </w:r>
      <w:r w:rsidR="00F952B4" w:rsidRPr="001B3ECE">
        <w:rPr>
          <w:rFonts w:ascii="Arial" w:hAnsi="Arial" w:cs="Arial"/>
          <w:sz w:val="20"/>
          <w:szCs w:val="20"/>
        </w:rPr>
        <w:t xml:space="preserve"> </w:t>
      </w:r>
      <w:r w:rsidRPr="001B3ECE">
        <w:rPr>
          <w:rFonts w:ascii="Arial" w:hAnsi="Arial" w:cs="Arial"/>
          <w:sz w:val="20"/>
          <w:szCs w:val="20"/>
        </w:rPr>
        <w:t>ata</w:t>
      </w:r>
      <w:r w:rsidR="00F952B4" w:rsidRPr="001B3ECE">
        <w:rPr>
          <w:rFonts w:ascii="Arial" w:hAnsi="Arial" w:cs="Arial"/>
          <w:sz w:val="20"/>
          <w:szCs w:val="20"/>
        </w:rPr>
        <w:t xml:space="preserve">, a EMPRESA VENCEDORA deverá </w:t>
      </w:r>
      <w:r w:rsidR="00B04502">
        <w:rPr>
          <w:rFonts w:ascii="Arial" w:hAnsi="Arial" w:cs="Arial"/>
          <w:sz w:val="20"/>
          <w:szCs w:val="20"/>
        </w:rPr>
        <w:t>providenciar a correção em até 0</w:t>
      </w:r>
      <w:r w:rsidR="001122ED">
        <w:rPr>
          <w:rFonts w:ascii="Arial" w:hAnsi="Arial" w:cs="Arial"/>
          <w:sz w:val="20"/>
          <w:szCs w:val="20"/>
        </w:rPr>
        <w:t>5</w:t>
      </w:r>
      <w:r w:rsidR="00B04502">
        <w:rPr>
          <w:rFonts w:ascii="Arial" w:hAnsi="Arial" w:cs="Arial"/>
          <w:sz w:val="20"/>
          <w:szCs w:val="20"/>
        </w:rPr>
        <w:t xml:space="preserve"> dias,</w:t>
      </w:r>
      <w:r w:rsidR="00F952B4" w:rsidRPr="001B3ECE">
        <w:rPr>
          <w:rFonts w:ascii="Arial" w:hAnsi="Arial" w:cs="Arial"/>
          <w:sz w:val="20"/>
          <w:szCs w:val="20"/>
        </w:rPr>
        <w:t xml:space="preserve"> sem qualquer ônus para o Município.</w:t>
      </w:r>
    </w:p>
    <w:p w:rsidR="00D06DC4" w:rsidRDefault="00D06DC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SEXTA – DAS OBRIGAÇÕES DO MUNICÍPIO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6.1 Comunicar a empresa vencedora todas e quaisquer ocorrências relacionadas com o objeto da licitação;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6.2 Re</w:t>
      </w:r>
      <w:r w:rsidR="00B04502">
        <w:rPr>
          <w:rFonts w:ascii="Arial" w:hAnsi="Arial" w:cs="Arial"/>
          <w:sz w:val="20"/>
          <w:szCs w:val="20"/>
        </w:rPr>
        <w:t xml:space="preserve">jeitar, no todo ou em parte, o objeto </w:t>
      </w:r>
      <w:r w:rsidRPr="004F5F86">
        <w:rPr>
          <w:rFonts w:ascii="Arial" w:hAnsi="Arial" w:cs="Arial"/>
          <w:sz w:val="20"/>
          <w:szCs w:val="20"/>
        </w:rPr>
        <w:t xml:space="preserve">que a empresa vencedora </w:t>
      </w:r>
      <w:r w:rsidR="00B04502">
        <w:rPr>
          <w:rFonts w:ascii="Arial" w:hAnsi="Arial" w:cs="Arial"/>
          <w:sz w:val="20"/>
          <w:szCs w:val="20"/>
        </w:rPr>
        <w:t>fornecer</w:t>
      </w:r>
      <w:r w:rsidRPr="004F5F86">
        <w:rPr>
          <w:rFonts w:ascii="Arial" w:hAnsi="Arial" w:cs="Arial"/>
          <w:sz w:val="20"/>
          <w:szCs w:val="20"/>
        </w:rPr>
        <w:t xml:space="preserve"> fora das especificações do edital.</w:t>
      </w:r>
    </w:p>
    <w:p w:rsidR="00B04502" w:rsidRDefault="00B0450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SÉTIMA – DAS PENALIDADES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 – A </w:t>
      </w:r>
      <w:r w:rsidR="001B3ECE">
        <w:rPr>
          <w:rFonts w:ascii="Arial" w:hAnsi="Arial" w:cs="Arial"/>
          <w:sz w:val="20"/>
          <w:szCs w:val="20"/>
        </w:rPr>
        <w:t>Registrada</w:t>
      </w:r>
      <w:r w:rsidRPr="004F5F86">
        <w:rPr>
          <w:rFonts w:ascii="Arial" w:hAnsi="Arial" w:cs="Arial"/>
          <w:sz w:val="20"/>
          <w:szCs w:val="20"/>
        </w:rPr>
        <w:t xml:space="preserve"> estará sujeita a multa de até 10% (dez por cento) sobre o valor total do empenho, sem  prejuízo da faculdade de rescisão e eventuais perdas e danos, apuradas na forma da legislação em vigor, quando:</w:t>
      </w:r>
    </w:p>
    <w:p w:rsidR="00F952B4" w:rsidRPr="004F5F86" w:rsidRDefault="001B3ECE" w:rsidP="00933C2A">
      <w:pPr>
        <w:pStyle w:val="SemEspaamento"/>
        <w:spacing w:line="276" w:lineRule="auto"/>
        <w:jc w:val="both"/>
        <w:rPr>
          <w:rFonts w:ascii="Arial" w:hAnsi="Arial" w:cs="Arial"/>
          <w:sz w:val="20"/>
          <w:szCs w:val="20"/>
        </w:rPr>
      </w:pPr>
      <w:r>
        <w:rPr>
          <w:rFonts w:ascii="Arial" w:hAnsi="Arial" w:cs="Arial"/>
          <w:sz w:val="20"/>
          <w:szCs w:val="20"/>
        </w:rPr>
        <w:t xml:space="preserve">a) Houver desistência da execução do objeto </w:t>
      </w:r>
      <w:r w:rsidR="00F952B4" w:rsidRPr="004F5F86">
        <w:rPr>
          <w:rFonts w:ascii="Arial" w:hAnsi="Arial" w:cs="Arial"/>
          <w:sz w:val="20"/>
          <w:szCs w:val="20"/>
        </w:rPr>
        <w:t>após a adjudicação da licitação;</w:t>
      </w:r>
    </w:p>
    <w:p w:rsidR="00F952B4" w:rsidRPr="004F5F86" w:rsidRDefault="001B3ECE" w:rsidP="00933C2A">
      <w:pPr>
        <w:pStyle w:val="SemEspaamento"/>
        <w:spacing w:line="276" w:lineRule="auto"/>
        <w:jc w:val="both"/>
        <w:rPr>
          <w:rFonts w:ascii="Arial" w:hAnsi="Arial" w:cs="Arial"/>
          <w:sz w:val="20"/>
          <w:szCs w:val="20"/>
        </w:rPr>
      </w:pPr>
      <w:r>
        <w:rPr>
          <w:rFonts w:ascii="Arial" w:hAnsi="Arial" w:cs="Arial"/>
          <w:sz w:val="20"/>
          <w:szCs w:val="20"/>
        </w:rPr>
        <w:t>b) Não for prestado o serviço</w:t>
      </w:r>
      <w:r w:rsidR="00F952B4" w:rsidRPr="004F5F86">
        <w:rPr>
          <w:rFonts w:ascii="Arial" w:hAnsi="Arial" w:cs="Arial"/>
          <w:sz w:val="20"/>
          <w:szCs w:val="20"/>
        </w:rPr>
        <w:t xml:space="preserve"> no prazo estabelecido neste Edital;</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 Ocorrer o descumprimento de quaisquer disposições editalícias ou contratuais.</w:t>
      </w:r>
    </w:p>
    <w:p w:rsidR="00F95DDA" w:rsidRDefault="00F95DDA"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7.2 – A inadimplência sujeitará o fornecedor a uma das seguintes sanções administrativas, aplicáveis na forma da Lei, após a instauração de processo administrativo: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Advertência;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b) Multa de 10 (dez por cento) sobre o valor total da nota de empenho;</w:t>
      </w:r>
    </w:p>
    <w:p w:rsidR="00F952B4" w:rsidRPr="004F5F86" w:rsidRDefault="009B113C"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F952B4" w:rsidRPr="004F5F86">
        <w:rPr>
          <w:rFonts w:ascii="Arial" w:hAnsi="Arial" w:cs="Arial"/>
          <w:sz w:val="20"/>
          <w:szCs w:val="20"/>
        </w:rPr>
        <w:t>Suspensão do direito de licitar, pelo prazo de até 5 (cinco) anos, conforme previsto no Art. 7° da Lei n° 10.520/02;</w:t>
      </w:r>
    </w:p>
    <w:p w:rsidR="00F952B4" w:rsidRPr="004F5F86" w:rsidRDefault="009B113C" w:rsidP="00933C2A">
      <w:pPr>
        <w:pStyle w:val="SemEspaamento"/>
        <w:spacing w:line="276" w:lineRule="auto"/>
        <w:jc w:val="both"/>
        <w:rPr>
          <w:rFonts w:ascii="Arial" w:hAnsi="Arial" w:cs="Arial"/>
          <w:sz w:val="20"/>
          <w:szCs w:val="20"/>
        </w:rPr>
      </w:pPr>
      <w:r>
        <w:rPr>
          <w:rFonts w:ascii="Arial" w:hAnsi="Arial" w:cs="Arial"/>
          <w:sz w:val="20"/>
          <w:szCs w:val="20"/>
        </w:rPr>
        <w:t xml:space="preserve">d) </w:t>
      </w:r>
      <w:r w:rsidR="00F952B4" w:rsidRPr="004F5F86">
        <w:rPr>
          <w:rFonts w:ascii="Arial" w:hAnsi="Arial" w:cs="Arial"/>
          <w:sz w:val="20"/>
          <w:szCs w:val="20"/>
        </w:rPr>
        <w:t xml:space="preserve">Expedição de declaração de inidoneidade com a </w:t>
      </w:r>
      <w:r w:rsidR="009E2B56" w:rsidRPr="004F5F86">
        <w:rPr>
          <w:rFonts w:ascii="Arial" w:hAnsi="Arial" w:cs="Arial"/>
          <w:sz w:val="20"/>
          <w:szCs w:val="20"/>
        </w:rPr>
        <w:t>consequente</w:t>
      </w:r>
      <w:r w:rsidR="00F952B4" w:rsidRPr="004F5F86">
        <w:rPr>
          <w:rFonts w:ascii="Arial" w:hAnsi="Arial" w:cs="Arial"/>
          <w:sz w:val="20"/>
          <w:szCs w:val="20"/>
        </w:rPr>
        <w:t xml:space="preserve"> exclusão do quadro de fornecedores e cancelamento de seu registro cadastral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OITAVA – DO CANCELAMENTO DA ATA DE REGISTRO DE PREÇOS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 O Município poderá cancelar o Registro de Preços da(s) Empresa(s) nos casos a seguir especificados: </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8.1.1 – quando descumprir as exigências do edital ou da respectiva ata;</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8.1.2 – quando a empresa der causa a rescisão administrativa de contrato decorrente de registro de preços;</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8.1.3 – quando não aceitar abaixar o preço registrado, na hipótese de este se tornar superior àqueles praticados no mercado;</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8.1.4 – quando não comparecer ou deixar de fornecer, no prazo estabelecido, </w:t>
      </w:r>
      <w:r w:rsidR="00F359CD">
        <w:rPr>
          <w:rFonts w:ascii="Arial" w:hAnsi="Arial" w:cs="Arial"/>
          <w:sz w:val="20"/>
          <w:szCs w:val="20"/>
        </w:rPr>
        <w:t>a(s) entrega(s) do(s) objeto</w:t>
      </w:r>
      <w:r w:rsidRPr="004F5F86">
        <w:rPr>
          <w:rFonts w:ascii="Arial" w:hAnsi="Arial" w:cs="Arial"/>
          <w:sz w:val="20"/>
          <w:szCs w:val="20"/>
        </w:rPr>
        <w:t xml:space="preserve"> decorrentes da Ata de Registro de Preços e a Administração não aceitar a sua justificativa;</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8.1.5 – em qualquer das hipóteses de inexecução total ou parcial do </w:t>
      </w:r>
      <w:r w:rsidR="00F359CD">
        <w:rPr>
          <w:rFonts w:ascii="Arial" w:hAnsi="Arial" w:cs="Arial"/>
          <w:sz w:val="20"/>
          <w:szCs w:val="20"/>
        </w:rPr>
        <w:t>objeto</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8.1.6 – perder qualquer condição de habilitação e qualificação técnica exigida no processo licitatório;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8.1.7 – por razões de interesse público devidamente demonstradas e justificadas pela Administração.</w:t>
      </w: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CLÁUSULA NONA - DISPOSIÇÕES GERAIS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9.1 – A empresa vencedora não poderá </w:t>
      </w:r>
      <w:r w:rsidR="009E2B56" w:rsidRPr="004F5F86">
        <w:rPr>
          <w:rFonts w:ascii="Arial" w:hAnsi="Arial" w:cs="Arial"/>
          <w:sz w:val="20"/>
          <w:szCs w:val="20"/>
        </w:rPr>
        <w:t>subcontratar</w:t>
      </w:r>
      <w:r w:rsidRPr="004F5F86">
        <w:rPr>
          <w:rFonts w:ascii="Arial" w:hAnsi="Arial" w:cs="Arial"/>
          <w:sz w:val="20"/>
          <w:szCs w:val="20"/>
        </w:rPr>
        <w:t xml:space="preserve"> ou transferir a terceiros </w:t>
      </w:r>
      <w:r w:rsidR="00207F48">
        <w:rPr>
          <w:rFonts w:ascii="Arial" w:hAnsi="Arial" w:cs="Arial"/>
          <w:sz w:val="20"/>
          <w:szCs w:val="20"/>
        </w:rPr>
        <w:t>o fornecimento do</w:t>
      </w:r>
      <w:r w:rsidRPr="004F5F86">
        <w:rPr>
          <w:rFonts w:ascii="Arial" w:hAnsi="Arial" w:cs="Arial"/>
          <w:sz w:val="20"/>
          <w:szCs w:val="20"/>
        </w:rPr>
        <w:t xml:space="preserve"> objeto desta ata, salvo expressa autorização da Administração Municipal.</w:t>
      </w:r>
    </w:p>
    <w:p w:rsidR="00BE570B" w:rsidRDefault="00BE570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9.3 – Os casos omissos serão resolvidos de acordo com a Lei 8666/93, suas alterações posteriores e demais normas aplicáveis.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Prefeitura Municipal de Papanduva,  /       /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 </w:t>
      </w:r>
      <w:r w:rsidR="004F5F86">
        <w:rPr>
          <w:rFonts w:ascii="Arial" w:hAnsi="Arial" w:cs="Arial"/>
          <w:sz w:val="20"/>
          <w:szCs w:val="20"/>
        </w:rPr>
        <w:t>Pregoeiro(a)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EMPRESAS: _____________</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sidR="003138FB">
        <w:rPr>
          <w:rFonts w:ascii="Arial" w:hAnsi="Arial" w:cs="Arial"/>
          <w:sz w:val="20"/>
          <w:szCs w:val="20"/>
        </w:rPr>
        <w:t>Procurad</w:t>
      </w:r>
      <w:r w:rsidRPr="004F5F86">
        <w:rPr>
          <w:rFonts w:ascii="Arial" w:hAnsi="Arial" w:cs="Arial"/>
          <w:sz w:val="20"/>
          <w:szCs w:val="20"/>
        </w:rPr>
        <w:t>oria Jurídica</w:t>
      </w:r>
    </w:p>
    <w:p w:rsidR="00F952B4" w:rsidRPr="004F5F86" w:rsidRDefault="00F952B4" w:rsidP="00933C2A">
      <w:pPr>
        <w:pStyle w:val="SemEspaamento"/>
        <w:spacing w:line="276" w:lineRule="auto"/>
        <w:jc w:val="center"/>
        <w:rPr>
          <w:rFonts w:ascii="Arial" w:hAnsi="Arial" w:cs="Arial"/>
          <w:sz w:val="20"/>
          <w:szCs w:val="20"/>
        </w:rPr>
      </w:pPr>
    </w:p>
    <w:p w:rsidR="00F952B4" w:rsidRPr="0034725D" w:rsidRDefault="0034725D" w:rsidP="00933C2A">
      <w:pPr>
        <w:pStyle w:val="SemEspaamento"/>
        <w:spacing w:line="276" w:lineRule="auto"/>
        <w:jc w:val="center"/>
        <w:rPr>
          <w:rFonts w:ascii="Arial" w:hAnsi="Arial" w:cs="Arial"/>
          <w:b/>
          <w:sz w:val="20"/>
          <w:szCs w:val="20"/>
        </w:rPr>
      </w:pPr>
      <w:r w:rsidRPr="0034725D">
        <w:rPr>
          <w:rFonts w:ascii="Arial" w:hAnsi="Arial" w:cs="Arial"/>
          <w:b/>
          <w:sz w:val="20"/>
          <w:szCs w:val="20"/>
        </w:rPr>
        <w:t>Soraya F. Mendes Prust</w:t>
      </w:r>
    </w:p>
    <w:p w:rsidR="00F952B4" w:rsidRPr="004F5F86" w:rsidRDefault="003138FB" w:rsidP="00933C2A">
      <w:pPr>
        <w:pStyle w:val="SemEspaamento"/>
        <w:spacing w:line="276" w:lineRule="auto"/>
        <w:jc w:val="center"/>
        <w:rPr>
          <w:rFonts w:ascii="Arial" w:hAnsi="Arial" w:cs="Arial"/>
          <w:sz w:val="20"/>
          <w:szCs w:val="20"/>
        </w:rPr>
      </w:pPr>
      <w:r>
        <w:rPr>
          <w:rFonts w:ascii="Arial" w:hAnsi="Arial" w:cs="Arial"/>
          <w:sz w:val="20"/>
          <w:szCs w:val="20"/>
        </w:rPr>
        <w:t>Procurad</w:t>
      </w:r>
      <w:r w:rsidR="00F952B4" w:rsidRPr="004F5F86">
        <w:rPr>
          <w:rFonts w:ascii="Arial" w:hAnsi="Arial" w:cs="Arial"/>
          <w:sz w:val="20"/>
          <w:szCs w:val="20"/>
        </w:rPr>
        <w:t>or</w:t>
      </w:r>
      <w:r w:rsidR="0034725D">
        <w:rPr>
          <w:rFonts w:ascii="Arial" w:hAnsi="Arial" w:cs="Arial"/>
          <w:sz w:val="20"/>
          <w:szCs w:val="20"/>
        </w:rPr>
        <w:t>a</w:t>
      </w:r>
      <w:r w:rsidR="00F952B4" w:rsidRPr="004F5F86">
        <w:rPr>
          <w:rFonts w:ascii="Arial" w:hAnsi="Arial" w:cs="Arial"/>
          <w:sz w:val="20"/>
          <w:szCs w:val="20"/>
        </w:rPr>
        <w:t xml:space="preserve"> Jurídic</w:t>
      </w:r>
      <w:r w:rsidR="0034725D">
        <w:rPr>
          <w:rFonts w:ascii="Arial" w:hAnsi="Arial" w:cs="Arial"/>
          <w:sz w:val="20"/>
          <w:szCs w:val="20"/>
        </w:rPr>
        <w:t>a</w:t>
      </w:r>
    </w:p>
    <w:p w:rsidR="0034725D" w:rsidRPr="00F302F2" w:rsidRDefault="0034725D" w:rsidP="0034725D">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1E1378" w:rsidRPr="004F5F86" w:rsidRDefault="001E1378" w:rsidP="00AD2DCB">
      <w:pPr>
        <w:pStyle w:val="SemEspaamento"/>
        <w:spacing w:line="276" w:lineRule="auto"/>
        <w:jc w:val="center"/>
        <w:rPr>
          <w:rFonts w:ascii="Arial" w:hAnsi="Arial" w:cs="Arial"/>
          <w:sz w:val="20"/>
          <w:szCs w:val="20"/>
        </w:rPr>
      </w:pPr>
    </w:p>
    <w:sectPr w:rsidR="001E1378" w:rsidRPr="004F5F86"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685" w:rsidRDefault="003D6685" w:rsidP="00AE13F4">
      <w:r>
        <w:separator/>
      </w:r>
    </w:p>
  </w:endnote>
  <w:endnote w:type="continuationSeparator" w:id="1">
    <w:p w:rsidR="003D6685" w:rsidRDefault="003D6685"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3D4" w:rsidRDefault="001F04BF" w:rsidP="0072408D">
    <w:pPr>
      <w:pStyle w:val="Rodap"/>
      <w:framePr w:wrap="around" w:vAnchor="text" w:hAnchor="margin" w:xAlign="right" w:y="1"/>
      <w:rPr>
        <w:rStyle w:val="Nmerodepgina"/>
      </w:rPr>
    </w:pPr>
    <w:r>
      <w:rPr>
        <w:rStyle w:val="Nmerodepgina"/>
      </w:rPr>
      <w:fldChar w:fldCharType="begin"/>
    </w:r>
    <w:r w:rsidR="009C13D4">
      <w:rPr>
        <w:rStyle w:val="Nmerodepgina"/>
      </w:rPr>
      <w:instrText xml:space="preserve">PAGE  </w:instrText>
    </w:r>
    <w:r>
      <w:rPr>
        <w:rStyle w:val="Nmerodepgina"/>
      </w:rPr>
      <w:fldChar w:fldCharType="end"/>
    </w:r>
  </w:p>
  <w:p w:rsidR="009C13D4" w:rsidRDefault="009C13D4"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9251"/>
      <w:docPartObj>
        <w:docPartGallery w:val="Page Numbers (Bottom of Page)"/>
        <w:docPartUnique/>
      </w:docPartObj>
    </w:sdtPr>
    <w:sdtContent>
      <w:p w:rsidR="009C13D4" w:rsidRDefault="001F04BF">
        <w:pPr>
          <w:pStyle w:val="Rodap"/>
          <w:jc w:val="center"/>
        </w:pPr>
        <w:fldSimple w:instr=" PAGE   \* MERGEFORMAT ">
          <w:r w:rsidR="00E20A33">
            <w:rPr>
              <w:noProof/>
            </w:rPr>
            <w:t>1</w:t>
          </w:r>
        </w:fldSimple>
      </w:p>
    </w:sdtContent>
  </w:sdt>
  <w:p w:rsidR="009C13D4" w:rsidRPr="00A742BC" w:rsidRDefault="009C13D4" w:rsidP="00C61E24">
    <w:pPr>
      <w:pStyle w:val="Rodap"/>
      <w:tabs>
        <w:tab w:val="left" w:pos="1995"/>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685" w:rsidRDefault="003D6685" w:rsidP="00AE13F4">
      <w:r>
        <w:separator/>
      </w:r>
    </w:p>
  </w:footnote>
  <w:footnote w:type="continuationSeparator" w:id="1">
    <w:p w:rsidR="003D6685" w:rsidRDefault="003D6685"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9C13D4" w:rsidRPr="006672E4">
      <w:trPr>
        <w:trHeight w:hRule="exact" w:val="1612"/>
        <w:jc w:val="center"/>
      </w:trPr>
      <w:tc>
        <w:tcPr>
          <w:tcW w:w="1266" w:type="dxa"/>
        </w:tcPr>
        <w:p w:rsidR="009C13D4" w:rsidRDefault="009C13D4"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9C13D4" w:rsidRPr="00A742BC" w:rsidRDefault="009C13D4" w:rsidP="00C61E24">
          <w:pPr>
            <w:pStyle w:val="Cabealho"/>
            <w:jc w:val="center"/>
            <w:rPr>
              <w:rFonts w:cs="Arial"/>
              <w:sz w:val="30"/>
              <w:szCs w:val="30"/>
            </w:rPr>
          </w:pPr>
        </w:p>
      </w:tc>
    </w:tr>
  </w:tbl>
  <w:p w:rsidR="009C13D4" w:rsidRPr="00A742BC" w:rsidRDefault="009C13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3">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56832FDE"/>
    <w:multiLevelType w:val="singleLevel"/>
    <w:tmpl w:val="00000008"/>
    <w:lvl w:ilvl="0">
      <w:start w:val="1"/>
      <w:numFmt w:val="lowerLetter"/>
      <w:lvlText w:val="%1)"/>
      <w:lvlJc w:val="left"/>
      <w:pPr>
        <w:tabs>
          <w:tab w:val="num" w:pos="720"/>
        </w:tabs>
        <w:ind w:left="720" w:hanging="360"/>
      </w:pPr>
    </w:lvl>
  </w:abstractNum>
  <w:abstractNum w:abstractNumId="16">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4"/>
  </w:num>
  <w:num w:numId="12">
    <w:abstractNumId w:val="13"/>
  </w:num>
  <w:num w:numId="13">
    <w:abstractNumId w:val="8"/>
  </w:num>
  <w:num w:numId="14">
    <w:abstractNumId w:val="10"/>
  </w:num>
  <w:num w:numId="15">
    <w:abstractNumId w:val="7"/>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35170"/>
  </w:hdrShapeDefaults>
  <w:footnotePr>
    <w:footnote w:id="0"/>
    <w:footnote w:id="1"/>
  </w:footnotePr>
  <w:endnotePr>
    <w:endnote w:id="0"/>
    <w:endnote w:id="1"/>
  </w:endnotePr>
  <w:compat/>
  <w:rsids>
    <w:rsidRoot w:val="00916889"/>
    <w:rsid w:val="00004747"/>
    <w:rsid w:val="0000599A"/>
    <w:rsid w:val="000135F7"/>
    <w:rsid w:val="000251AB"/>
    <w:rsid w:val="000308FB"/>
    <w:rsid w:val="00030B52"/>
    <w:rsid w:val="00032A5E"/>
    <w:rsid w:val="000529CF"/>
    <w:rsid w:val="00063812"/>
    <w:rsid w:val="00066D21"/>
    <w:rsid w:val="00072EC1"/>
    <w:rsid w:val="00077893"/>
    <w:rsid w:val="00081F84"/>
    <w:rsid w:val="000A398E"/>
    <w:rsid w:val="000B1F07"/>
    <w:rsid w:val="000B294C"/>
    <w:rsid w:val="000B6D96"/>
    <w:rsid w:val="000B7DA1"/>
    <w:rsid w:val="000C3110"/>
    <w:rsid w:val="000D0066"/>
    <w:rsid w:val="000D2301"/>
    <w:rsid w:val="000E655C"/>
    <w:rsid w:val="000E6EBC"/>
    <w:rsid w:val="000F004B"/>
    <w:rsid w:val="000F631B"/>
    <w:rsid w:val="001000E0"/>
    <w:rsid w:val="0010109A"/>
    <w:rsid w:val="00102822"/>
    <w:rsid w:val="00106B5F"/>
    <w:rsid w:val="00111310"/>
    <w:rsid w:val="00111521"/>
    <w:rsid w:val="00111E47"/>
    <w:rsid w:val="001122ED"/>
    <w:rsid w:val="001157D3"/>
    <w:rsid w:val="00121FEE"/>
    <w:rsid w:val="001227CE"/>
    <w:rsid w:val="00133123"/>
    <w:rsid w:val="001358B1"/>
    <w:rsid w:val="00146987"/>
    <w:rsid w:val="00146B5D"/>
    <w:rsid w:val="00150975"/>
    <w:rsid w:val="00157A7A"/>
    <w:rsid w:val="00160859"/>
    <w:rsid w:val="0017076A"/>
    <w:rsid w:val="00180B92"/>
    <w:rsid w:val="00184038"/>
    <w:rsid w:val="00185789"/>
    <w:rsid w:val="00186301"/>
    <w:rsid w:val="00187ACC"/>
    <w:rsid w:val="00193EBF"/>
    <w:rsid w:val="00196E86"/>
    <w:rsid w:val="001A167A"/>
    <w:rsid w:val="001A29B6"/>
    <w:rsid w:val="001B3ECE"/>
    <w:rsid w:val="001B7923"/>
    <w:rsid w:val="001C0C3D"/>
    <w:rsid w:val="001C7D98"/>
    <w:rsid w:val="001D13B9"/>
    <w:rsid w:val="001D2B91"/>
    <w:rsid w:val="001D52CB"/>
    <w:rsid w:val="001E1378"/>
    <w:rsid w:val="001F04BF"/>
    <w:rsid w:val="001F3801"/>
    <w:rsid w:val="001F524F"/>
    <w:rsid w:val="001F62C2"/>
    <w:rsid w:val="00205255"/>
    <w:rsid w:val="00207F48"/>
    <w:rsid w:val="002131C8"/>
    <w:rsid w:val="00217D81"/>
    <w:rsid w:val="00220655"/>
    <w:rsid w:val="0022647A"/>
    <w:rsid w:val="00232495"/>
    <w:rsid w:val="00232A7B"/>
    <w:rsid w:val="00235012"/>
    <w:rsid w:val="00236C56"/>
    <w:rsid w:val="00237762"/>
    <w:rsid w:val="00244D6D"/>
    <w:rsid w:val="00246165"/>
    <w:rsid w:val="00256103"/>
    <w:rsid w:val="00256662"/>
    <w:rsid w:val="00257EA7"/>
    <w:rsid w:val="002606A5"/>
    <w:rsid w:val="00260FEA"/>
    <w:rsid w:val="00263449"/>
    <w:rsid w:val="00264954"/>
    <w:rsid w:val="002659BD"/>
    <w:rsid w:val="0027263B"/>
    <w:rsid w:val="002743A5"/>
    <w:rsid w:val="00276DAC"/>
    <w:rsid w:val="00282A8E"/>
    <w:rsid w:val="002833B9"/>
    <w:rsid w:val="00287197"/>
    <w:rsid w:val="002927CF"/>
    <w:rsid w:val="00293BC7"/>
    <w:rsid w:val="002A300B"/>
    <w:rsid w:val="002A4021"/>
    <w:rsid w:val="002B1263"/>
    <w:rsid w:val="002B2D31"/>
    <w:rsid w:val="002C1C8D"/>
    <w:rsid w:val="002E10D6"/>
    <w:rsid w:val="002F6D26"/>
    <w:rsid w:val="0030201E"/>
    <w:rsid w:val="00304840"/>
    <w:rsid w:val="00305293"/>
    <w:rsid w:val="00310115"/>
    <w:rsid w:val="0031038D"/>
    <w:rsid w:val="00310D27"/>
    <w:rsid w:val="003138FB"/>
    <w:rsid w:val="00315A7B"/>
    <w:rsid w:val="0032125B"/>
    <w:rsid w:val="00321881"/>
    <w:rsid w:val="003359FE"/>
    <w:rsid w:val="003367D5"/>
    <w:rsid w:val="0034380B"/>
    <w:rsid w:val="00346BA5"/>
    <w:rsid w:val="0034725D"/>
    <w:rsid w:val="0036771D"/>
    <w:rsid w:val="0037193A"/>
    <w:rsid w:val="00373C26"/>
    <w:rsid w:val="00377C08"/>
    <w:rsid w:val="00384404"/>
    <w:rsid w:val="00384653"/>
    <w:rsid w:val="0039002D"/>
    <w:rsid w:val="0039592E"/>
    <w:rsid w:val="00396DE8"/>
    <w:rsid w:val="003A004C"/>
    <w:rsid w:val="003A0526"/>
    <w:rsid w:val="003A508C"/>
    <w:rsid w:val="003B739B"/>
    <w:rsid w:val="003C3493"/>
    <w:rsid w:val="003D2B38"/>
    <w:rsid w:val="003D46C0"/>
    <w:rsid w:val="003D6685"/>
    <w:rsid w:val="003D7255"/>
    <w:rsid w:val="003E28BF"/>
    <w:rsid w:val="003F20F8"/>
    <w:rsid w:val="003F7CC4"/>
    <w:rsid w:val="004034E2"/>
    <w:rsid w:val="0041699B"/>
    <w:rsid w:val="004178F3"/>
    <w:rsid w:val="00422107"/>
    <w:rsid w:val="0042519F"/>
    <w:rsid w:val="004309A5"/>
    <w:rsid w:val="00443039"/>
    <w:rsid w:val="004503EA"/>
    <w:rsid w:val="0045652F"/>
    <w:rsid w:val="00466A45"/>
    <w:rsid w:val="0048528D"/>
    <w:rsid w:val="004906F5"/>
    <w:rsid w:val="004A0D00"/>
    <w:rsid w:val="004A1663"/>
    <w:rsid w:val="004A1F9D"/>
    <w:rsid w:val="004A719A"/>
    <w:rsid w:val="004A7A21"/>
    <w:rsid w:val="004B3AE2"/>
    <w:rsid w:val="004B3D29"/>
    <w:rsid w:val="004C0B44"/>
    <w:rsid w:val="004C3B52"/>
    <w:rsid w:val="004D6468"/>
    <w:rsid w:val="004D7A89"/>
    <w:rsid w:val="004E0AD1"/>
    <w:rsid w:val="004F029F"/>
    <w:rsid w:val="004F355C"/>
    <w:rsid w:val="004F39F7"/>
    <w:rsid w:val="004F5555"/>
    <w:rsid w:val="004F5B3A"/>
    <w:rsid w:val="004F5F86"/>
    <w:rsid w:val="004F7384"/>
    <w:rsid w:val="00500DED"/>
    <w:rsid w:val="00506C06"/>
    <w:rsid w:val="005073F1"/>
    <w:rsid w:val="0050781B"/>
    <w:rsid w:val="00507CBC"/>
    <w:rsid w:val="005106F4"/>
    <w:rsid w:val="00513677"/>
    <w:rsid w:val="005156B1"/>
    <w:rsid w:val="00516804"/>
    <w:rsid w:val="005203E3"/>
    <w:rsid w:val="005269D1"/>
    <w:rsid w:val="00526EF7"/>
    <w:rsid w:val="0053227A"/>
    <w:rsid w:val="005436C5"/>
    <w:rsid w:val="005453CD"/>
    <w:rsid w:val="00551138"/>
    <w:rsid w:val="0055363B"/>
    <w:rsid w:val="00561F5C"/>
    <w:rsid w:val="00562376"/>
    <w:rsid w:val="005700A5"/>
    <w:rsid w:val="005765E4"/>
    <w:rsid w:val="005852C6"/>
    <w:rsid w:val="00592880"/>
    <w:rsid w:val="00597425"/>
    <w:rsid w:val="005A2F19"/>
    <w:rsid w:val="005A6216"/>
    <w:rsid w:val="005A7A30"/>
    <w:rsid w:val="005B42AD"/>
    <w:rsid w:val="005B4C67"/>
    <w:rsid w:val="005B502D"/>
    <w:rsid w:val="005C6BFD"/>
    <w:rsid w:val="005F4ACD"/>
    <w:rsid w:val="005F5425"/>
    <w:rsid w:val="00602F93"/>
    <w:rsid w:val="0061034A"/>
    <w:rsid w:val="00611AFB"/>
    <w:rsid w:val="0061350B"/>
    <w:rsid w:val="00616ED9"/>
    <w:rsid w:val="00620858"/>
    <w:rsid w:val="00620B34"/>
    <w:rsid w:val="006230D9"/>
    <w:rsid w:val="00637E7A"/>
    <w:rsid w:val="00647EDB"/>
    <w:rsid w:val="0065321D"/>
    <w:rsid w:val="00653EF5"/>
    <w:rsid w:val="00665374"/>
    <w:rsid w:val="006672E4"/>
    <w:rsid w:val="00670EFA"/>
    <w:rsid w:val="006756F8"/>
    <w:rsid w:val="00680401"/>
    <w:rsid w:val="00683028"/>
    <w:rsid w:val="00684EE5"/>
    <w:rsid w:val="00687467"/>
    <w:rsid w:val="00687B89"/>
    <w:rsid w:val="0069695F"/>
    <w:rsid w:val="006A07FB"/>
    <w:rsid w:val="006A35A7"/>
    <w:rsid w:val="006A7DEB"/>
    <w:rsid w:val="006B1B54"/>
    <w:rsid w:val="006B410C"/>
    <w:rsid w:val="006B6ECA"/>
    <w:rsid w:val="006C26A8"/>
    <w:rsid w:val="006C45B7"/>
    <w:rsid w:val="006D74E1"/>
    <w:rsid w:val="006F6006"/>
    <w:rsid w:val="00702D6F"/>
    <w:rsid w:val="00703263"/>
    <w:rsid w:val="00703895"/>
    <w:rsid w:val="00703B5A"/>
    <w:rsid w:val="00704982"/>
    <w:rsid w:val="007052FF"/>
    <w:rsid w:val="00705B37"/>
    <w:rsid w:val="00723636"/>
    <w:rsid w:val="0072408D"/>
    <w:rsid w:val="00727492"/>
    <w:rsid w:val="007346D7"/>
    <w:rsid w:val="00741B02"/>
    <w:rsid w:val="007533B9"/>
    <w:rsid w:val="00757E3B"/>
    <w:rsid w:val="007631B4"/>
    <w:rsid w:val="00765434"/>
    <w:rsid w:val="007705CF"/>
    <w:rsid w:val="007858B0"/>
    <w:rsid w:val="007910F0"/>
    <w:rsid w:val="007A33C8"/>
    <w:rsid w:val="007A5370"/>
    <w:rsid w:val="007A553C"/>
    <w:rsid w:val="007A5F53"/>
    <w:rsid w:val="007B0B06"/>
    <w:rsid w:val="007B1EAA"/>
    <w:rsid w:val="007B2FF0"/>
    <w:rsid w:val="007B597C"/>
    <w:rsid w:val="007C05B2"/>
    <w:rsid w:val="007C4631"/>
    <w:rsid w:val="007C726C"/>
    <w:rsid w:val="007D5D1A"/>
    <w:rsid w:val="007D657E"/>
    <w:rsid w:val="007E08E5"/>
    <w:rsid w:val="007E319B"/>
    <w:rsid w:val="007E59D0"/>
    <w:rsid w:val="007F3528"/>
    <w:rsid w:val="008007BE"/>
    <w:rsid w:val="00800C96"/>
    <w:rsid w:val="008063AE"/>
    <w:rsid w:val="0080658F"/>
    <w:rsid w:val="008068CF"/>
    <w:rsid w:val="00812765"/>
    <w:rsid w:val="0081552C"/>
    <w:rsid w:val="00817929"/>
    <w:rsid w:val="0082033F"/>
    <w:rsid w:val="008203C9"/>
    <w:rsid w:val="00821E56"/>
    <w:rsid w:val="0082566D"/>
    <w:rsid w:val="00830EBF"/>
    <w:rsid w:val="00832122"/>
    <w:rsid w:val="008367E9"/>
    <w:rsid w:val="00836E33"/>
    <w:rsid w:val="0084737D"/>
    <w:rsid w:val="00850FA2"/>
    <w:rsid w:val="00855CF6"/>
    <w:rsid w:val="00864D0C"/>
    <w:rsid w:val="00874C22"/>
    <w:rsid w:val="00891FCC"/>
    <w:rsid w:val="008A24D9"/>
    <w:rsid w:val="008A6088"/>
    <w:rsid w:val="008B52F2"/>
    <w:rsid w:val="008B6F60"/>
    <w:rsid w:val="008D72DE"/>
    <w:rsid w:val="008E196C"/>
    <w:rsid w:val="008F277C"/>
    <w:rsid w:val="008F3647"/>
    <w:rsid w:val="008F3B9B"/>
    <w:rsid w:val="008F43B1"/>
    <w:rsid w:val="008F5A45"/>
    <w:rsid w:val="008F77F2"/>
    <w:rsid w:val="00900FCF"/>
    <w:rsid w:val="00902437"/>
    <w:rsid w:val="009062DB"/>
    <w:rsid w:val="00916889"/>
    <w:rsid w:val="00924D1D"/>
    <w:rsid w:val="00925286"/>
    <w:rsid w:val="00933C2A"/>
    <w:rsid w:val="00934873"/>
    <w:rsid w:val="00940A9B"/>
    <w:rsid w:val="0094188C"/>
    <w:rsid w:val="0094236C"/>
    <w:rsid w:val="009772A0"/>
    <w:rsid w:val="00982BBC"/>
    <w:rsid w:val="0098360F"/>
    <w:rsid w:val="00996096"/>
    <w:rsid w:val="009969D4"/>
    <w:rsid w:val="009A1631"/>
    <w:rsid w:val="009A204F"/>
    <w:rsid w:val="009A5232"/>
    <w:rsid w:val="009A785D"/>
    <w:rsid w:val="009B113C"/>
    <w:rsid w:val="009B56AE"/>
    <w:rsid w:val="009B57BC"/>
    <w:rsid w:val="009C13D4"/>
    <w:rsid w:val="009D224C"/>
    <w:rsid w:val="009D5C8E"/>
    <w:rsid w:val="009D6986"/>
    <w:rsid w:val="009E2B56"/>
    <w:rsid w:val="009E62D3"/>
    <w:rsid w:val="009F03B0"/>
    <w:rsid w:val="009F641E"/>
    <w:rsid w:val="00A00AFE"/>
    <w:rsid w:val="00A03867"/>
    <w:rsid w:val="00A06E56"/>
    <w:rsid w:val="00A136A2"/>
    <w:rsid w:val="00A1607E"/>
    <w:rsid w:val="00A20341"/>
    <w:rsid w:val="00A227D7"/>
    <w:rsid w:val="00A26CCC"/>
    <w:rsid w:val="00A35FDC"/>
    <w:rsid w:val="00A37CAF"/>
    <w:rsid w:val="00A37EAA"/>
    <w:rsid w:val="00A45A48"/>
    <w:rsid w:val="00A465A3"/>
    <w:rsid w:val="00A6106D"/>
    <w:rsid w:val="00A614F7"/>
    <w:rsid w:val="00A71BAA"/>
    <w:rsid w:val="00A742BC"/>
    <w:rsid w:val="00A8280B"/>
    <w:rsid w:val="00A82A68"/>
    <w:rsid w:val="00A863D3"/>
    <w:rsid w:val="00A90F4A"/>
    <w:rsid w:val="00A97060"/>
    <w:rsid w:val="00AB1D68"/>
    <w:rsid w:val="00AB2116"/>
    <w:rsid w:val="00AD2DCB"/>
    <w:rsid w:val="00AD5957"/>
    <w:rsid w:val="00AE13F4"/>
    <w:rsid w:val="00AE3B42"/>
    <w:rsid w:val="00AE6C46"/>
    <w:rsid w:val="00AE7330"/>
    <w:rsid w:val="00B04502"/>
    <w:rsid w:val="00B077CC"/>
    <w:rsid w:val="00B26B59"/>
    <w:rsid w:val="00B27F10"/>
    <w:rsid w:val="00B31C08"/>
    <w:rsid w:val="00B46711"/>
    <w:rsid w:val="00B517DD"/>
    <w:rsid w:val="00B52BA4"/>
    <w:rsid w:val="00B54786"/>
    <w:rsid w:val="00B56968"/>
    <w:rsid w:val="00B57277"/>
    <w:rsid w:val="00B71B72"/>
    <w:rsid w:val="00B74F72"/>
    <w:rsid w:val="00B75F32"/>
    <w:rsid w:val="00B779A5"/>
    <w:rsid w:val="00B841EA"/>
    <w:rsid w:val="00B8607D"/>
    <w:rsid w:val="00B92617"/>
    <w:rsid w:val="00B9667B"/>
    <w:rsid w:val="00BA05F8"/>
    <w:rsid w:val="00BA46FC"/>
    <w:rsid w:val="00BA4A7F"/>
    <w:rsid w:val="00BC195A"/>
    <w:rsid w:val="00BC5E37"/>
    <w:rsid w:val="00BE0599"/>
    <w:rsid w:val="00BE570B"/>
    <w:rsid w:val="00BF0598"/>
    <w:rsid w:val="00BF1C99"/>
    <w:rsid w:val="00BF3FA8"/>
    <w:rsid w:val="00C04B84"/>
    <w:rsid w:val="00C07EE7"/>
    <w:rsid w:val="00C20A94"/>
    <w:rsid w:val="00C277B3"/>
    <w:rsid w:val="00C32D9D"/>
    <w:rsid w:val="00C342A7"/>
    <w:rsid w:val="00C34D7D"/>
    <w:rsid w:val="00C377E5"/>
    <w:rsid w:val="00C50E54"/>
    <w:rsid w:val="00C51E0F"/>
    <w:rsid w:val="00C553BF"/>
    <w:rsid w:val="00C61E24"/>
    <w:rsid w:val="00C632A6"/>
    <w:rsid w:val="00C673E9"/>
    <w:rsid w:val="00C67491"/>
    <w:rsid w:val="00C70324"/>
    <w:rsid w:val="00C70C3A"/>
    <w:rsid w:val="00C7565D"/>
    <w:rsid w:val="00C8028D"/>
    <w:rsid w:val="00C810CB"/>
    <w:rsid w:val="00C8293E"/>
    <w:rsid w:val="00C8516C"/>
    <w:rsid w:val="00C8635D"/>
    <w:rsid w:val="00C9106E"/>
    <w:rsid w:val="00C9211A"/>
    <w:rsid w:val="00CA110C"/>
    <w:rsid w:val="00CA14C4"/>
    <w:rsid w:val="00CB4327"/>
    <w:rsid w:val="00CB4C1D"/>
    <w:rsid w:val="00CB730B"/>
    <w:rsid w:val="00CD2069"/>
    <w:rsid w:val="00CD346D"/>
    <w:rsid w:val="00CD5300"/>
    <w:rsid w:val="00CD6C60"/>
    <w:rsid w:val="00CD75C9"/>
    <w:rsid w:val="00CE59C0"/>
    <w:rsid w:val="00CE645A"/>
    <w:rsid w:val="00CE668F"/>
    <w:rsid w:val="00CF2939"/>
    <w:rsid w:val="00D04529"/>
    <w:rsid w:val="00D05BF7"/>
    <w:rsid w:val="00D06DC4"/>
    <w:rsid w:val="00D16DE0"/>
    <w:rsid w:val="00D35103"/>
    <w:rsid w:val="00D37BDD"/>
    <w:rsid w:val="00D5111F"/>
    <w:rsid w:val="00D62F51"/>
    <w:rsid w:val="00D70497"/>
    <w:rsid w:val="00D831B2"/>
    <w:rsid w:val="00D835A8"/>
    <w:rsid w:val="00D83D07"/>
    <w:rsid w:val="00D87177"/>
    <w:rsid w:val="00DA4A61"/>
    <w:rsid w:val="00DB4DA9"/>
    <w:rsid w:val="00DC0A72"/>
    <w:rsid w:val="00DC1923"/>
    <w:rsid w:val="00DC2638"/>
    <w:rsid w:val="00DC7DA5"/>
    <w:rsid w:val="00DD0433"/>
    <w:rsid w:val="00DD62C2"/>
    <w:rsid w:val="00DD6C34"/>
    <w:rsid w:val="00DE296A"/>
    <w:rsid w:val="00DE539C"/>
    <w:rsid w:val="00DE7813"/>
    <w:rsid w:val="00DF16B7"/>
    <w:rsid w:val="00DF4381"/>
    <w:rsid w:val="00E007C2"/>
    <w:rsid w:val="00E11F09"/>
    <w:rsid w:val="00E147DE"/>
    <w:rsid w:val="00E158F1"/>
    <w:rsid w:val="00E169C7"/>
    <w:rsid w:val="00E20A33"/>
    <w:rsid w:val="00E25386"/>
    <w:rsid w:val="00E30C51"/>
    <w:rsid w:val="00E340CD"/>
    <w:rsid w:val="00E4160E"/>
    <w:rsid w:val="00E528E9"/>
    <w:rsid w:val="00E52906"/>
    <w:rsid w:val="00E539E8"/>
    <w:rsid w:val="00E56839"/>
    <w:rsid w:val="00E5702A"/>
    <w:rsid w:val="00E62BED"/>
    <w:rsid w:val="00E76CC3"/>
    <w:rsid w:val="00E840CC"/>
    <w:rsid w:val="00E91DF9"/>
    <w:rsid w:val="00E947F7"/>
    <w:rsid w:val="00E9694D"/>
    <w:rsid w:val="00E96A8B"/>
    <w:rsid w:val="00E9749F"/>
    <w:rsid w:val="00EA20EF"/>
    <w:rsid w:val="00EA7DF8"/>
    <w:rsid w:val="00EB6184"/>
    <w:rsid w:val="00ED6F2B"/>
    <w:rsid w:val="00ED7366"/>
    <w:rsid w:val="00EE4335"/>
    <w:rsid w:val="00EE7A86"/>
    <w:rsid w:val="00EF0516"/>
    <w:rsid w:val="00EF0534"/>
    <w:rsid w:val="00EF3CC8"/>
    <w:rsid w:val="00F04D64"/>
    <w:rsid w:val="00F21E52"/>
    <w:rsid w:val="00F22355"/>
    <w:rsid w:val="00F2276D"/>
    <w:rsid w:val="00F325BC"/>
    <w:rsid w:val="00F359CD"/>
    <w:rsid w:val="00F36F6A"/>
    <w:rsid w:val="00F50EE2"/>
    <w:rsid w:val="00F52ABA"/>
    <w:rsid w:val="00F61B3E"/>
    <w:rsid w:val="00F61C2E"/>
    <w:rsid w:val="00F7517A"/>
    <w:rsid w:val="00F778E9"/>
    <w:rsid w:val="00F81BFE"/>
    <w:rsid w:val="00F85204"/>
    <w:rsid w:val="00F952B4"/>
    <w:rsid w:val="00F95DDA"/>
    <w:rsid w:val="00FB03BE"/>
    <w:rsid w:val="00FB0596"/>
    <w:rsid w:val="00FB081D"/>
    <w:rsid w:val="00FB1012"/>
    <w:rsid w:val="00FB4BFE"/>
    <w:rsid w:val="00FB6530"/>
    <w:rsid w:val="00FC1E32"/>
    <w:rsid w:val="00FC4A60"/>
    <w:rsid w:val="00FC66D9"/>
    <w:rsid w:val="00FC755C"/>
    <w:rsid w:val="00FC76A9"/>
    <w:rsid w:val="00FD1860"/>
    <w:rsid w:val="00FE0868"/>
    <w:rsid w:val="00FE14A6"/>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33670622">
      <w:bodyDiv w:val="1"/>
      <w:marLeft w:val="0"/>
      <w:marRight w:val="0"/>
      <w:marTop w:val="0"/>
      <w:marBottom w:val="0"/>
      <w:divBdr>
        <w:top w:val="none" w:sz="0" w:space="0" w:color="auto"/>
        <w:left w:val="none" w:sz="0" w:space="0" w:color="auto"/>
        <w:bottom w:val="none" w:sz="0" w:space="0" w:color="auto"/>
        <w:right w:val="none" w:sz="0" w:space="0" w:color="auto"/>
      </w:divBdr>
    </w:div>
    <w:div w:id="15335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D959A-1C2E-4650-8D64-1172F639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2</TotalTime>
  <Pages>25</Pages>
  <Words>8313</Words>
  <Characters>44891</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2016-09-22T12:47:00Z</cp:lastPrinted>
  <dcterms:created xsi:type="dcterms:W3CDTF">2017-02-22T18:00:00Z</dcterms:created>
  <dcterms:modified xsi:type="dcterms:W3CDTF">2017-02-22T18:00:00Z</dcterms:modified>
</cp:coreProperties>
</file>