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12D" w:rsidRPr="00F4255C" w:rsidRDefault="0068512D" w:rsidP="00F4255C">
      <w:pPr>
        <w:pStyle w:val="SemEspaamento"/>
        <w:spacing w:line="276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F4255C">
        <w:rPr>
          <w:rFonts w:ascii="Arial" w:hAnsi="Arial" w:cs="Arial"/>
          <w:b/>
          <w:sz w:val="20"/>
          <w:szCs w:val="20"/>
          <w:lang w:eastAsia="ar-SA"/>
        </w:rPr>
        <w:t>ESTADO DE SANTA CATARINA</w:t>
      </w:r>
    </w:p>
    <w:p w:rsidR="0068512D" w:rsidRPr="00F4255C" w:rsidRDefault="0068512D" w:rsidP="00F4255C">
      <w:pPr>
        <w:pStyle w:val="SemEspaamento"/>
        <w:spacing w:line="276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F4255C">
        <w:rPr>
          <w:rFonts w:ascii="Arial" w:hAnsi="Arial" w:cs="Arial"/>
          <w:b/>
          <w:sz w:val="20"/>
          <w:szCs w:val="20"/>
          <w:lang w:eastAsia="ar-SA"/>
        </w:rPr>
        <w:t>MUNICÍPIO DE PAPANDUVA – FUNDO MUNICIPAL DE SAÚDE</w:t>
      </w:r>
    </w:p>
    <w:p w:rsidR="0068512D" w:rsidRPr="00F4255C" w:rsidRDefault="0068512D" w:rsidP="00F4255C">
      <w:pPr>
        <w:pStyle w:val="SemEspaamento"/>
        <w:spacing w:line="276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68512D" w:rsidRPr="00F4255C" w:rsidRDefault="0068512D" w:rsidP="00F4255C">
      <w:pPr>
        <w:pStyle w:val="SemEspaamento"/>
        <w:spacing w:line="276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F4255C">
        <w:rPr>
          <w:rFonts w:ascii="Arial" w:hAnsi="Arial" w:cs="Arial"/>
          <w:b/>
          <w:sz w:val="20"/>
          <w:szCs w:val="20"/>
          <w:lang w:eastAsia="ar-SA"/>
        </w:rPr>
        <w:t xml:space="preserve">PROCESSO LICITATÓRIO </w:t>
      </w:r>
      <w:r w:rsidR="002F2A59">
        <w:rPr>
          <w:rFonts w:ascii="Arial" w:hAnsi="Arial" w:cs="Arial"/>
          <w:b/>
          <w:sz w:val="20"/>
          <w:szCs w:val="20"/>
          <w:lang w:eastAsia="ar-SA"/>
        </w:rPr>
        <w:t>01</w:t>
      </w:r>
      <w:r w:rsidR="006B1CF9">
        <w:rPr>
          <w:rFonts w:ascii="Arial" w:hAnsi="Arial" w:cs="Arial"/>
          <w:b/>
          <w:sz w:val="20"/>
          <w:szCs w:val="20"/>
          <w:lang w:eastAsia="ar-SA"/>
        </w:rPr>
        <w:t>1</w:t>
      </w:r>
      <w:r w:rsidR="002F2A59">
        <w:rPr>
          <w:rFonts w:ascii="Arial" w:hAnsi="Arial" w:cs="Arial"/>
          <w:b/>
          <w:sz w:val="20"/>
          <w:szCs w:val="20"/>
          <w:lang w:eastAsia="ar-SA"/>
        </w:rPr>
        <w:t>/201</w:t>
      </w:r>
      <w:r w:rsidR="006B1CF9">
        <w:rPr>
          <w:rFonts w:ascii="Arial" w:hAnsi="Arial" w:cs="Arial"/>
          <w:b/>
          <w:sz w:val="20"/>
          <w:szCs w:val="20"/>
          <w:lang w:eastAsia="ar-SA"/>
        </w:rPr>
        <w:t>7</w:t>
      </w:r>
    </w:p>
    <w:p w:rsidR="0068512D" w:rsidRPr="00F4255C" w:rsidRDefault="0068512D" w:rsidP="00F4255C">
      <w:pPr>
        <w:pStyle w:val="SemEspaamento"/>
        <w:spacing w:line="276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F4255C">
        <w:rPr>
          <w:rFonts w:ascii="Arial" w:hAnsi="Arial" w:cs="Arial"/>
          <w:b/>
          <w:sz w:val="20"/>
          <w:szCs w:val="20"/>
          <w:lang w:eastAsia="ar-SA"/>
        </w:rPr>
        <w:t xml:space="preserve">DISPENSA DE LICITAÇÃO </w:t>
      </w:r>
      <w:r w:rsidR="006B1CF9">
        <w:rPr>
          <w:rFonts w:ascii="Arial" w:hAnsi="Arial" w:cs="Arial"/>
          <w:b/>
          <w:sz w:val="20"/>
          <w:szCs w:val="20"/>
          <w:lang w:eastAsia="ar-SA"/>
        </w:rPr>
        <w:t>011/2017</w:t>
      </w:r>
    </w:p>
    <w:p w:rsidR="0068512D" w:rsidRPr="00F4255C" w:rsidRDefault="0068512D" w:rsidP="00F4255C">
      <w:pPr>
        <w:pStyle w:val="SemEspaamento"/>
        <w:spacing w:line="276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68512D" w:rsidRPr="00F4255C" w:rsidRDefault="0068512D" w:rsidP="00F4255C">
      <w:pPr>
        <w:pStyle w:val="SemEspaamento"/>
        <w:spacing w:line="276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F4255C">
        <w:rPr>
          <w:rFonts w:ascii="Arial" w:hAnsi="Arial" w:cs="Arial"/>
          <w:b/>
          <w:sz w:val="20"/>
          <w:szCs w:val="20"/>
          <w:lang w:eastAsia="ar-SA"/>
        </w:rPr>
        <w:t>1.</w:t>
      </w:r>
      <w:r w:rsidR="00C85AA8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Pr="00F4255C">
        <w:rPr>
          <w:rFonts w:ascii="Arial" w:hAnsi="Arial" w:cs="Arial"/>
          <w:b/>
          <w:sz w:val="20"/>
          <w:szCs w:val="20"/>
          <w:lang w:eastAsia="ar-SA"/>
        </w:rPr>
        <w:t>OBJETO DA DISPENSA:</w:t>
      </w:r>
    </w:p>
    <w:p w:rsidR="007D22AC" w:rsidRPr="00F4255C" w:rsidRDefault="007D22AC" w:rsidP="00F4255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68512D" w:rsidRDefault="0068512D" w:rsidP="00F4255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F4255C">
        <w:rPr>
          <w:rFonts w:ascii="Arial" w:hAnsi="Arial" w:cs="Arial"/>
          <w:sz w:val="20"/>
          <w:szCs w:val="20"/>
          <w:lang w:eastAsia="ar-SA"/>
        </w:rPr>
        <w:t>Contratação de serviços médicos,</w:t>
      </w:r>
      <w:r w:rsidR="00B64375">
        <w:rPr>
          <w:rFonts w:ascii="Arial" w:hAnsi="Arial" w:cs="Arial"/>
          <w:sz w:val="20"/>
          <w:szCs w:val="20"/>
          <w:lang w:eastAsia="ar-SA"/>
        </w:rPr>
        <w:t xml:space="preserve"> no período compreendido entre </w:t>
      </w:r>
      <w:r w:rsidR="007D0455">
        <w:rPr>
          <w:rFonts w:ascii="Arial" w:hAnsi="Arial" w:cs="Arial"/>
          <w:sz w:val="20"/>
          <w:szCs w:val="20"/>
          <w:lang w:eastAsia="ar-SA"/>
        </w:rPr>
        <w:t>06</w:t>
      </w:r>
      <w:r w:rsidRPr="00F4255C">
        <w:rPr>
          <w:rFonts w:ascii="Arial" w:hAnsi="Arial" w:cs="Arial"/>
          <w:sz w:val="20"/>
          <w:szCs w:val="20"/>
          <w:lang w:eastAsia="ar-SA"/>
        </w:rPr>
        <w:t xml:space="preserve"> de </w:t>
      </w:r>
      <w:r w:rsidR="00B64375">
        <w:rPr>
          <w:rFonts w:ascii="Arial" w:hAnsi="Arial" w:cs="Arial"/>
          <w:sz w:val="20"/>
          <w:szCs w:val="20"/>
          <w:lang w:eastAsia="ar-SA"/>
        </w:rPr>
        <w:t>feverei</w:t>
      </w:r>
      <w:r w:rsidR="005B2B9F" w:rsidRPr="00F4255C">
        <w:rPr>
          <w:rFonts w:ascii="Arial" w:hAnsi="Arial" w:cs="Arial"/>
          <w:sz w:val="20"/>
          <w:szCs w:val="20"/>
          <w:lang w:eastAsia="ar-SA"/>
        </w:rPr>
        <w:t>ro</w:t>
      </w:r>
      <w:r w:rsidRPr="00F4255C">
        <w:rPr>
          <w:rFonts w:ascii="Arial" w:hAnsi="Arial" w:cs="Arial"/>
          <w:sz w:val="20"/>
          <w:szCs w:val="20"/>
          <w:lang w:eastAsia="ar-SA"/>
        </w:rPr>
        <w:t xml:space="preserve"> de 201</w:t>
      </w:r>
      <w:r w:rsidR="007D0455">
        <w:rPr>
          <w:rFonts w:ascii="Arial" w:hAnsi="Arial" w:cs="Arial"/>
          <w:sz w:val="20"/>
          <w:szCs w:val="20"/>
          <w:lang w:eastAsia="ar-SA"/>
        </w:rPr>
        <w:t>7</w:t>
      </w:r>
      <w:r w:rsidRPr="00F4255C">
        <w:rPr>
          <w:rFonts w:ascii="Arial" w:hAnsi="Arial" w:cs="Arial"/>
          <w:sz w:val="20"/>
          <w:szCs w:val="20"/>
          <w:lang w:eastAsia="ar-SA"/>
        </w:rPr>
        <w:t xml:space="preserve"> até </w:t>
      </w:r>
      <w:r w:rsidR="007D0455">
        <w:rPr>
          <w:rFonts w:ascii="Arial" w:hAnsi="Arial" w:cs="Arial"/>
          <w:sz w:val="20"/>
          <w:szCs w:val="20"/>
          <w:lang w:eastAsia="ar-SA"/>
        </w:rPr>
        <w:t>3</w:t>
      </w:r>
      <w:r w:rsidR="00FE0B8E">
        <w:rPr>
          <w:rFonts w:ascii="Arial" w:hAnsi="Arial" w:cs="Arial"/>
          <w:sz w:val="20"/>
          <w:szCs w:val="20"/>
          <w:lang w:eastAsia="ar-SA"/>
        </w:rPr>
        <w:t>1</w:t>
      </w:r>
      <w:r w:rsidRPr="00F4255C">
        <w:rPr>
          <w:rFonts w:ascii="Arial" w:hAnsi="Arial" w:cs="Arial"/>
          <w:sz w:val="20"/>
          <w:szCs w:val="20"/>
          <w:lang w:eastAsia="ar-SA"/>
        </w:rPr>
        <w:t xml:space="preserve"> de </w:t>
      </w:r>
      <w:r w:rsidR="007D0455">
        <w:rPr>
          <w:rFonts w:ascii="Arial" w:hAnsi="Arial" w:cs="Arial"/>
          <w:sz w:val="20"/>
          <w:szCs w:val="20"/>
          <w:lang w:eastAsia="ar-SA"/>
        </w:rPr>
        <w:t>ju</w:t>
      </w:r>
      <w:r w:rsidR="00FE0B8E">
        <w:rPr>
          <w:rFonts w:ascii="Arial" w:hAnsi="Arial" w:cs="Arial"/>
          <w:sz w:val="20"/>
          <w:szCs w:val="20"/>
          <w:lang w:eastAsia="ar-SA"/>
        </w:rPr>
        <w:t>l</w:t>
      </w:r>
      <w:r w:rsidR="00752118">
        <w:rPr>
          <w:rFonts w:ascii="Arial" w:hAnsi="Arial" w:cs="Arial"/>
          <w:sz w:val="20"/>
          <w:szCs w:val="20"/>
          <w:lang w:eastAsia="ar-SA"/>
        </w:rPr>
        <w:t>ho</w:t>
      </w:r>
      <w:r w:rsidR="007D0455">
        <w:rPr>
          <w:rFonts w:ascii="Arial" w:hAnsi="Arial" w:cs="Arial"/>
          <w:sz w:val="20"/>
          <w:szCs w:val="20"/>
          <w:lang w:eastAsia="ar-SA"/>
        </w:rPr>
        <w:t xml:space="preserve"> de 2017</w:t>
      </w:r>
      <w:r w:rsidRPr="00F4255C">
        <w:rPr>
          <w:rFonts w:ascii="Arial" w:hAnsi="Arial" w:cs="Arial"/>
          <w:sz w:val="20"/>
          <w:szCs w:val="20"/>
          <w:lang w:eastAsia="ar-SA"/>
        </w:rPr>
        <w:t xml:space="preserve"> sendo:</w:t>
      </w:r>
    </w:p>
    <w:p w:rsidR="00F5236C" w:rsidRPr="00F4255C" w:rsidRDefault="00F5236C" w:rsidP="00F4255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68512D" w:rsidRDefault="00D06A40" w:rsidP="00F4255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I</w:t>
      </w:r>
      <w:r w:rsidR="0068512D" w:rsidRPr="00F4255C">
        <w:rPr>
          <w:rFonts w:ascii="Arial" w:hAnsi="Arial" w:cs="Arial"/>
          <w:b/>
          <w:sz w:val="20"/>
          <w:szCs w:val="20"/>
          <w:lang w:eastAsia="ar-SA"/>
        </w:rPr>
        <w:t>tem 0</w:t>
      </w:r>
      <w:r w:rsidR="005B2B9F" w:rsidRPr="00F4255C">
        <w:rPr>
          <w:rFonts w:ascii="Arial" w:hAnsi="Arial" w:cs="Arial"/>
          <w:b/>
          <w:sz w:val="20"/>
          <w:szCs w:val="20"/>
          <w:lang w:eastAsia="ar-SA"/>
        </w:rPr>
        <w:t>1</w:t>
      </w:r>
      <w:r w:rsidR="0068512D" w:rsidRPr="00F4255C">
        <w:rPr>
          <w:rFonts w:ascii="Arial" w:hAnsi="Arial" w:cs="Arial"/>
          <w:sz w:val="20"/>
          <w:szCs w:val="20"/>
          <w:lang w:eastAsia="ar-SA"/>
        </w:rPr>
        <w:t>:</w:t>
      </w:r>
      <w:r w:rsidR="00583017" w:rsidRPr="00F4255C">
        <w:rPr>
          <w:rFonts w:ascii="Arial" w:hAnsi="Arial" w:cs="Arial"/>
          <w:sz w:val="20"/>
          <w:szCs w:val="20"/>
          <w:lang w:eastAsia="ar-SA"/>
        </w:rPr>
        <w:t xml:space="preserve"> serviços médicos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r w:rsidR="006B1CF9">
        <w:rPr>
          <w:rFonts w:ascii="Arial" w:hAnsi="Arial" w:cs="Arial"/>
          <w:sz w:val="20"/>
          <w:szCs w:val="20"/>
          <w:lang w:eastAsia="ar-SA"/>
        </w:rPr>
        <w:t xml:space="preserve">de </w:t>
      </w:r>
      <w:r w:rsidR="006B1CF9" w:rsidRPr="006B1CF9">
        <w:rPr>
          <w:rFonts w:ascii="Arial" w:hAnsi="Arial" w:cs="Arial"/>
          <w:b/>
          <w:sz w:val="20"/>
          <w:szCs w:val="20"/>
          <w:lang w:eastAsia="ar-SA"/>
        </w:rPr>
        <w:t>C</w:t>
      </w:r>
      <w:r w:rsidR="007D0455" w:rsidRPr="006B1CF9">
        <w:rPr>
          <w:rFonts w:ascii="Arial" w:hAnsi="Arial" w:cs="Arial"/>
          <w:b/>
          <w:sz w:val="20"/>
          <w:szCs w:val="20"/>
          <w:lang w:eastAsia="ar-SA"/>
        </w:rPr>
        <w:t>linic</w:t>
      </w:r>
      <w:r w:rsidR="006B1CF9" w:rsidRPr="006B1CF9">
        <w:rPr>
          <w:rFonts w:ascii="Arial" w:hAnsi="Arial" w:cs="Arial"/>
          <w:b/>
          <w:sz w:val="20"/>
          <w:szCs w:val="20"/>
          <w:lang w:eastAsia="ar-SA"/>
        </w:rPr>
        <w:t>o</w:t>
      </w:r>
      <w:r w:rsidR="007D0455" w:rsidRPr="006B1CF9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="006B1CF9" w:rsidRPr="006B1CF9">
        <w:rPr>
          <w:rFonts w:ascii="Arial" w:hAnsi="Arial" w:cs="Arial"/>
          <w:b/>
          <w:sz w:val="20"/>
          <w:szCs w:val="20"/>
          <w:lang w:eastAsia="ar-SA"/>
        </w:rPr>
        <w:t>G</w:t>
      </w:r>
      <w:r w:rsidR="007D0455" w:rsidRPr="006B1CF9">
        <w:rPr>
          <w:rFonts w:ascii="Arial" w:hAnsi="Arial" w:cs="Arial"/>
          <w:b/>
          <w:sz w:val="20"/>
          <w:szCs w:val="20"/>
          <w:lang w:eastAsia="ar-SA"/>
        </w:rPr>
        <w:t>eral</w:t>
      </w:r>
      <w:r w:rsidR="007D0455">
        <w:rPr>
          <w:rFonts w:ascii="Arial" w:hAnsi="Arial" w:cs="Arial"/>
          <w:sz w:val="20"/>
          <w:szCs w:val="20"/>
          <w:lang w:eastAsia="ar-SA"/>
        </w:rPr>
        <w:t xml:space="preserve"> </w:t>
      </w:r>
      <w:r w:rsidR="00583017" w:rsidRPr="00F4255C">
        <w:rPr>
          <w:rFonts w:ascii="Arial" w:hAnsi="Arial" w:cs="Arial"/>
          <w:sz w:val="20"/>
          <w:szCs w:val="20"/>
          <w:lang w:eastAsia="ar-SA"/>
        </w:rPr>
        <w:t xml:space="preserve">com dedicação de </w:t>
      </w:r>
      <w:r w:rsidR="00031DA8" w:rsidRPr="00F4255C">
        <w:rPr>
          <w:rFonts w:ascii="Arial" w:hAnsi="Arial" w:cs="Arial"/>
          <w:sz w:val="20"/>
          <w:szCs w:val="20"/>
          <w:lang w:eastAsia="ar-SA"/>
        </w:rPr>
        <w:t>4</w:t>
      </w:r>
      <w:r w:rsidR="00583017" w:rsidRPr="00F4255C">
        <w:rPr>
          <w:rFonts w:ascii="Arial" w:hAnsi="Arial" w:cs="Arial"/>
          <w:sz w:val="20"/>
          <w:szCs w:val="20"/>
          <w:lang w:eastAsia="ar-SA"/>
        </w:rPr>
        <w:t>0 (</w:t>
      </w:r>
      <w:r w:rsidR="00031DA8" w:rsidRPr="00F4255C">
        <w:rPr>
          <w:rFonts w:ascii="Arial" w:hAnsi="Arial" w:cs="Arial"/>
          <w:sz w:val="20"/>
          <w:szCs w:val="20"/>
          <w:lang w:eastAsia="ar-SA"/>
        </w:rPr>
        <w:t>quarenta</w:t>
      </w:r>
      <w:r w:rsidR="00583017" w:rsidRPr="00F4255C">
        <w:rPr>
          <w:rFonts w:ascii="Arial" w:hAnsi="Arial" w:cs="Arial"/>
          <w:sz w:val="20"/>
          <w:szCs w:val="20"/>
          <w:lang w:eastAsia="ar-SA"/>
        </w:rPr>
        <w:t xml:space="preserve">) horas </w:t>
      </w:r>
      <w:r>
        <w:rPr>
          <w:rFonts w:ascii="Arial" w:hAnsi="Arial" w:cs="Arial"/>
          <w:sz w:val="20"/>
          <w:szCs w:val="20"/>
          <w:lang w:eastAsia="ar-SA"/>
        </w:rPr>
        <w:t>semanais</w:t>
      </w:r>
      <w:r w:rsidR="007D0455">
        <w:rPr>
          <w:rFonts w:ascii="Arial" w:hAnsi="Arial" w:cs="Arial"/>
          <w:sz w:val="20"/>
          <w:szCs w:val="20"/>
          <w:lang w:eastAsia="ar-SA"/>
        </w:rPr>
        <w:t xml:space="preserve"> no ESF CENTRAL I</w:t>
      </w:r>
      <w:r>
        <w:rPr>
          <w:rFonts w:ascii="Arial" w:hAnsi="Arial" w:cs="Arial"/>
          <w:sz w:val="20"/>
          <w:szCs w:val="20"/>
          <w:lang w:eastAsia="ar-SA"/>
        </w:rPr>
        <w:t>;</w:t>
      </w:r>
    </w:p>
    <w:p w:rsidR="00D06A40" w:rsidRPr="00F4255C" w:rsidRDefault="00D06A40" w:rsidP="00F4255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.</w:t>
      </w:r>
    </w:p>
    <w:p w:rsidR="0068512D" w:rsidRPr="00F4255C" w:rsidRDefault="0068512D" w:rsidP="00F4255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68512D" w:rsidRPr="00F4255C" w:rsidRDefault="0068512D" w:rsidP="00F4255C">
      <w:pPr>
        <w:pStyle w:val="SemEspaamento"/>
        <w:spacing w:line="276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F4255C">
        <w:rPr>
          <w:rFonts w:ascii="Arial" w:hAnsi="Arial" w:cs="Arial"/>
          <w:b/>
          <w:sz w:val="20"/>
          <w:szCs w:val="20"/>
          <w:lang w:eastAsia="ar-SA"/>
        </w:rPr>
        <w:t xml:space="preserve">2. JUSTIFICATIVA: </w:t>
      </w:r>
    </w:p>
    <w:p w:rsidR="007D22AC" w:rsidRPr="00F4255C" w:rsidRDefault="007D22AC" w:rsidP="00F4255C">
      <w:pPr>
        <w:pStyle w:val="SemEspaamento"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68512D" w:rsidRPr="00F4255C" w:rsidRDefault="00583017" w:rsidP="00F4255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F4255C">
        <w:rPr>
          <w:rFonts w:ascii="Arial" w:eastAsia="Times New Roman" w:hAnsi="Arial" w:cs="Arial"/>
          <w:sz w:val="20"/>
          <w:szCs w:val="20"/>
          <w:lang w:eastAsia="ar-SA"/>
        </w:rPr>
        <w:t xml:space="preserve">Trata-se da contratação de serviços médicos de </w:t>
      </w:r>
      <w:r w:rsidR="006B1CF9">
        <w:rPr>
          <w:rFonts w:ascii="Arial" w:eastAsia="Times New Roman" w:hAnsi="Arial" w:cs="Arial"/>
          <w:sz w:val="20"/>
          <w:szCs w:val="20"/>
          <w:lang w:eastAsia="ar-SA"/>
        </w:rPr>
        <w:t>C</w:t>
      </w:r>
      <w:r w:rsidR="009E298F" w:rsidRPr="00F4255C">
        <w:rPr>
          <w:rFonts w:ascii="Arial" w:eastAsia="Times New Roman" w:hAnsi="Arial" w:cs="Arial"/>
          <w:sz w:val="20"/>
          <w:szCs w:val="20"/>
          <w:lang w:eastAsia="ar-SA"/>
        </w:rPr>
        <w:t xml:space="preserve">linico </w:t>
      </w:r>
      <w:r w:rsidR="006B1CF9">
        <w:rPr>
          <w:rFonts w:ascii="Arial" w:eastAsia="Times New Roman" w:hAnsi="Arial" w:cs="Arial"/>
          <w:sz w:val="20"/>
          <w:szCs w:val="20"/>
          <w:lang w:eastAsia="ar-SA"/>
        </w:rPr>
        <w:t>G</w:t>
      </w:r>
      <w:r w:rsidR="009E298F" w:rsidRPr="00F4255C">
        <w:rPr>
          <w:rFonts w:ascii="Arial" w:eastAsia="Times New Roman" w:hAnsi="Arial" w:cs="Arial"/>
          <w:sz w:val="20"/>
          <w:szCs w:val="20"/>
          <w:lang w:eastAsia="ar-SA"/>
        </w:rPr>
        <w:t>eral</w:t>
      </w:r>
      <w:r w:rsidRPr="00F4255C">
        <w:rPr>
          <w:rFonts w:ascii="Arial" w:eastAsia="Times New Roman" w:hAnsi="Arial" w:cs="Arial"/>
          <w:sz w:val="20"/>
          <w:szCs w:val="20"/>
          <w:lang w:eastAsia="ar-SA"/>
        </w:rPr>
        <w:t>, destinad</w:t>
      </w:r>
      <w:r w:rsidR="006B1CF9">
        <w:rPr>
          <w:rFonts w:ascii="Arial" w:eastAsia="Times New Roman" w:hAnsi="Arial" w:cs="Arial"/>
          <w:sz w:val="20"/>
          <w:szCs w:val="20"/>
          <w:lang w:eastAsia="ar-SA"/>
        </w:rPr>
        <w:t>os</w:t>
      </w:r>
      <w:r w:rsidRPr="00F4255C">
        <w:rPr>
          <w:rFonts w:ascii="Arial" w:eastAsia="Times New Roman" w:hAnsi="Arial" w:cs="Arial"/>
          <w:sz w:val="20"/>
          <w:szCs w:val="20"/>
          <w:lang w:eastAsia="ar-SA"/>
        </w:rPr>
        <w:t xml:space="preserve"> à manutenção dos Serviços de saúde do </w:t>
      </w:r>
      <w:r w:rsidR="007E070A" w:rsidRPr="00F4255C">
        <w:rPr>
          <w:rFonts w:ascii="Arial" w:eastAsia="Times New Roman" w:hAnsi="Arial" w:cs="Arial"/>
          <w:sz w:val="20"/>
          <w:szCs w:val="20"/>
          <w:lang w:eastAsia="ar-SA"/>
        </w:rPr>
        <w:t>Fundo Municipal de Saúde</w:t>
      </w:r>
      <w:r w:rsidR="00F5236C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="00B672C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F5236C">
        <w:rPr>
          <w:rFonts w:ascii="Arial" w:eastAsia="Times New Roman" w:hAnsi="Arial" w:cs="Arial"/>
          <w:sz w:val="20"/>
          <w:szCs w:val="20"/>
          <w:lang w:eastAsia="ar-SA"/>
        </w:rPr>
        <w:t xml:space="preserve">Em face do afastamento da </w:t>
      </w:r>
      <w:r w:rsidR="00B672C4">
        <w:rPr>
          <w:rFonts w:ascii="Arial" w:eastAsia="Times New Roman" w:hAnsi="Arial" w:cs="Arial"/>
          <w:sz w:val="20"/>
          <w:szCs w:val="20"/>
          <w:lang w:eastAsia="ar-SA"/>
        </w:rPr>
        <w:t xml:space="preserve">Dra. </w:t>
      </w:r>
      <w:r w:rsidR="003F6396" w:rsidRPr="003F639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Janine Louise da Silva </w:t>
      </w:r>
      <w:proofErr w:type="spellStart"/>
      <w:r w:rsidR="003F6396" w:rsidRPr="003F6396">
        <w:rPr>
          <w:rFonts w:ascii="Arial" w:eastAsia="Times New Roman" w:hAnsi="Arial" w:cs="Arial"/>
          <w:b/>
          <w:sz w:val="20"/>
          <w:szCs w:val="20"/>
          <w:lang w:eastAsia="ar-SA"/>
        </w:rPr>
        <w:t>Maso</w:t>
      </w:r>
      <w:proofErr w:type="spellEnd"/>
      <w:r w:rsidR="006B1CF9">
        <w:rPr>
          <w:rFonts w:ascii="Arial" w:eastAsia="Times New Roman" w:hAnsi="Arial" w:cs="Arial"/>
          <w:sz w:val="20"/>
          <w:szCs w:val="20"/>
          <w:lang w:eastAsia="ar-SA"/>
        </w:rPr>
        <w:t>,</w:t>
      </w:r>
      <w:r w:rsidR="007E070A" w:rsidRPr="00F4255C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B1CF9">
        <w:rPr>
          <w:rFonts w:ascii="Arial" w:eastAsia="Times New Roman" w:hAnsi="Arial" w:cs="Arial"/>
          <w:sz w:val="20"/>
          <w:szCs w:val="20"/>
          <w:lang w:eastAsia="ar-SA"/>
        </w:rPr>
        <w:t xml:space="preserve">em </w:t>
      </w:r>
      <w:r w:rsidR="003F6396">
        <w:rPr>
          <w:rFonts w:ascii="Arial" w:eastAsia="Times New Roman" w:hAnsi="Arial" w:cs="Arial"/>
          <w:sz w:val="20"/>
          <w:szCs w:val="20"/>
          <w:lang w:eastAsia="ar-SA"/>
        </w:rPr>
        <w:t>Licença</w:t>
      </w:r>
      <w:r w:rsidR="006B1CF9">
        <w:rPr>
          <w:rFonts w:ascii="Arial" w:eastAsia="Times New Roman" w:hAnsi="Arial" w:cs="Arial"/>
          <w:sz w:val="20"/>
          <w:szCs w:val="20"/>
          <w:lang w:eastAsia="ar-SA"/>
        </w:rPr>
        <w:t xml:space="preserve"> maternidade conforme Portaria </w:t>
      </w:r>
      <w:r w:rsidR="003F6396">
        <w:rPr>
          <w:rFonts w:ascii="Arial" w:eastAsia="Times New Roman" w:hAnsi="Arial" w:cs="Arial"/>
          <w:sz w:val="20"/>
          <w:szCs w:val="20"/>
          <w:lang w:eastAsia="ar-SA"/>
        </w:rPr>
        <w:t>nº 8156</w:t>
      </w:r>
      <w:r w:rsidR="006B1CF9">
        <w:rPr>
          <w:rFonts w:ascii="Arial" w:eastAsia="Times New Roman" w:hAnsi="Arial" w:cs="Arial"/>
          <w:sz w:val="20"/>
          <w:szCs w:val="20"/>
          <w:lang w:eastAsia="ar-SA"/>
        </w:rPr>
        <w:t>/2017, por não haver</w:t>
      </w:r>
      <w:r w:rsidR="003F6396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gramStart"/>
      <w:r w:rsidR="003F6396">
        <w:rPr>
          <w:rFonts w:ascii="Arial" w:eastAsia="Times New Roman" w:hAnsi="Arial" w:cs="Arial"/>
          <w:sz w:val="20"/>
          <w:szCs w:val="20"/>
          <w:lang w:eastAsia="ar-SA"/>
        </w:rPr>
        <w:t>nenhum</w:t>
      </w:r>
      <w:proofErr w:type="gramEnd"/>
      <w:r w:rsidR="003F6396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gramStart"/>
      <w:r w:rsidR="003F6396">
        <w:rPr>
          <w:rFonts w:ascii="Arial" w:eastAsia="Times New Roman" w:hAnsi="Arial" w:cs="Arial"/>
          <w:sz w:val="20"/>
          <w:szCs w:val="20"/>
          <w:lang w:eastAsia="ar-SA"/>
        </w:rPr>
        <w:t>profissional</w:t>
      </w:r>
      <w:proofErr w:type="gramEnd"/>
      <w:r w:rsidR="003F6396">
        <w:rPr>
          <w:rFonts w:ascii="Arial" w:eastAsia="Times New Roman" w:hAnsi="Arial" w:cs="Arial"/>
          <w:sz w:val="20"/>
          <w:szCs w:val="20"/>
          <w:lang w:eastAsia="ar-SA"/>
        </w:rPr>
        <w:t xml:space="preserve"> aprovado </w:t>
      </w:r>
      <w:r w:rsidR="00F5236C">
        <w:rPr>
          <w:rFonts w:ascii="Arial" w:eastAsia="Times New Roman" w:hAnsi="Arial" w:cs="Arial"/>
          <w:sz w:val="20"/>
          <w:szCs w:val="20"/>
          <w:lang w:eastAsia="ar-SA"/>
        </w:rPr>
        <w:t>para</w:t>
      </w:r>
      <w:r w:rsidR="003F6396">
        <w:rPr>
          <w:rFonts w:ascii="Arial" w:eastAsia="Times New Roman" w:hAnsi="Arial" w:cs="Arial"/>
          <w:sz w:val="20"/>
          <w:szCs w:val="20"/>
          <w:lang w:eastAsia="ar-SA"/>
        </w:rPr>
        <w:t xml:space="preserve"> cargo de médico 40 horas semanais </w:t>
      </w:r>
      <w:r w:rsidR="006B1CF9">
        <w:rPr>
          <w:rFonts w:ascii="Arial" w:eastAsia="Times New Roman" w:hAnsi="Arial" w:cs="Arial"/>
          <w:sz w:val="20"/>
          <w:szCs w:val="20"/>
          <w:lang w:eastAsia="ar-SA"/>
        </w:rPr>
        <w:t xml:space="preserve">no </w:t>
      </w:r>
      <w:r w:rsidR="003F6396">
        <w:rPr>
          <w:rFonts w:ascii="Arial" w:eastAsia="Times New Roman" w:hAnsi="Arial" w:cs="Arial"/>
          <w:sz w:val="20"/>
          <w:szCs w:val="20"/>
          <w:lang w:eastAsia="ar-SA"/>
        </w:rPr>
        <w:t>Teste</w:t>
      </w:r>
      <w:r w:rsidR="006B1CF9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3F6396">
        <w:rPr>
          <w:rFonts w:ascii="Arial" w:eastAsia="Times New Roman" w:hAnsi="Arial" w:cs="Arial"/>
          <w:sz w:val="20"/>
          <w:szCs w:val="20"/>
          <w:lang w:eastAsia="ar-SA"/>
        </w:rPr>
        <w:t>S</w:t>
      </w:r>
      <w:r w:rsidR="006B1CF9">
        <w:rPr>
          <w:rFonts w:ascii="Arial" w:eastAsia="Times New Roman" w:hAnsi="Arial" w:cs="Arial"/>
          <w:sz w:val="20"/>
          <w:szCs w:val="20"/>
          <w:lang w:eastAsia="ar-SA"/>
        </w:rPr>
        <w:t>eletivo nº</w:t>
      </w:r>
      <w:r w:rsidR="003F6396">
        <w:rPr>
          <w:rFonts w:ascii="Arial" w:eastAsia="Times New Roman" w:hAnsi="Arial" w:cs="Arial"/>
          <w:sz w:val="20"/>
          <w:szCs w:val="20"/>
          <w:lang w:eastAsia="ar-SA"/>
        </w:rPr>
        <w:t>003</w:t>
      </w:r>
      <w:r w:rsidR="006B1CF9">
        <w:rPr>
          <w:rFonts w:ascii="Arial" w:eastAsia="Times New Roman" w:hAnsi="Arial" w:cs="Arial"/>
          <w:sz w:val="20"/>
          <w:szCs w:val="20"/>
          <w:lang w:eastAsia="ar-SA"/>
        </w:rPr>
        <w:t>/20</w:t>
      </w:r>
      <w:r w:rsidR="003F6396">
        <w:rPr>
          <w:rFonts w:ascii="Arial" w:eastAsia="Times New Roman" w:hAnsi="Arial" w:cs="Arial"/>
          <w:sz w:val="20"/>
          <w:szCs w:val="20"/>
          <w:lang w:eastAsia="ar-SA"/>
        </w:rPr>
        <w:t>16</w:t>
      </w:r>
      <w:r w:rsidR="00F5236C">
        <w:rPr>
          <w:rFonts w:ascii="Arial" w:eastAsia="Times New Roman" w:hAnsi="Arial" w:cs="Arial"/>
          <w:sz w:val="20"/>
          <w:szCs w:val="20"/>
          <w:lang w:eastAsia="ar-SA"/>
        </w:rPr>
        <w:t xml:space="preserve">, a </w:t>
      </w:r>
      <w:r w:rsidR="006B1CF9">
        <w:rPr>
          <w:rFonts w:ascii="Arial" w:eastAsia="Times New Roman" w:hAnsi="Arial" w:cs="Arial"/>
          <w:sz w:val="20"/>
          <w:szCs w:val="20"/>
          <w:lang w:eastAsia="ar-SA"/>
        </w:rPr>
        <w:t xml:space="preserve"> fim de manter os atendimentos médicos </w:t>
      </w:r>
      <w:r w:rsidR="00D06A40">
        <w:rPr>
          <w:rFonts w:ascii="Arial" w:eastAsia="Times New Roman" w:hAnsi="Arial" w:cs="Arial"/>
          <w:sz w:val="20"/>
          <w:szCs w:val="20"/>
          <w:lang w:eastAsia="ar-SA"/>
        </w:rPr>
        <w:t>indispensáveis</w:t>
      </w:r>
      <w:r w:rsidR="00CF04E9" w:rsidRPr="00F4255C">
        <w:rPr>
          <w:rFonts w:ascii="Arial" w:eastAsia="Times New Roman" w:hAnsi="Arial" w:cs="Arial"/>
          <w:sz w:val="20"/>
          <w:szCs w:val="20"/>
          <w:lang w:eastAsia="ar-SA"/>
        </w:rPr>
        <w:t xml:space="preserve"> para o</w:t>
      </w:r>
      <w:r w:rsidR="00D06A40">
        <w:rPr>
          <w:rFonts w:ascii="Arial" w:eastAsia="Times New Roman" w:hAnsi="Arial" w:cs="Arial"/>
          <w:sz w:val="20"/>
          <w:szCs w:val="20"/>
          <w:lang w:eastAsia="ar-SA"/>
        </w:rPr>
        <w:t>s</w:t>
      </w:r>
      <w:r w:rsidR="00CF04E9" w:rsidRPr="00F4255C">
        <w:rPr>
          <w:rFonts w:ascii="Arial" w:eastAsia="Times New Roman" w:hAnsi="Arial" w:cs="Arial"/>
          <w:sz w:val="20"/>
          <w:szCs w:val="20"/>
          <w:lang w:eastAsia="ar-SA"/>
        </w:rPr>
        <w:t xml:space="preserve"> programa</w:t>
      </w:r>
      <w:r w:rsidR="00D06A40">
        <w:rPr>
          <w:rFonts w:ascii="Arial" w:eastAsia="Times New Roman" w:hAnsi="Arial" w:cs="Arial"/>
          <w:sz w:val="20"/>
          <w:szCs w:val="20"/>
          <w:lang w:eastAsia="ar-SA"/>
        </w:rPr>
        <w:t>s</w:t>
      </w:r>
      <w:r w:rsidR="00CF04E9" w:rsidRPr="00F4255C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D06A40">
        <w:rPr>
          <w:rFonts w:ascii="Arial" w:eastAsia="Times New Roman" w:hAnsi="Arial" w:cs="Arial"/>
          <w:sz w:val="20"/>
          <w:szCs w:val="20"/>
          <w:lang w:eastAsia="ar-SA"/>
        </w:rPr>
        <w:t>de saúde do município</w:t>
      </w:r>
      <w:r w:rsidR="00F5236C">
        <w:rPr>
          <w:rFonts w:ascii="Arial" w:eastAsia="Times New Roman" w:hAnsi="Arial" w:cs="Arial"/>
          <w:sz w:val="20"/>
          <w:szCs w:val="20"/>
          <w:lang w:eastAsia="ar-SA"/>
        </w:rPr>
        <w:t xml:space="preserve">, e </w:t>
      </w:r>
      <w:r w:rsidR="006B1CF9">
        <w:rPr>
          <w:rFonts w:ascii="Arial" w:eastAsia="Times New Roman" w:hAnsi="Arial" w:cs="Arial"/>
          <w:sz w:val="20"/>
          <w:szCs w:val="20"/>
          <w:lang w:eastAsia="ar-SA"/>
        </w:rPr>
        <w:t>considerando que</w:t>
      </w:r>
      <w:r w:rsidRPr="00F4255C">
        <w:rPr>
          <w:rFonts w:ascii="Arial" w:eastAsia="Times New Roman" w:hAnsi="Arial" w:cs="Arial"/>
          <w:sz w:val="20"/>
          <w:szCs w:val="20"/>
          <w:lang w:eastAsia="ar-SA"/>
        </w:rPr>
        <w:t xml:space="preserve"> a falta destes serviços colocar</w:t>
      </w:r>
      <w:r w:rsidR="006B1CF9">
        <w:rPr>
          <w:rFonts w:ascii="Arial" w:eastAsia="Times New Roman" w:hAnsi="Arial" w:cs="Arial"/>
          <w:sz w:val="20"/>
          <w:szCs w:val="20"/>
          <w:lang w:eastAsia="ar-SA"/>
        </w:rPr>
        <w:t>ia</w:t>
      </w:r>
      <w:r w:rsidRPr="00F4255C">
        <w:rPr>
          <w:rFonts w:ascii="Arial" w:eastAsia="Times New Roman" w:hAnsi="Arial" w:cs="Arial"/>
          <w:sz w:val="20"/>
          <w:szCs w:val="20"/>
          <w:lang w:eastAsia="ar-SA"/>
        </w:rPr>
        <w:t xml:space="preserve"> em risco a saúde e a vida dos cidadãos</w:t>
      </w:r>
      <w:r w:rsidR="006B1CF9">
        <w:rPr>
          <w:rFonts w:ascii="Arial" w:eastAsia="Times New Roman" w:hAnsi="Arial" w:cs="Arial"/>
          <w:sz w:val="20"/>
          <w:szCs w:val="20"/>
          <w:lang w:eastAsia="ar-SA"/>
        </w:rPr>
        <w:t>,</w:t>
      </w:r>
      <w:r w:rsidR="006B1CF9">
        <w:rPr>
          <w:rFonts w:ascii="Arial" w:hAnsi="Arial" w:cs="Arial"/>
          <w:sz w:val="20"/>
          <w:szCs w:val="20"/>
          <w:lang w:eastAsia="ar-SA"/>
        </w:rPr>
        <w:t xml:space="preserve"> abre-se este processo de Dispensa de Licitação.</w:t>
      </w:r>
    </w:p>
    <w:p w:rsidR="0068512D" w:rsidRPr="00F4255C" w:rsidRDefault="0068512D" w:rsidP="00F4255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68512D" w:rsidRPr="00F4255C" w:rsidRDefault="0068512D" w:rsidP="00F4255C">
      <w:pPr>
        <w:pStyle w:val="SemEspaamento"/>
        <w:spacing w:line="276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F4255C">
        <w:rPr>
          <w:rFonts w:ascii="Arial" w:hAnsi="Arial" w:cs="Arial"/>
          <w:b/>
          <w:sz w:val="20"/>
          <w:szCs w:val="20"/>
          <w:lang w:eastAsia="ar-SA"/>
        </w:rPr>
        <w:t>3. ENQUADRAMENTO LEGAL:</w:t>
      </w:r>
    </w:p>
    <w:p w:rsidR="007D22AC" w:rsidRPr="00F4255C" w:rsidRDefault="007D22AC" w:rsidP="00F4255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68512D" w:rsidRPr="00F4255C" w:rsidRDefault="0068512D" w:rsidP="00F4255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F4255C">
        <w:rPr>
          <w:rFonts w:ascii="Arial" w:hAnsi="Arial" w:cs="Arial"/>
          <w:sz w:val="20"/>
          <w:szCs w:val="20"/>
          <w:lang w:eastAsia="ar-SA"/>
        </w:rPr>
        <w:t>Artigo 24, inciso IV, combinado com o Artigo 26, da Lei 8.666 de 21 de junho de 1993, consolidada.</w:t>
      </w:r>
    </w:p>
    <w:p w:rsidR="0068512D" w:rsidRPr="00F4255C" w:rsidRDefault="0068512D" w:rsidP="00F4255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68512D" w:rsidRPr="00F4255C" w:rsidRDefault="0068512D" w:rsidP="00F4255C">
      <w:pPr>
        <w:pStyle w:val="SemEspaamento"/>
        <w:spacing w:line="276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F4255C">
        <w:rPr>
          <w:rFonts w:ascii="Arial" w:hAnsi="Arial" w:cs="Arial"/>
          <w:b/>
          <w:sz w:val="20"/>
          <w:szCs w:val="20"/>
          <w:lang w:eastAsia="ar-SA"/>
        </w:rPr>
        <w:t>4. DOS RECURSOS FINANCEIROS:</w:t>
      </w:r>
    </w:p>
    <w:p w:rsidR="007D22AC" w:rsidRPr="00F4255C" w:rsidRDefault="007D22AC" w:rsidP="00F4255C">
      <w:pPr>
        <w:pStyle w:val="SemEspaamento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68512D" w:rsidRPr="00F4255C" w:rsidRDefault="0068512D" w:rsidP="00F4255C">
      <w:pPr>
        <w:pStyle w:val="SemEspaamento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F4255C">
        <w:rPr>
          <w:rFonts w:ascii="Arial" w:hAnsi="Arial" w:cs="Arial"/>
          <w:color w:val="000000"/>
          <w:sz w:val="20"/>
          <w:szCs w:val="20"/>
          <w:lang w:eastAsia="ar-SA"/>
        </w:rPr>
        <w:t>Os recursos financeiros serão do Fundo Municipal de Saúde.</w:t>
      </w:r>
    </w:p>
    <w:p w:rsidR="0068512D" w:rsidRPr="00F4255C" w:rsidRDefault="0068512D" w:rsidP="00F4255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68512D" w:rsidRPr="00F4255C" w:rsidRDefault="0068512D" w:rsidP="00F4255C">
      <w:pPr>
        <w:pStyle w:val="SemEspaamento"/>
        <w:spacing w:line="276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F4255C">
        <w:rPr>
          <w:rFonts w:ascii="Arial" w:hAnsi="Arial" w:cs="Arial"/>
          <w:b/>
          <w:sz w:val="20"/>
          <w:szCs w:val="20"/>
          <w:lang w:eastAsia="ar-SA"/>
        </w:rPr>
        <w:t>5. DOS RECURSOS ORÇAMENTÁRIOS:</w:t>
      </w:r>
    </w:p>
    <w:p w:rsidR="007D22AC" w:rsidRPr="00F4255C" w:rsidRDefault="007D22AC" w:rsidP="00F4255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8512D" w:rsidRPr="00F4255C" w:rsidRDefault="0068512D" w:rsidP="00F4255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4255C">
        <w:rPr>
          <w:rFonts w:ascii="Arial" w:hAnsi="Arial" w:cs="Arial"/>
          <w:sz w:val="20"/>
          <w:szCs w:val="20"/>
        </w:rPr>
        <w:t xml:space="preserve">As despesas decorrentes na execução do Contrato relativo ao presente Edital correrão por conta </w:t>
      </w:r>
      <w:r w:rsidRPr="00F4255C">
        <w:rPr>
          <w:rFonts w:ascii="Arial" w:hAnsi="Arial" w:cs="Arial"/>
          <w:caps/>
          <w:sz w:val="20"/>
          <w:szCs w:val="20"/>
        </w:rPr>
        <w:t>p</w:t>
      </w:r>
      <w:r w:rsidRPr="00F4255C">
        <w:rPr>
          <w:rFonts w:ascii="Arial" w:hAnsi="Arial" w:cs="Arial"/>
          <w:sz w:val="20"/>
          <w:szCs w:val="20"/>
        </w:rPr>
        <w:t xml:space="preserve">rojeto </w:t>
      </w:r>
      <w:r w:rsidRPr="00F4255C">
        <w:rPr>
          <w:rFonts w:ascii="Arial" w:hAnsi="Arial" w:cs="Arial"/>
          <w:caps/>
          <w:sz w:val="20"/>
          <w:szCs w:val="20"/>
        </w:rPr>
        <w:t>a</w:t>
      </w:r>
      <w:r w:rsidR="00D06A40">
        <w:rPr>
          <w:rFonts w:ascii="Arial" w:hAnsi="Arial" w:cs="Arial"/>
          <w:sz w:val="20"/>
          <w:szCs w:val="20"/>
        </w:rPr>
        <w:t xml:space="preserve">tividade nº </w:t>
      </w:r>
      <w:r w:rsidR="00297222">
        <w:rPr>
          <w:rFonts w:ascii="Arial" w:hAnsi="Arial" w:cs="Arial"/>
          <w:sz w:val="20"/>
          <w:szCs w:val="20"/>
        </w:rPr>
        <w:t>4.002</w:t>
      </w:r>
      <w:r w:rsidR="00297222" w:rsidRPr="00F4255C">
        <w:rPr>
          <w:rFonts w:ascii="Arial" w:hAnsi="Arial" w:cs="Arial"/>
          <w:sz w:val="20"/>
          <w:szCs w:val="20"/>
        </w:rPr>
        <w:t xml:space="preserve"> – Manutenções</w:t>
      </w:r>
      <w:r w:rsidRPr="00F4255C">
        <w:rPr>
          <w:rFonts w:ascii="Arial" w:hAnsi="Arial" w:cs="Arial"/>
          <w:sz w:val="20"/>
          <w:szCs w:val="20"/>
        </w:rPr>
        <w:t xml:space="preserve"> do </w:t>
      </w:r>
      <w:r w:rsidR="00D06A40">
        <w:rPr>
          <w:rFonts w:ascii="Arial" w:hAnsi="Arial" w:cs="Arial"/>
          <w:sz w:val="20"/>
          <w:szCs w:val="20"/>
        </w:rPr>
        <w:t xml:space="preserve">Fundo Municipal de Saúde </w:t>
      </w:r>
      <w:r w:rsidR="00583017" w:rsidRPr="00F4255C">
        <w:rPr>
          <w:rFonts w:ascii="Arial" w:hAnsi="Arial" w:cs="Arial"/>
          <w:sz w:val="20"/>
          <w:szCs w:val="20"/>
        </w:rPr>
        <w:t>- elemento de despesa 3</w:t>
      </w:r>
      <w:r w:rsidRPr="00F4255C">
        <w:rPr>
          <w:rFonts w:ascii="Arial" w:hAnsi="Arial" w:cs="Arial"/>
          <w:sz w:val="20"/>
          <w:szCs w:val="20"/>
        </w:rPr>
        <w:t>1.90.00 – Aplicações Diretas, do orçamento do exercício financeiro de 201</w:t>
      </w:r>
      <w:r w:rsidR="006B1CF9">
        <w:rPr>
          <w:rFonts w:ascii="Arial" w:hAnsi="Arial" w:cs="Arial"/>
          <w:sz w:val="20"/>
          <w:szCs w:val="20"/>
        </w:rPr>
        <w:t>7</w:t>
      </w:r>
      <w:r w:rsidRPr="00F4255C">
        <w:rPr>
          <w:rFonts w:ascii="Arial" w:hAnsi="Arial" w:cs="Arial"/>
          <w:sz w:val="20"/>
          <w:szCs w:val="20"/>
        </w:rPr>
        <w:t>.</w:t>
      </w:r>
    </w:p>
    <w:p w:rsidR="0068512D" w:rsidRPr="00F4255C" w:rsidRDefault="0068512D" w:rsidP="00F4255C">
      <w:pPr>
        <w:pStyle w:val="SemEspaamento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68512D" w:rsidRPr="00F4255C" w:rsidRDefault="0068512D" w:rsidP="00F4255C">
      <w:pPr>
        <w:pStyle w:val="SemEspaamento"/>
        <w:spacing w:line="276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F4255C">
        <w:rPr>
          <w:rFonts w:ascii="Arial" w:hAnsi="Arial" w:cs="Arial"/>
          <w:b/>
          <w:sz w:val="20"/>
          <w:szCs w:val="20"/>
          <w:lang w:eastAsia="ar-SA"/>
        </w:rPr>
        <w:t>6. PREÇO E SUA JUSTIFICATIVA:</w:t>
      </w:r>
    </w:p>
    <w:p w:rsidR="007D22AC" w:rsidRPr="00F4255C" w:rsidRDefault="007D22AC" w:rsidP="00F4255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297222" w:rsidRDefault="0068512D" w:rsidP="00F4255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F4255C">
        <w:rPr>
          <w:rFonts w:ascii="Arial" w:hAnsi="Arial" w:cs="Arial"/>
          <w:sz w:val="20"/>
          <w:szCs w:val="20"/>
          <w:lang w:eastAsia="ar-SA"/>
        </w:rPr>
        <w:t xml:space="preserve">O valor desta despesa </w:t>
      </w:r>
      <w:r w:rsidR="00C32E4F">
        <w:rPr>
          <w:rFonts w:ascii="Arial" w:hAnsi="Arial" w:cs="Arial"/>
          <w:sz w:val="20"/>
          <w:szCs w:val="20"/>
          <w:lang w:eastAsia="ar-SA"/>
        </w:rPr>
        <w:t>será</w:t>
      </w:r>
      <w:r w:rsidRPr="00F4255C">
        <w:rPr>
          <w:rFonts w:ascii="Arial" w:hAnsi="Arial" w:cs="Arial"/>
          <w:sz w:val="20"/>
          <w:szCs w:val="20"/>
          <w:lang w:eastAsia="ar-SA"/>
        </w:rPr>
        <w:t xml:space="preserve"> de </w:t>
      </w:r>
      <w:r w:rsidR="00C85AA8">
        <w:rPr>
          <w:rFonts w:ascii="Arial" w:hAnsi="Arial" w:cs="Arial"/>
          <w:sz w:val="20"/>
          <w:szCs w:val="20"/>
          <w:lang w:eastAsia="ar-SA"/>
        </w:rPr>
        <w:t xml:space="preserve">até </w:t>
      </w:r>
      <w:r w:rsidRPr="00F4255C">
        <w:rPr>
          <w:rFonts w:ascii="Arial" w:hAnsi="Arial" w:cs="Arial"/>
          <w:b/>
          <w:sz w:val="20"/>
          <w:szCs w:val="20"/>
          <w:lang w:eastAsia="ar-SA"/>
        </w:rPr>
        <w:t xml:space="preserve">R$ </w:t>
      </w:r>
      <w:r w:rsidR="00FE0B8E">
        <w:rPr>
          <w:rFonts w:ascii="Arial" w:hAnsi="Arial" w:cs="Arial"/>
          <w:b/>
          <w:sz w:val="20"/>
          <w:szCs w:val="20"/>
          <w:lang w:eastAsia="ar-SA"/>
        </w:rPr>
        <w:t>91.200</w:t>
      </w:r>
      <w:r w:rsidR="00031DA8" w:rsidRPr="00F4255C">
        <w:rPr>
          <w:rFonts w:ascii="Arial" w:hAnsi="Arial" w:cs="Arial"/>
          <w:b/>
          <w:sz w:val="20"/>
          <w:szCs w:val="20"/>
          <w:lang w:eastAsia="ar-SA"/>
        </w:rPr>
        <w:t>,</w:t>
      </w:r>
      <w:r w:rsidR="00D06A40">
        <w:rPr>
          <w:rFonts w:ascii="Arial" w:hAnsi="Arial" w:cs="Arial"/>
          <w:b/>
          <w:sz w:val="20"/>
          <w:szCs w:val="20"/>
          <w:lang w:eastAsia="ar-SA"/>
        </w:rPr>
        <w:t>00</w:t>
      </w:r>
      <w:r w:rsidRPr="00F4255C">
        <w:rPr>
          <w:rFonts w:ascii="Arial" w:hAnsi="Arial" w:cs="Arial"/>
          <w:sz w:val="20"/>
          <w:szCs w:val="20"/>
          <w:lang w:eastAsia="ar-SA"/>
        </w:rPr>
        <w:t xml:space="preserve"> (</w:t>
      </w:r>
      <w:r w:rsidR="00FE0B8E">
        <w:rPr>
          <w:rFonts w:ascii="Arial" w:hAnsi="Arial" w:cs="Arial"/>
          <w:sz w:val="20"/>
          <w:szCs w:val="20"/>
          <w:lang w:eastAsia="ar-SA"/>
        </w:rPr>
        <w:t>noventa e um mil e duzentos reais</w:t>
      </w:r>
      <w:r w:rsidRPr="00F4255C">
        <w:rPr>
          <w:rFonts w:ascii="Arial" w:hAnsi="Arial" w:cs="Arial"/>
          <w:sz w:val="20"/>
          <w:szCs w:val="20"/>
          <w:lang w:eastAsia="ar-SA"/>
        </w:rPr>
        <w:t>)</w:t>
      </w:r>
      <w:r w:rsidR="00D06A40">
        <w:rPr>
          <w:rFonts w:ascii="Arial" w:hAnsi="Arial" w:cs="Arial"/>
          <w:sz w:val="20"/>
          <w:szCs w:val="20"/>
          <w:lang w:eastAsia="ar-SA"/>
        </w:rPr>
        <w:t xml:space="preserve">, </w:t>
      </w:r>
      <w:r w:rsidR="007D22AC" w:rsidRPr="00F4255C">
        <w:rPr>
          <w:rFonts w:ascii="Arial" w:hAnsi="Arial" w:cs="Arial"/>
          <w:sz w:val="20"/>
          <w:szCs w:val="20"/>
          <w:lang w:eastAsia="ar-SA"/>
        </w:rPr>
        <w:t xml:space="preserve">pelo constante no </w:t>
      </w:r>
      <w:r w:rsidR="007D22AC" w:rsidRPr="00F4255C">
        <w:rPr>
          <w:rFonts w:ascii="Arial" w:hAnsi="Arial" w:cs="Arial"/>
          <w:b/>
          <w:sz w:val="20"/>
          <w:szCs w:val="20"/>
          <w:lang w:eastAsia="ar-SA"/>
        </w:rPr>
        <w:t>ite</w:t>
      </w:r>
      <w:r w:rsidR="00297222">
        <w:rPr>
          <w:rFonts w:ascii="Arial" w:hAnsi="Arial" w:cs="Arial"/>
          <w:b/>
          <w:sz w:val="20"/>
          <w:szCs w:val="20"/>
          <w:lang w:eastAsia="ar-SA"/>
        </w:rPr>
        <w:t>m</w:t>
      </w:r>
      <w:r w:rsidR="00D06A40">
        <w:rPr>
          <w:rFonts w:ascii="Arial" w:hAnsi="Arial" w:cs="Arial"/>
          <w:b/>
          <w:sz w:val="20"/>
          <w:szCs w:val="20"/>
          <w:lang w:eastAsia="ar-SA"/>
        </w:rPr>
        <w:t xml:space="preserve"> supracitado</w:t>
      </w:r>
      <w:r w:rsidR="007D22AC" w:rsidRPr="00F4255C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Pr="00F4255C">
        <w:rPr>
          <w:rFonts w:ascii="Arial" w:hAnsi="Arial" w:cs="Arial"/>
          <w:sz w:val="20"/>
          <w:szCs w:val="20"/>
          <w:lang w:eastAsia="ar-SA"/>
        </w:rPr>
        <w:t>e por estar compatíve</w:t>
      </w:r>
      <w:r w:rsidR="00297222">
        <w:rPr>
          <w:rFonts w:ascii="Arial" w:hAnsi="Arial" w:cs="Arial"/>
          <w:sz w:val="20"/>
          <w:szCs w:val="20"/>
          <w:lang w:eastAsia="ar-SA"/>
        </w:rPr>
        <w:t>l</w:t>
      </w:r>
      <w:r w:rsidRPr="00F4255C">
        <w:rPr>
          <w:rFonts w:ascii="Arial" w:hAnsi="Arial" w:cs="Arial"/>
          <w:sz w:val="20"/>
          <w:szCs w:val="20"/>
          <w:lang w:eastAsia="ar-SA"/>
        </w:rPr>
        <w:t xml:space="preserve"> com o</w:t>
      </w:r>
      <w:r w:rsidR="00D06A40">
        <w:rPr>
          <w:rFonts w:ascii="Arial" w:hAnsi="Arial" w:cs="Arial"/>
          <w:sz w:val="20"/>
          <w:szCs w:val="20"/>
          <w:lang w:eastAsia="ar-SA"/>
        </w:rPr>
        <w:t>s</w:t>
      </w:r>
      <w:r w:rsidRPr="00F4255C">
        <w:rPr>
          <w:rFonts w:ascii="Arial" w:hAnsi="Arial" w:cs="Arial"/>
          <w:sz w:val="20"/>
          <w:szCs w:val="20"/>
          <w:lang w:eastAsia="ar-SA"/>
        </w:rPr>
        <w:t xml:space="preserve"> preço</w:t>
      </w:r>
      <w:r w:rsidR="00D06A40">
        <w:rPr>
          <w:rFonts w:ascii="Arial" w:hAnsi="Arial" w:cs="Arial"/>
          <w:sz w:val="20"/>
          <w:szCs w:val="20"/>
          <w:lang w:eastAsia="ar-SA"/>
        </w:rPr>
        <w:t>s</w:t>
      </w:r>
      <w:r w:rsidRPr="00F4255C">
        <w:rPr>
          <w:rFonts w:ascii="Arial" w:hAnsi="Arial" w:cs="Arial"/>
          <w:sz w:val="20"/>
          <w:szCs w:val="20"/>
          <w:lang w:eastAsia="ar-SA"/>
        </w:rPr>
        <w:t xml:space="preserve"> prati</w:t>
      </w:r>
      <w:r w:rsidR="007D22AC" w:rsidRPr="00F4255C">
        <w:rPr>
          <w:rFonts w:ascii="Arial" w:hAnsi="Arial" w:cs="Arial"/>
          <w:sz w:val="20"/>
          <w:szCs w:val="20"/>
          <w:lang w:eastAsia="ar-SA"/>
        </w:rPr>
        <w:t>cado</w:t>
      </w:r>
      <w:r w:rsidR="00D06A40">
        <w:rPr>
          <w:rFonts w:ascii="Arial" w:hAnsi="Arial" w:cs="Arial"/>
          <w:sz w:val="20"/>
          <w:szCs w:val="20"/>
          <w:lang w:eastAsia="ar-SA"/>
        </w:rPr>
        <w:t>s</w:t>
      </w:r>
      <w:r w:rsidR="007D22AC" w:rsidRPr="00F4255C">
        <w:rPr>
          <w:rFonts w:ascii="Arial" w:hAnsi="Arial" w:cs="Arial"/>
          <w:sz w:val="20"/>
          <w:szCs w:val="20"/>
          <w:lang w:eastAsia="ar-SA"/>
        </w:rPr>
        <w:t xml:space="preserve"> no mercado, justifica-se </w:t>
      </w:r>
      <w:r w:rsidR="00297222">
        <w:rPr>
          <w:rFonts w:ascii="Arial" w:hAnsi="Arial" w:cs="Arial"/>
          <w:sz w:val="20"/>
          <w:szCs w:val="20"/>
          <w:lang w:eastAsia="ar-SA"/>
        </w:rPr>
        <w:t>a</w:t>
      </w:r>
      <w:r w:rsidRPr="00F4255C">
        <w:rPr>
          <w:rFonts w:ascii="Arial" w:hAnsi="Arial" w:cs="Arial"/>
          <w:sz w:val="20"/>
          <w:szCs w:val="20"/>
          <w:lang w:eastAsia="ar-SA"/>
        </w:rPr>
        <w:t xml:space="preserve"> contratad</w:t>
      </w:r>
      <w:r w:rsidR="00297222">
        <w:rPr>
          <w:rFonts w:ascii="Arial" w:hAnsi="Arial" w:cs="Arial"/>
          <w:sz w:val="20"/>
          <w:szCs w:val="20"/>
          <w:lang w:eastAsia="ar-SA"/>
        </w:rPr>
        <w:t>a.</w:t>
      </w:r>
    </w:p>
    <w:p w:rsidR="0068512D" w:rsidRDefault="00EC74C3" w:rsidP="00F4255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lastRenderedPageBreak/>
        <w:t xml:space="preserve"> </w:t>
      </w:r>
    </w:p>
    <w:p w:rsidR="00297222" w:rsidRPr="00F4255C" w:rsidRDefault="00297222" w:rsidP="00F4255C">
      <w:pPr>
        <w:pStyle w:val="SemEspaamento"/>
        <w:spacing w:line="276" w:lineRule="auto"/>
        <w:jc w:val="both"/>
        <w:rPr>
          <w:rFonts w:ascii="Arial" w:hAnsi="Arial" w:cs="Arial"/>
          <w:color w:val="0000FF"/>
          <w:sz w:val="20"/>
          <w:szCs w:val="20"/>
          <w:lang w:eastAsia="ar-SA"/>
        </w:rPr>
      </w:pPr>
    </w:p>
    <w:p w:rsidR="0068512D" w:rsidRPr="00F4255C" w:rsidRDefault="00297222" w:rsidP="00F4255C">
      <w:pPr>
        <w:pStyle w:val="SemEspaamento"/>
        <w:spacing w:line="276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F4255C">
        <w:rPr>
          <w:rFonts w:ascii="Arial" w:hAnsi="Arial" w:cs="Arial"/>
          <w:b/>
          <w:sz w:val="20"/>
          <w:szCs w:val="20"/>
          <w:lang w:eastAsia="ar-SA"/>
        </w:rPr>
        <w:t xml:space="preserve">7. </w:t>
      </w:r>
      <w:r w:rsidR="0068512D" w:rsidRPr="00F4255C">
        <w:rPr>
          <w:rFonts w:ascii="Arial" w:hAnsi="Arial" w:cs="Arial"/>
          <w:b/>
          <w:sz w:val="20"/>
          <w:szCs w:val="20"/>
          <w:lang w:eastAsia="ar-SA"/>
        </w:rPr>
        <w:t>RAZÃO DE ESCOLHA DO FORNECEDOR:</w:t>
      </w:r>
    </w:p>
    <w:p w:rsidR="007D22AC" w:rsidRPr="00F4255C" w:rsidRDefault="007D22AC" w:rsidP="00F4255C">
      <w:pPr>
        <w:pStyle w:val="SemEspaamento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EC74C3" w:rsidRPr="00EC74C3" w:rsidRDefault="00C32E4F" w:rsidP="00297222">
      <w:pPr>
        <w:pStyle w:val="SemEspaamento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b/>
          <w:color w:val="000000"/>
          <w:sz w:val="20"/>
          <w:szCs w:val="20"/>
          <w:lang w:eastAsia="ar-SA"/>
        </w:rPr>
        <w:t>ELIARA SILVEIRA DA SILVA PEREIRA</w:t>
      </w:r>
      <w:r w:rsidR="00583017" w:rsidRPr="00F4255C">
        <w:rPr>
          <w:rFonts w:ascii="Arial" w:hAnsi="Arial" w:cs="Arial"/>
          <w:color w:val="000000"/>
          <w:sz w:val="20"/>
          <w:szCs w:val="20"/>
          <w:lang w:eastAsia="ar-SA"/>
        </w:rPr>
        <w:t>, C</w:t>
      </w:r>
      <w:r w:rsidR="00EC74C3">
        <w:rPr>
          <w:rFonts w:ascii="Arial" w:hAnsi="Arial" w:cs="Arial"/>
          <w:color w:val="000000"/>
          <w:sz w:val="20"/>
          <w:szCs w:val="20"/>
          <w:lang w:eastAsia="ar-SA"/>
        </w:rPr>
        <w:t>P</w:t>
      </w:r>
      <w:r>
        <w:rPr>
          <w:rFonts w:ascii="Arial" w:hAnsi="Arial" w:cs="Arial"/>
          <w:color w:val="000000"/>
          <w:sz w:val="20"/>
          <w:szCs w:val="20"/>
          <w:lang w:eastAsia="ar-SA"/>
        </w:rPr>
        <w:t>F</w:t>
      </w:r>
      <w:r w:rsidR="00583017" w:rsidRPr="00F4255C">
        <w:rPr>
          <w:rFonts w:ascii="Arial" w:hAnsi="Arial" w:cs="Arial"/>
          <w:color w:val="000000"/>
          <w:sz w:val="20"/>
          <w:szCs w:val="20"/>
          <w:lang w:eastAsia="ar-SA"/>
        </w:rPr>
        <w:t xml:space="preserve"> nº </w:t>
      </w:r>
      <w:r>
        <w:rPr>
          <w:rFonts w:ascii="Arial" w:hAnsi="Arial" w:cs="Arial"/>
          <w:color w:val="000000"/>
          <w:sz w:val="20"/>
          <w:szCs w:val="20"/>
          <w:lang w:eastAsia="ar-SA"/>
        </w:rPr>
        <w:t>457.374.280-87</w:t>
      </w:r>
      <w:r w:rsidR="00583017" w:rsidRPr="00F4255C">
        <w:rPr>
          <w:rFonts w:ascii="Arial" w:hAnsi="Arial" w:cs="Arial"/>
          <w:color w:val="000000"/>
          <w:sz w:val="20"/>
          <w:szCs w:val="20"/>
          <w:lang w:eastAsia="ar-SA"/>
        </w:rPr>
        <w:t xml:space="preserve"> por atender ao</w:t>
      </w:r>
      <w:r w:rsidR="00EC74C3">
        <w:rPr>
          <w:rFonts w:ascii="Arial" w:hAnsi="Arial" w:cs="Arial"/>
          <w:color w:val="000000"/>
          <w:sz w:val="20"/>
          <w:szCs w:val="20"/>
          <w:lang w:eastAsia="ar-SA"/>
        </w:rPr>
        <w:t>s</w:t>
      </w:r>
      <w:r w:rsidR="00583017" w:rsidRPr="00F4255C">
        <w:rPr>
          <w:rFonts w:ascii="Arial" w:hAnsi="Arial" w:cs="Arial"/>
          <w:color w:val="000000"/>
          <w:sz w:val="20"/>
          <w:szCs w:val="20"/>
          <w:lang w:eastAsia="ar-SA"/>
        </w:rPr>
        <w:t xml:space="preserve"> constante</w:t>
      </w:r>
      <w:r w:rsidR="00EC74C3">
        <w:rPr>
          <w:rFonts w:ascii="Arial" w:hAnsi="Arial" w:cs="Arial"/>
          <w:color w:val="000000"/>
          <w:sz w:val="20"/>
          <w:szCs w:val="20"/>
          <w:lang w:eastAsia="ar-SA"/>
        </w:rPr>
        <w:t>s</w:t>
      </w:r>
      <w:r w:rsidR="00583017" w:rsidRPr="00F4255C">
        <w:rPr>
          <w:rFonts w:ascii="Arial" w:hAnsi="Arial" w:cs="Arial"/>
          <w:color w:val="000000"/>
          <w:sz w:val="20"/>
          <w:szCs w:val="20"/>
          <w:lang w:eastAsia="ar-SA"/>
        </w:rPr>
        <w:t xml:space="preserve"> no</w:t>
      </w:r>
      <w:r w:rsidR="00EC74C3">
        <w:rPr>
          <w:rFonts w:ascii="Arial" w:hAnsi="Arial" w:cs="Arial"/>
          <w:color w:val="000000"/>
          <w:sz w:val="20"/>
          <w:szCs w:val="20"/>
          <w:lang w:eastAsia="ar-SA"/>
        </w:rPr>
        <w:t>s ite</w:t>
      </w:r>
      <w:r w:rsidR="00297222">
        <w:rPr>
          <w:rFonts w:ascii="Arial" w:hAnsi="Arial" w:cs="Arial"/>
          <w:color w:val="000000"/>
          <w:sz w:val="20"/>
          <w:szCs w:val="20"/>
          <w:lang w:eastAsia="ar-SA"/>
        </w:rPr>
        <w:t>m</w:t>
      </w:r>
      <w:r w:rsidR="00583017" w:rsidRPr="00F4255C">
        <w:rPr>
          <w:rFonts w:ascii="Arial" w:hAnsi="Arial" w:cs="Arial"/>
          <w:color w:val="000000"/>
          <w:sz w:val="20"/>
          <w:szCs w:val="20"/>
          <w:lang w:eastAsia="ar-SA"/>
        </w:rPr>
        <w:t xml:space="preserve"> </w:t>
      </w:r>
      <w:r w:rsidR="00583017" w:rsidRPr="00F4255C">
        <w:rPr>
          <w:rFonts w:ascii="Arial" w:hAnsi="Arial" w:cs="Arial"/>
          <w:b/>
          <w:color w:val="000000"/>
          <w:sz w:val="20"/>
          <w:szCs w:val="20"/>
          <w:lang w:eastAsia="ar-SA"/>
        </w:rPr>
        <w:t>0</w:t>
      </w:r>
      <w:r w:rsidR="005B2B9F" w:rsidRPr="00F4255C">
        <w:rPr>
          <w:rFonts w:ascii="Arial" w:hAnsi="Arial" w:cs="Arial"/>
          <w:b/>
          <w:color w:val="000000"/>
          <w:sz w:val="20"/>
          <w:szCs w:val="20"/>
          <w:lang w:eastAsia="ar-SA"/>
        </w:rPr>
        <w:t>1</w:t>
      </w:r>
      <w:r w:rsidR="00583017" w:rsidRPr="00F4255C">
        <w:rPr>
          <w:rFonts w:ascii="Arial" w:hAnsi="Arial" w:cs="Arial"/>
          <w:color w:val="000000"/>
          <w:sz w:val="20"/>
          <w:szCs w:val="20"/>
          <w:lang w:eastAsia="ar-SA"/>
        </w:rPr>
        <w:t xml:space="preserve"> e por praticar</w:t>
      </w:r>
      <w:r w:rsidR="00EC74C3">
        <w:rPr>
          <w:rFonts w:ascii="Arial" w:hAnsi="Arial" w:cs="Arial"/>
          <w:color w:val="000000"/>
          <w:sz w:val="20"/>
          <w:szCs w:val="20"/>
          <w:lang w:eastAsia="ar-SA"/>
        </w:rPr>
        <w:t xml:space="preserve"> preço compatível com o mercado</w:t>
      </w:r>
      <w:r w:rsidR="00297222">
        <w:rPr>
          <w:rFonts w:ascii="Arial" w:hAnsi="Arial" w:cs="Arial"/>
          <w:color w:val="000000"/>
          <w:sz w:val="20"/>
          <w:szCs w:val="20"/>
          <w:lang w:eastAsia="ar-SA"/>
        </w:rPr>
        <w:t>.</w:t>
      </w:r>
    </w:p>
    <w:p w:rsidR="0068512D" w:rsidRPr="00F4255C" w:rsidRDefault="0068512D" w:rsidP="00F4255C">
      <w:pPr>
        <w:pStyle w:val="SemEspaamento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68512D" w:rsidRPr="00F4255C" w:rsidRDefault="0068512D" w:rsidP="00F4255C">
      <w:pPr>
        <w:pStyle w:val="SemEspaamento"/>
        <w:spacing w:line="276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F4255C">
        <w:rPr>
          <w:rFonts w:ascii="Arial" w:hAnsi="Arial" w:cs="Arial"/>
          <w:b/>
          <w:sz w:val="20"/>
          <w:szCs w:val="20"/>
          <w:lang w:eastAsia="ar-SA"/>
        </w:rPr>
        <w:t>8. COMUNICAÇÃO:</w:t>
      </w:r>
    </w:p>
    <w:p w:rsidR="0068512D" w:rsidRPr="00F4255C" w:rsidRDefault="0068512D" w:rsidP="00F4255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F4255C">
        <w:rPr>
          <w:rFonts w:ascii="Arial" w:hAnsi="Arial" w:cs="Arial"/>
          <w:sz w:val="20"/>
          <w:szCs w:val="20"/>
          <w:lang w:eastAsia="ar-SA"/>
        </w:rPr>
        <w:t>Comunicamos ao Gestor do Fundo Municipal de Saúde a situação neste processo caracterizado, sobre a qual requeremos despacho, para que possamos dar continuidade de usar o atendimento dos interesses do Município.</w:t>
      </w:r>
    </w:p>
    <w:p w:rsidR="0068512D" w:rsidRPr="00F4255C" w:rsidRDefault="0068512D" w:rsidP="00F4255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027478" w:rsidRPr="00F4255C" w:rsidRDefault="00027478" w:rsidP="00F4255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68512D" w:rsidRPr="00F4255C" w:rsidRDefault="0068512D" w:rsidP="00F4255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F4255C">
        <w:rPr>
          <w:rFonts w:ascii="Arial" w:hAnsi="Arial" w:cs="Arial"/>
          <w:sz w:val="20"/>
          <w:szCs w:val="20"/>
          <w:lang w:eastAsia="ar-SA"/>
        </w:rPr>
        <w:t xml:space="preserve">Papanduva, </w:t>
      </w:r>
      <w:r w:rsidR="00297222">
        <w:rPr>
          <w:rFonts w:ascii="Arial" w:hAnsi="Arial" w:cs="Arial"/>
          <w:sz w:val="20"/>
          <w:szCs w:val="20"/>
          <w:lang w:eastAsia="ar-SA"/>
        </w:rPr>
        <w:t>03</w:t>
      </w:r>
      <w:r w:rsidRPr="00F4255C">
        <w:rPr>
          <w:rFonts w:ascii="Arial" w:hAnsi="Arial" w:cs="Arial"/>
          <w:sz w:val="20"/>
          <w:szCs w:val="20"/>
          <w:lang w:eastAsia="ar-SA"/>
        </w:rPr>
        <w:t xml:space="preserve"> de </w:t>
      </w:r>
      <w:r w:rsidR="00EC74C3">
        <w:rPr>
          <w:rFonts w:ascii="Arial" w:hAnsi="Arial" w:cs="Arial"/>
          <w:sz w:val="20"/>
          <w:szCs w:val="20"/>
          <w:lang w:eastAsia="ar-SA"/>
        </w:rPr>
        <w:t>feverei</w:t>
      </w:r>
      <w:r w:rsidR="005B2B9F" w:rsidRPr="00F4255C">
        <w:rPr>
          <w:rFonts w:ascii="Arial" w:hAnsi="Arial" w:cs="Arial"/>
          <w:sz w:val="20"/>
          <w:szCs w:val="20"/>
          <w:lang w:eastAsia="ar-SA"/>
        </w:rPr>
        <w:t>r</w:t>
      </w:r>
      <w:r w:rsidRPr="00F4255C">
        <w:rPr>
          <w:rFonts w:ascii="Arial" w:hAnsi="Arial" w:cs="Arial"/>
          <w:sz w:val="20"/>
          <w:szCs w:val="20"/>
          <w:lang w:eastAsia="ar-SA"/>
        </w:rPr>
        <w:t>o de 201</w:t>
      </w:r>
      <w:r w:rsidR="00297222">
        <w:rPr>
          <w:rFonts w:ascii="Arial" w:hAnsi="Arial" w:cs="Arial"/>
          <w:sz w:val="20"/>
          <w:szCs w:val="20"/>
          <w:lang w:eastAsia="ar-SA"/>
        </w:rPr>
        <w:t>7</w:t>
      </w:r>
      <w:r w:rsidRPr="00F4255C">
        <w:rPr>
          <w:rFonts w:ascii="Arial" w:hAnsi="Arial" w:cs="Arial"/>
          <w:sz w:val="20"/>
          <w:szCs w:val="20"/>
          <w:lang w:eastAsia="ar-SA"/>
        </w:rPr>
        <w:t>.</w:t>
      </w:r>
    </w:p>
    <w:p w:rsidR="0068512D" w:rsidRPr="00F4255C" w:rsidRDefault="0068512D" w:rsidP="00F4255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8512D" w:rsidRPr="00F4255C" w:rsidRDefault="0068512D" w:rsidP="00F4255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27478" w:rsidRPr="00F4255C" w:rsidRDefault="00027478" w:rsidP="00F4255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13960" w:rsidRPr="00F4255C" w:rsidRDefault="00297222" w:rsidP="00F4255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José 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Ratochinski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 xml:space="preserve"> Filho</w:t>
      </w:r>
      <w:r w:rsidR="0068512D" w:rsidRPr="00F4255C">
        <w:rPr>
          <w:rFonts w:ascii="Arial" w:hAnsi="Arial" w:cs="Arial"/>
          <w:sz w:val="20"/>
          <w:szCs w:val="20"/>
          <w:lang w:eastAsia="ar-SA"/>
        </w:rPr>
        <w:t xml:space="preserve">              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Izaque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 xml:space="preserve"> Barbosa Fernandes             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Evini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 xml:space="preserve"> Roseli Gonçalves de Oliveira</w:t>
      </w:r>
    </w:p>
    <w:p w:rsidR="0068512D" w:rsidRPr="00F4255C" w:rsidRDefault="001403F8" w:rsidP="00F4255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F4255C">
        <w:rPr>
          <w:rFonts w:ascii="Arial" w:hAnsi="Arial" w:cs="Arial"/>
          <w:sz w:val="20"/>
          <w:szCs w:val="20"/>
          <w:lang w:eastAsia="ar-SA"/>
        </w:rPr>
        <w:t xml:space="preserve">  </w:t>
      </w:r>
      <w:r w:rsidR="0068512D" w:rsidRPr="00F4255C">
        <w:rPr>
          <w:rFonts w:ascii="Arial" w:hAnsi="Arial" w:cs="Arial"/>
          <w:sz w:val="20"/>
          <w:szCs w:val="20"/>
          <w:lang w:eastAsia="ar-SA"/>
        </w:rPr>
        <w:t>Presidente</w:t>
      </w:r>
      <w:r w:rsidR="004C11CC" w:rsidRPr="00F4255C">
        <w:rPr>
          <w:rFonts w:ascii="Arial" w:hAnsi="Arial" w:cs="Arial"/>
          <w:sz w:val="20"/>
          <w:szCs w:val="20"/>
          <w:lang w:eastAsia="ar-SA"/>
        </w:rPr>
        <w:t xml:space="preserve"> </w:t>
      </w:r>
      <w:r w:rsidR="0068512D" w:rsidRPr="00F4255C">
        <w:rPr>
          <w:rFonts w:ascii="Arial" w:hAnsi="Arial" w:cs="Arial"/>
          <w:sz w:val="20"/>
          <w:szCs w:val="20"/>
          <w:lang w:eastAsia="ar-SA"/>
        </w:rPr>
        <w:t xml:space="preserve">             </w:t>
      </w:r>
      <w:r w:rsidR="00813960" w:rsidRPr="00F4255C">
        <w:rPr>
          <w:rFonts w:ascii="Arial" w:hAnsi="Arial" w:cs="Arial"/>
          <w:sz w:val="20"/>
          <w:szCs w:val="20"/>
          <w:lang w:eastAsia="ar-SA"/>
        </w:rPr>
        <w:t xml:space="preserve">            </w:t>
      </w:r>
      <w:r w:rsidR="00A775BE">
        <w:rPr>
          <w:rFonts w:ascii="Arial" w:hAnsi="Arial" w:cs="Arial"/>
          <w:sz w:val="20"/>
          <w:szCs w:val="20"/>
          <w:lang w:eastAsia="ar-SA"/>
        </w:rPr>
        <w:t xml:space="preserve">          </w:t>
      </w:r>
      <w:r w:rsidR="0068512D" w:rsidRPr="00F4255C">
        <w:rPr>
          <w:rFonts w:ascii="Arial" w:hAnsi="Arial" w:cs="Arial"/>
          <w:sz w:val="20"/>
          <w:szCs w:val="20"/>
          <w:lang w:eastAsia="ar-SA"/>
        </w:rPr>
        <w:t xml:space="preserve">     Membro                                            </w:t>
      </w:r>
      <w:r w:rsidR="00813960" w:rsidRPr="00F4255C">
        <w:rPr>
          <w:rFonts w:ascii="Arial" w:hAnsi="Arial" w:cs="Arial"/>
          <w:sz w:val="20"/>
          <w:szCs w:val="20"/>
          <w:lang w:eastAsia="ar-SA"/>
        </w:rPr>
        <w:t xml:space="preserve">   </w:t>
      </w:r>
      <w:r w:rsidR="0068512D" w:rsidRPr="00F4255C"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spellStart"/>
      <w:r w:rsidR="0068512D" w:rsidRPr="00F4255C">
        <w:rPr>
          <w:rFonts w:ascii="Arial" w:hAnsi="Arial" w:cs="Arial"/>
          <w:sz w:val="20"/>
          <w:szCs w:val="20"/>
          <w:lang w:eastAsia="ar-SA"/>
        </w:rPr>
        <w:t>Membro</w:t>
      </w:r>
      <w:proofErr w:type="spellEnd"/>
    </w:p>
    <w:p w:rsidR="0068512D" w:rsidRPr="00F4255C" w:rsidRDefault="0068512D" w:rsidP="00F4255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027478" w:rsidRPr="00F4255C" w:rsidRDefault="00027478" w:rsidP="00F4255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68512D" w:rsidRPr="00F4255C" w:rsidRDefault="0068512D" w:rsidP="00F4255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F4255C">
        <w:rPr>
          <w:rFonts w:ascii="Arial" w:hAnsi="Arial" w:cs="Arial"/>
          <w:sz w:val="20"/>
          <w:szCs w:val="20"/>
          <w:lang w:eastAsia="ar-SA"/>
        </w:rPr>
        <w:t>A vista do exposto,</w:t>
      </w:r>
      <w:r w:rsidR="001403F8" w:rsidRPr="00F4255C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F4255C">
        <w:rPr>
          <w:rFonts w:ascii="Arial" w:hAnsi="Arial" w:cs="Arial"/>
          <w:sz w:val="20"/>
          <w:szCs w:val="20"/>
          <w:lang w:eastAsia="ar-SA"/>
        </w:rPr>
        <w:t>dispensa-se a Licitação. Aprovo e autorizo a realização da despesa, independente de licitação, com fundamento no Artigo 24, inciso IV, e Artigo 26 da Lei 8.666/93 - consolidada.</w:t>
      </w:r>
    </w:p>
    <w:p w:rsidR="0068512D" w:rsidRPr="00F4255C" w:rsidRDefault="0068512D" w:rsidP="00F4255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F4255C">
        <w:rPr>
          <w:rFonts w:ascii="Arial" w:hAnsi="Arial" w:cs="Arial"/>
          <w:sz w:val="20"/>
          <w:szCs w:val="20"/>
          <w:lang w:eastAsia="ar-SA"/>
        </w:rPr>
        <w:t xml:space="preserve">                                                                          </w:t>
      </w:r>
    </w:p>
    <w:p w:rsidR="00FE0B8E" w:rsidRDefault="00FE0B8E" w:rsidP="00F4255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68512D" w:rsidRPr="00F4255C" w:rsidRDefault="0068512D" w:rsidP="00F4255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F4255C">
        <w:rPr>
          <w:rFonts w:ascii="Arial" w:hAnsi="Arial" w:cs="Arial"/>
          <w:sz w:val="20"/>
          <w:szCs w:val="20"/>
          <w:lang w:eastAsia="ar-SA"/>
        </w:rPr>
        <w:t xml:space="preserve"> </w:t>
      </w:r>
    </w:p>
    <w:p w:rsidR="00297222" w:rsidRPr="00297222" w:rsidRDefault="00297222" w:rsidP="00F4255C">
      <w:pPr>
        <w:pStyle w:val="SemEspaamento"/>
        <w:spacing w:line="276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297222">
        <w:rPr>
          <w:rFonts w:ascii="Arial" w:hAnsi="Arial" w:cs="Arial"/>
          <w:b/>
          <w:sz w:val="20"/>
          <w:szCs w:val="20"/>
          <w:lang w:eastAsia="ar-SA"/>
        </w:rPr>
        <w:t>C</w:t>
      </w:r>
      <w:r>
        <w:rPr>
          <w:rFonts w:ascii="Arial" w:hAnsi="Arial" w:cs="Arial"/>
          <w:b/>
          <w:sz w:val="20"/>
          <w:szCs w:val="20"/>
          <w:lang w:eastAsia="ar-SA"/>
        </w:rPr>
        <w:t>á</w:t>
      </w:r>
      <w:r w:rsidRPr="00297222">
        <w:rPr>
          <w:rFonts w:ascii="Arial" w:hAnsi="Arial" w:cs="Arial"/>
          <w:b/>
          <w:sz w:val="20"/>
          <w:szCs w:val="20"/>
          <w:lang w:eastAsia="ar-SA"/>
        </w:rPr>
        <w:t xml:space="preserve">tia </w:t>
      </w:r>
      <w:proofErr w:type="spellStart"/>
      <w:r w:rsidRPr="00297222">
        <w:rPr>
          <w:rFonts w:ascii="Arial" w:hAnsi="Arial" w:cs="Arial"/>
          <w:b/>
          <w:sz w:val="20"/>
          <w:szCs w:val="20"/>
          <w:lang w:eastAsia="ar-SA"/>
        </w:rPr>
        <w:t>Taciana</w:t>
      </w:r>
      <w:proofErr w:type="spellEnd"/>
      <w:r w:rsidRPr="00297222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proofErr w:type="spellStart"/>
      <w:r w:rsidRPr="00297222">
        <w:rPr>
          <w:rFonts w:ascii="Arial" w:hAnsi="Arial" w:cs="Arial"/>
          <w:b/>
          <w:sz w:val="20"/>
          <w:szCs w:val="20"/>
          <w:lang w:eastAsia="ar-SA"/>
        </w:rPr>
        <w:t>Thorstenberg</w:t>
      </w:r>
      <w:proofErr w:type="spellEnd"/>
    </w:p>
    <w:p w:rsidR="0068512D" w:rsidRPr="00F4255C" w:rsidRDefault="0068512D" w:rsidP="00F4255C">
      <w:pPr>
        <w:pStyle w:val="SemEspaamento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F4255C">
        <w:rPr>
          <w:rFonts w:ascii="Arial" w:hAnsi="Arial" w:cs="Arial"/>
          <w:sz w:val="20"/>
          <w:szCs w:val="20"/>
          <w:lang w:eastAsia="ar-SA"/>
        </w:rPr>
        <w:t>GESTOR DO FUNDO MUNICIPAL DE SAÚDE</w:t>
      </w:r>
      <w:r w:rsidRPr="00F4255C">
        <w:rPr>
          <w:rFonts w:ascii="Arial" w:hAnsi="Arial" w:cs="Arial"/>
          <w:color w:val="000000"/>
          <w:sz w:val="20"/>
          <w:szCs w:val="20"/>
          <w:lang w:eastAsia="ar-SA"/>
        </w:rPr>
        <w:t xml:space="preserve">                                                                   </w:t>
      </w:r>
    </w:p>
    <w:p w:rsidR="0068512D" w:rsidRPr="00F4255C" w:rsidRDefault="0068512D" w:rsidP="00F4255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4255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</w:p>
    <w:p w:rsidR="0068512D" w:rsidRPr="00F4255C" w:rsidRDefault="0068512D" w:rsidP="00F4255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8512D" w:rsidRPr="00F4255C" w:rsidRDefault="0068512D" w:rsidP="00F4255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8512D" w:rsidRPr="00F4255C" w:rsidRDefault="0068512D" w:rsidP="00F4255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7222" w:rsidRPr="00786138" w:rsidRDefault="00297222" w:rsidP="00297222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786138">
        <w:rPr>
          <w:rFonts w:ascii="Arial" w:hAnsi="Arial" w:cs="Arial"/>
          <w:sz w:val="20"/>
          <w:szCs w:val="20"/>
        </w:rPr>
        <w:t>Visto e aprovado pela Procuradoria Jurídica</w:t>
      </w:r>
    </w:p>
    <w:p w:rsidR="00297222" w:rsidRPr="00786138" w:rsidRDefault="00297222" w:rsidP="00297222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297222" w:rsidRPr="00786138" w:rsidRDefault="00297222" w:rsidP="00297222">
      <w:pPr>
        <w:pStyle w:val="SemEspaamento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297222" w:rsidRPr="00786138" w:rsidRDefault="00297222" w:rsidP="00297222">
      <w:pPr>
        <w:pStyle w:val="SemEspaamento"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86138">
        <w:rPr>
          <w:rFonts w:ascii="Arial" w:hAnsi="Arial" w:cs="Arial"/>
          <w:b/>
          <w:color w:val="000000"/>
          <w:sz w:val="20"/>
          <w:szCs w:val="20"/>
        </w:rPr>
        <w:t xml:space="preserve">Soraya F. Mendes </w:t>
      </w:r>
      <w:proofErr w:type="spellStart"/>
      <w:r w:rsidRPr="00786138">
        <w:rPr>
          <w:rFonts w:ascii="Arial" w:hAnsi="Arial" w:cs="Arial"/>
          <w:b/>
          <w:color w:val="000000"/>
          <w:sz w:val="20"/>
          <w:szCs w:val="20"/>
        </w:rPr>
        <w:t>Prust</w:t>
      </w:r>
      <w:proofErr w:type="spellEnd"/>
    </w:p>
    <w:p w:rsidR="00297222" w:rsidRPr="00786138" w:rsidRDefault="00297222" w:rsidP="00297222">
      <w:pPr>
        <w:pStyle w:val="SemEspaamento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786138">
        <w:rPr>
          <w:rFonts w:ascii="Arial" w:hAnsi="Arial" w:cs="Arial"/>
          <w:color w:val="000000"/>
          <w:sz w:val="20"/>
          <w:szCs w:val="20"/>
        </w:rPr>
        <w:t>Procurador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786138">
        <w:rPr>
          <w:rFonts w:ascii="Arial" w:hAnsi="Arial" w:cs="Arial"/>
          <w:color w:val="000000"/>
          <w:sz w:val="20"/>
          <w:szCs w:val="20"/>
        </w:rPr>
        <w:t xml:space="preserve"> Jurídic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78613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97222" w:rsidRPr="00F302F2" w:rsidRDefault="00297222" w:rsidP="00297222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786138">
        <w:rPr>
          <w:rFonts w:ascii="Arial" w:hAnsi="Arial" w:cs="Arial"/>
          <w:sz w:val="20"/>
          <w:szCs w:val="20"/>
        </w:rPr>
        <w:t>OAB/SC 19087</w:t>
      </w:r>
    </w:p>
    <w:p w:rsidR="007016FC" w:rsidRPr="00F4255C" w:rsidRDefault="007016FC" w:rsidP="00F4255C">
      <w:pPr>
        <w:rPr>
          <w:sz w:val="20"/>
          <w:szCs w:val="20"/>
        </w:rPr>
      </w:pPr>
    </w:p>
    <w:sectPr w:rsidR="007016FC" w:rsidRPr="00F4255C" w:rsidSect="00C83717">
      <w:headerReference w:type="default" r:id="rId8"/>
      <w:footerReference w:type="default" r:id="rId9"/>
      <w:pgSz w:w="11906" w:h="16838"/>
      <w:pgMar w:top="283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E30" w:rsidRDefault="00321E30" w:rsidP="00DA2667">
      <w:pPr>
        <w:spacing w:after="0" w:line="240" w:lineRule="auto"/>
      </w:pPr>
      <w:r>
        <w:separator/>
      </w:r>
    </w:p>
  </w:endnote>
  <w:endnote w:type="continuationSeparator" w:id="0">
    <w:p w:rsidR="00321E30" w:rsidRDefault="00321E30" w:rsidP="00DA2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CD9" w:rsidRDefault="007016FC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-614045</wp:posOffset>
          </wp:positionH>
          <wp:positionV relativeFrom="paragraph">
            <wp:posOffset>-888365</wp:posOffset>
          </wp:positionV>
          <wp:extent cx="6990715" cy="1330960"/>
          <wp:effectExtent l="19050" t="0" r="635" b="0"/>
          <wp:wrapTight wrapText="bothSides">
            <wp:wrapPolygon edited="0">
              <wp:start x="-59" y="0"/>
              <wp:lineTo x="-59" y="21332"/>
              <wp:lineTo x="21602" y="21332"/>
              <wp:lineTo x="21602" y="0"/>
              <wp:lineTo x="-59" y="0"/>
            </wp:wrapPolygon>
          </wp:wrapTight>
          <wp:docPr id="5" name="Imagem 5" descr="wo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ord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5345" b="1106"/>
                  <a:stretch>
                    <a:fillRect/>
                  </a:stretch>
                </pic:blipFill>
                <pic:spPr bwMode="auto">
                  <a:xfrm>
                    <a:off x="0" y="0"/>
                    <a:ext cx="6990715" cy="1330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E30" w:rsidRDefault="00321E30" w:rsidP="00DA2667">
      <w:pPr>
        <w:spacing w:after="0" w:line="240" w:lineRule="auto"/>
      </w:pPr>
      <w:r>
        <w:separator/>
      </w:r>
    </w:p>
  </w:footnote>
  <w:footnote w:type="continuationSeparator" w:id="0">
    <w:p w:rsidR="00321E30" w:rsidRDefault="00321E30" w:rsidP="00DA2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667" w:rsidRDefault="007016F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-917575</wp:posOffset>
          </wp:positionH>
          <wp:positionV relativeFrom="paragraph">
            <wp:posOffset>-290830</wp:posOffset>
          </wp:positionV>
          <wp:extent cx="6929755" cy="1536065"/>
          <wp:effectExtent l="19050" t="0" r="4445" b="0"/>
          <wp:wrapNone/>
          <wp:docPr id="4" name="Imagem 4" descr="wo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ord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71" t="575" b="83788"/>
                  <a:stretch>
                    <a:fillRect/>
                  </a:stretch>
                </pic:blipFill>
                <pic:spPr bwMode="auto">
                  <a:xfrm>
                    <a:off x="0" y="0"/>
                    <a:ext cx="6929755" cy="1536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2808"/>
        </w:tabs>
        <w:ind w:left="2808" w:hanging="18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6F876D38"/>
    <w:multiLevelType w:val="hybridMultilevel"/>
    <w:tmpl w:val="149A9BD4"/>
    <w:lvl w:ilvl="0" w:tplc="4452675E">
      <w:start w:val="1"/>
      <w:numFmt w:val="decimal"/>
      <w:lvlText w:val="%1)"/>
      <w:lvlJc w:val="left"/>
      <w:pPr>
        <w:ind w:left="2130" w:hanging="6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567"/>
  <w:hyphenationZone w:val="425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DA2667"/>
    <w:rsid w:val="0000018C"/>
    <w:rsid w:val="00027478"/>
    <w:rsid w:val="00031DA8"/>
    <w:rsid w:val="00062A02"/>
    <w:rsid w:val="00062B60"/>
    <w:rsid w:val="00113903"/>
    <w:rsid w:val="00117C2B"/>
    <w:rsid w:val="001403F8"/>
    <w:rsid w:val="00181807"/>
    <w:rsid w:val="00197ECC"/>
    <w:rsid w:val="001F243A"/>
    <w:rsid w:val="002033FC"/>
    <w:rsid w:val="00205C3B"/>
    <w:rsid w:val="00210251"/>
    <w:rsid w:val="002514EF"/>
    <w:rsid w:val="00297222"/>
    <w:rsid w:val="002C2DCE"/>
    <w:rsid w:val="002F2A59"/>
    <w:rsid w:val="003007E2"/>
    <w:rsid w:val="00321E30"/>
    <w:rsid w:val="003275E2"/>
    <w:rsid w:val="00327AE1"/>
    <w:rsid w:val="00346975"/>
    <w:rsid w:val="003B61A6"/>
    <w:rsid w:val="003F6396"/>
    <w:rsid w:val="004066B9"/>
    <w:rsid w:val="00450EBF"/>
    <w:rsid w:val="004C11CC"/>
    <w:rsid w:val="004F4748"/>
    <w:rsid w:val="00507152"/>
    <w:rsid w:val="00583017"/>
    <w:rsid w:val="005B2B9F"/>
    <w:rsid w:val="005C78EC"/>
    <w:rsid w:val="005C7C63"/>
    <w:rsid w:val="005F2571"/>
    <w:rsid w:val="00611461"/>
    <w:rsid w:val="00611B81"/>
    <w:rsid w:val="00627CD8"/>
    <w:rsid w:val="00637A39"/>
    <w:rsid w:val="0065121D"/>
    <w:rsid w:val="0068512D"/>
    <w:rsid w:val="00685F09"/>
    <w:rsid w:val="006B1CF9"/>
    <w:rsid w:val="006C19C4"/>
    <w:rsid w:val="006F1FC2"/>
    <w:rsid w:val="007016FC"/>
    <w:rsid w:val="007135C4"/>
    <w:rsid w:val="00752118"/>
    <w:rsid w:val="0075472E"/>
    <w:rsid w:val="007D0455"/>
    <w:rsid w:val="007D22AC"/>
    <w:rsid w:val="007E070A"/>
    <w:rsid w:val="007F0B2B"/>
    <w:rsid w:val="00813960"/>
    <w:rsid w:val="008312DD"/>
    <w:rsid w:val="008C0FF6"/>
    <w:rsid w:val="008C788A"/>
    <w:rsid w:val="008D4A86"/>
    <w:rsid w:val="008F56C5"/>
    <w:rsid w:val="009E18F2"/>
    <w:rsid w:val="009E298F"/>
    <w:rsid w:val="009E75BC"/>
    <w:rsid w:val="00A55DF8"/>
    <w:rsid w:val="00A775BE"/>
    <w:rsid w:val="00A920AE"/>
    <w:rsid w:val="00B05D25"/>
    <w:rsid w:val="00B53E9D"/>
    <w:rsid w:val="00B64375"/>
    <w:rsid w:val="00B64C20"/>
    <w:rsid w:val="00B672C4"/>
    <w:rsid w:val="00B71A17"/>
    <w:rsid w:val="00C32E4F"/>
    <w:rsid w:val="00C457EF"/>
    <w:rsid w:val="00C50BBA"/>
    <w:rsid w:val="00C71DC6"/>
    <w:rsid w:val="00C75C2C"/>
    <w:rsid w:val="00C83717"/>
    <w:rsid w:val="00C85AA8"/>
    <w:rsid w:val="00CE15DD"/>
    <w:rsid w:val="00CF04E9"/>
    <w:rsid w:val="00D06A40"/>
    <w:rsid w:val="00D15735"/>
    <w:rsid w:val="00D529A9"/>
    <w:rsid w:val="00D545B6"/>
    <w:rsid w:val="00D60906"/>
    <w:rsid w:val="00D62CD9"/>
    <w:rsid w:val="00DA2667"/>
    <w:rsid w:val="00DB2E5A"/>
    <w:rsid w:val="00E664B3"/>
    <w:rsid w:val="00EB28C7"/>
    <w:rsid w:val="00EC74C3"/>
    <w:rsid w:val="00EE6DA7"/>
    <w:rsid w:val="00F26DAC"/>
    <w:rsid w:val="00F4255C"/>
    <w:rsid w:val="00F43379"/>
    <w:rsid w:val="00F5236C"/>
    <w:rsid w:val="00F572E9"/>
    <w:rsid w:val="00FB7EA6"/>
    <w:rsid w:val="00FE0B8E"/>
    <w:rsid w:val="00FF159F"/>
    <w:rsid w:val="00FF6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B81"/>
    <w:pPr>
      <w:spacing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016FC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016FC"/>
    <w:pPr>
      <w:keepNext/>
      <w:widowControl w:val="0"/>
      <w:tabs>
        <w:tab w:val="left" w:pos="536"/>
        <w:tab w:val="left" w:pos="2270"/>
        <w:tab w:val="num" w:pos="3420"/>
        <w:tab w:val="left" w:pos="4294"/>
      </w:tabs>
      <w:suppressAutoHyphens/>
      <w:spacing w:after="0" w:line="240" w:lineRule="auto"/>
      <w:ind w:left="3420" w:hanging="360"/>
      <w:outlineLvl w:val="1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016FC"/>
    <w:pPr>
      <w:keepNext/>
      <w:tabs>
        <w:tab w:val="left" w:pos="536"/>
        <w:tab w:val="left" w:pos="2270"/>
        <w:tab w:val="num" w:pos="4140"/>
        <w:tab w:val="left" w:pos="4294"/>
      </w:tabs>
      <w:suppressAutoHyphens/>
      <w:spacing w:after="0" w:line="240" w:lineRule="auto"/>
      <w:ind w:left="4140" w:hanging="180"/>
      <w:jc w:val="center"/>
      <w:outlineLvl w:val="2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tulo5">
    <w:name w:val="heading 5"/>
    <w:basedOn w:val="Normal"/>
    <w:next w:val="Normal"/>
    <w:link w:val="Ttulo5Char"/>
    <w:qFormat/>
    <w:rsid w:val="007016FC"/>
    <w:pPr>
      <w:keepNext/>
      <w:tabs>
        <w:tab w:val="num" w:pos="5580"/>
      </w:tabs>
      <w:suppressAutoHyphens/>
      <w:spacing w:after="0" w:line="240" w:lineRule="auto"/>
      <w:ind w:left="5580" w:hanging="360"/>
      <w:jc w:val="center"/>
      <w:outlineLvl w:val="4"/>
    </w:pPr>
    <w:rPr>
      <w:rFonts w:ascii="Times New Roman" w:eastAsia="Times New Roman" w:hAnsi="Times New Roman"/>
      <w:b/>
      <w:sz w:val="36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A266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A266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DA26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A2667"/>
  </w:style>
  <w:style w:type="paragraph" w:styleId="Rodap">
    <w:name w:val="footer"/>
    <w:basedOn w:val="Normal"/>
    <w:link w:val="RodapChar"/>
    <w:uiPriority w:val="99"/>
    <w:unhideWhenUsed/>
    <w:rsid w:val="00DA26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2667"/>
  </w:style>
  <w:style w:type="character" w:customStyle="1" w:styleId="Ttulo1Char">
    <w:name w:val="Título 1 Char"/>
    <w:basedOn w:val="Fontepargpadro"/>
    <w:link w:val="Ttulo1"/>
    <w:uiPriority w:val="9"/>
    <w:rsid w:val="007016FC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eastAsia="ar-SA"/>
    </w:rPr>
  </w:style>
  <w:style w:type="character" w:customStyle="1" w:styleId="Ttulo2Char">
    <w:name w:val="Título 2 Char"/>
    <w:basedOn w:val="Fontepargpadro"/>
    <w:link w:val="Ttulo2"/>
    <w:rsid w:val="007016FC"/>
    <w:rPr>
      <w:rFonts w:ascii="Times New Roman" w:eastAsia="Times New Roman" w:hAnsi="Times New Roman"/>
      <w:b/>
      <w:sz w:val="24"/>
      <w:lang w:eastAsia="ar-SA"/>
    </w:rPr>
  </w:style>
  <w:style w:type="character" w:customStyle="1" w:styleId="Ttulo3Char">
    <w:name w:val="Título 3 Char"/>
    <w:basedOn w:val="Fontepargpadro"/>
    <w:link w:val="Ttulo3"/>
    <w:rsid w:val="007016FC"/>
    <w:rPr>
      <w:rFonts w:ascii="Times New Roman" w:eastAsia="Times New Roman" w:hAnsi="Times New Roman"/>
      <w:sz w:val="24"/>
      <w:lang w:eastAsia="ar-SA"/>
    </w:rPr>
  </w:style>
  <w:style w:type="character" w:customStyle="1" w:styleId="Ttulo5Char">
    <w:name w:val="Título 5 Char"/>
    <w:basedOn w:val="Fontepargpadro"/>
    <w:link w:val="Ttulo5"/>
    <w:rsid w:val="007016FC"/>
    <w:rPr>
      <w:rFonts w:ascii="Times New Roman" w:eastAsia="Times New Roman" w:hAnsi="Times New Roman"/>
      <w:b/>
      <w:sz w:val="36"/>
      <w:lang w:eastAsia="ar-SA"/>
    </w:rPr>
  </w:style>
  <w:style w:type="paragraph" w:styleId="NormalWeb">
    <w:name w:val="Normal (Web)"/>
    <w:basedOn w:val="Normal"/>
    <w:rsid w:val="007016FC"/>
    <w:pPr>
      <w:suppressAutoHyphens/>
      <w:spacing w:before="100" w:beforeAutospacing="1" w:after="100" w:afterAutospacing="1" w:line="240" w:lineRule="auto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styleId="Corpodetexto">
    <w:name w:val="Body Text"/>
    <w:basedOn w:val="Normal"/>
    <w:link w:val="CorpodetextoChar"/>
    <w:semiHidden/>
    <w:rsid w:val="007016FC"/>
    <w:pPr>
      <w:suppressAutoHyphens/>
      <w:spacing w:after="0" w:line="240" w:lineRule="auto"/>
    </w:pPr>
    <w:rPr>
      <w:rFonts w:ascii="Times New Roman" w:eastAsia="Times New Roman" w:hAnsi="Times New Roman"/>
      <w:bCs/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7016FC"/>
    <w:rPr>
      <w:rFonts w:ascii="Times New Roman" w:eastAsia="Times New Roman" w:hAnsi="Times New Roman"/>
      <w:bCs/>
      <w:lang w:eastAsia="ar-SA"/>
    </w:rPr>
  </w:style>
  <w:style w:type="paragraph" w:customStyle="1" w:styleId="TextosemFormatao1">
    <w:name w:val="Texto sem Formatação1"/>
    <w:basedOn w:val="Normal"/>
    <w:rsid w:val="007016FC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WW-Padro">
    <w:name w:val="WW-Padrão"/>
    <w:rsid w:val="007016FC"/>
    <w:pPr>
      <w:suppressAutoHyphens/>
      <w:autoSpaceDE w:val="0"/>
    </w:pPr>
    <w:rPr>
      <w:rFonts w:ascii="Times" w:eastAsia="Times New Roman" w:hAnsi="Times"/>
      <w:szCs w:val="24"/>
      <w:lang w:eastAsia="ar-SA"/>
    </w:rPr>
  </w:style>
  <w:style w:type="paragraph" w:customStyle="1" w:styleId="Corpodetexto21">
    <w:name w:val="Corpo de texto 21"/>
    <w:basedOn w:val="Normal"/>
    <w:rsid w:val="007016F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1">
    <w:name w:val="11"/>
    <w:basedOn w:val="Normal"/>
    <w:rsid w:val="007016FC"/>
    <w:pPr>
      <w:suppressAutoHyphens/>
      <w:spacing w:after="0" w:line="240" w:lineRule="auto"/>
      <w:ind w:left="1701" w:hanging="850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PADRAO">
    <w:name w:val="PADRAO"/>
    <w:basedOn w:val="Normal"/>
    <w:rsid w:val="007016FC"/>
    <w:pPr>
      <w:suppressAutoHyphens/>
      <w:spacing w:after="0" w:line="240" w:lineRule="auto"/>
    </w:pPr>
    <w:rPr>
      <w:rFonts w:ascii="Tms Rmn" w:eastAsia="Times New Roman" w:hAnsi="Tms Rmn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016FC"/>
    <w:pPr>
      <w:widowControl w:val="0"/>
      <w:tabs>
        <w:tab w:val="left" w:pos="540"/>
      </w:tabs>
      <w:suppressAutoHyphens/>
      <w:spacing w:after="0" w:line="240" w:lineRule="auto"/>
      <w:ind w:left="360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016FC"/>
    <w:rPr>
      <w:rFonts w:ascii="Times New Roman" w:eastAsia="Times New Roman" w:hAnsi="Times New Roman"/>
      <w:b/>
      <w:sz w:val="24"/>
      <w:lang w:eastAsia="ar-SA"/>
    </w:rPr>
  </w:style>
  <w:style w:type="paragraph" w:customStyle="1" w:styleId="Estilo1">
    <w:name w:val="Estilo1"/>
    <w:basedOn w:val="Normal"/>
    <w:rsid w:val="007016FC"/>
    <w:pPr>
      <w:suppressAutoHyphens/>
      <w:spacing w:after="120" w:line="360" w:lineRule="auto"/>
      <w:ind w:left="567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rpodetexto31">
    <w:name w:val="Corpo de texto 31"/>
    <w:basedOn w:val="Normal"/>
    <w:rsid w:val="007016FC"/>
    <w:pPr>
      <w:suppressAutoHyphens/>
      <w:spacing w:after="0" w:line="240" w:lineRule="auto"/>
    </w:pPr>
    <w:rPr>
      <w:rFonts w:ascii="Arial" w:eastAsia="Times New Roman" w:hAnsi="Arial" w:cs="Arial"/>
      <w:color w:val="FF0000"/>
      <w:sz w:val="24"/>
      <w:szCs w:val="20"/>
      <w:lang w:eastAsia="ar-SA"/>
    </w:rPr>
  </w:style>
  <w:style w:type="paragraph" w:customStyle="1" w:styleId="normal0">
    <w:name w:val="normal"/>
    <w:rsid w:val="007016FC"/>
    <w:pPr>
      <w:widowControl w:val="0"/>
      <w:tabs>
        <w:tab w:val="left" w:pos="536"/>
        <w:tab w:val="left" w:pos="2270"/>
        <w:tab w:val="left" w:pos="4294"/>
      </w:tabs>
      <w:suppressAutoHyphens/>
    </w:pPr>
    <w:rPr>
      <w:rFonts w:ascii="Times New Roman" w:eastAsia="Times New Roman" w:hAnsi="Times New Roman"/>
      <w:color w:val="000000"/>
      <w:sz w:val="24"/>
      <w:lang w:eastAsia="ar-SA"/>
    </w:rPr>
  </w:style>
  <w:style w:type="paragraph" w:customStyle="1" w:styleId="A191065">
    <w:name w:val="_A191065"/>
    <w:basedOn w:val="Normal"/>
    <w:rsid w:val="007016FC"/>
    <w:pPr>
      <w:suppressAutoHyphens/>
      <w:spacing w:after="0" w:line="240" w:lineRule="auto"/>
      <w:ind w:left="1296" w:right="1440" w:firstLine="2592"/>
    </w:pPr>
    <w:rPr>
      <w:rFonts w:ascii="Tms Rmn" w:eastAsia="Times New Roman" w:hAnsi="Tms Rmn"/>
      <w:sz w:val="24"/>
      <w:szCs w:val="20"/>
      <w:lang w:eastAsia="ar-SA"/>
    </w:rPr>
  </w:style>
  <w:style w:type="paragraph" w:customStyle="1" w:styleId="A252575">
    <w:name w:val="_A252575"/>
    <w:basedOn w:val="Normal"/>
    <w:rsid w:val="007016FC"/>
    <w:pPr>
      <w:suppressAutoHyphens/>
      <w:spacing w:after="0" w:line="240" w:lineRule="auto"/>
      <w:ind w:left="3456" w:firstLine="3456"/>
    </w:pPr>
    <w:rPr>
      <w:rFonts w:ascii="Tms Rmn" w:eastAsia="Times New Roman" w:hAnsi="Tms Rmn"/>
      <w:sz w:val="24"/>
      <w:szCs w:val="20"/>
      <w:lang w:eastAsia="ar-SA"/>
    </w:rPr>
  </w:style>
  <w:style w:type="paragraph" w:customStyle="1" w:styleId="A321065">
    <w:name w:val="_A321065"/>
    <w:basedOn w:val="Normal"/>
    <w:rsid w:val="007016FC"/>
    <w:pPr>
      <w:suppressAutoHyphens/>
      <w:spacing w:after="0" w:line="240" w:lineRule="auto"/>
      <w:ind w:left="1296" w:right="1440" w:firstLine="4464"/>
    </w:pPr>
    <w:rPr>
      <w:rFonts w:ascii="Tms Rmn" w:eastAsia="Times New Roman" w:hAnsi="Tms Rmn"/>
      <w:sz w:val="24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7016F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016FC"/>
    <w:pPr>
      <w:suppressAutoHyphens/>
      <w:spacing w:after="0" w:line="240" w:lineRule="auto"/>
      <w:ind w:left="720"/>
      <w:contextualSpacing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styleId="TextosemFormatao">
    <w:name w:val="Plain Text"/>
    <w:basedOn w:val="Normal"/>
    <w:link w:val="TextosemFormataoChar"/>
    <w:rsid w:val="007016F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7016FC"/>
    <w:rPr>
      <w:rFonts w:ascii="Courier New" w:eastAsia="Times New Roman" w:hAnsi="Courier New"/>
    </w:rPr>
  </w:style>
  <w:style w:type="paragraph" w:styleId="SemEspaamento">
    <w:name w:val="No Spacing"/>
    <w:uiPriority w:val="1"/>
    <w:qFormat/>
    <w:rsid w:val="0068512D"/>
    <w:pPr>
      <w:widowControl w:val="0"/>
      <w:suppressAutoHyphens/>
      <w:spacing w:after="0"/>
      <w:jc w:val="left"/>
    </w:pPr>
    <w:rPr>
      <w:rFonts w:ascii="Times New Roman" w:eastAsia="Arial Unicode MS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D6972-C6BF-43C9-843D-C3745CA7D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475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</dc:creator>
  <cp:lastModifiedBy>Cliente</cp:lastModifiedBy>
  <cp:revision>15</cp:revision>
  <cp:lastPrinted>2013-11-05T11:58:00Z</cp:lastPrinted>
  <dcterms:created xsi:type="dcterms:W3CDTF">2014-02-11T17:47:00Z</dcterms:created>
  <dcterms:modified xsi:type="dcterms:W3CDTF">2017-02-07T12:58:00Z</dcterms:modified>
</cp:coreProperties>
</file>