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16" w:rsidRPr="00EF5554" w:rsidRDefault="00086816" w:rsidP="00086816">
      <w:pPr>
        <w:pStyle w:val="SemEspaamento"/>
        <w:spacing w:line="276" w:lineRule="auto"/>
        <w:jc w:val="center"/>
        <w:rPr>
          <w:rFonts w:ascii="Arial" w:hAnsi="Arial" w:cs="Arial"/>
          <w:b/>
          <w:sz w:val="20"/>
          <w:szCs w:val="20"/>
          <w:lang w:eastAsia="ar-SA"/>
        </w:rPr>
      </w:pPr>
      <w:r w:rsidRPr="00EF5554">
        <w:rPr>
          <w:rFonts w:ascii="Arial" w:hAnsi="Arial" w:cs="Arial"/>
          <w:b/>
          <w:sz w:val="20"/>
          <w:szCs w:val="20"/>
          <w:lang w:eastAsia="ar-SA"/>
        </w:rPr>
        <w:t>EDITAL DE LICITAÇÃO</w:t>
      </w:r>
    </w:p>
    <w:p w:rsidR="00086816" w:rsidRDefault="00086816" w:rsidP="00086816">
      <w:pPr>
        <w:pStyle w:val="SemEspaamento"/>
        <w:spacing w:line="276" w:lineRule="auto"/>
        <w:jc w:val="center"/>
        <w:rPr>
          <w:rFonts w:ascii="Arial" w:hAnsi="Arial" w:cs="Arial"/>
          <w:b/>
          <w:sz w:val="20"/>
          <w:szCs w:val="20"/>
          <w:lang w:eastAsia="ar-SA"/>
        </w:rPr>
      </w:pPr>
      <w:r w:rsidRPr="00EF5554">
        <w:rPr>
          <w:rFonts w:ascii="Arial" w:hAnsi="Arial" w:cs="Arial"/>
          <w:b/>
          <w:sz w:val="20"/>
          <w:szCs w:val="20"/>
          <w:lang w:eastAsia="ar-SA"/>
        </w:rPr>
        <w:t>PREGÃO PRESENCIAL N</w:t>
      </w:r>
      <w:r w:rsidRPr="00EF5554">
        <w:rPr>
          <w:rFonts w:ascii="Arial" w:hAnsi="Arial" w:cs="Arial"/>
          <w:b/>
          <w:sz w:val="20"/>
          <w:szCs w:val="20"/>
          <w:vertAlign w:val="superscript"/>
          <w:lang w:eastAsia="ar-SA"/>
        </w:rPr>
        <w:t>o</w:t>
      </w:r>
      <w:r w:rsidRPr="00EF5554">
        <w:rPr>
          <w:rFonts w:ascii="Arial" w:hAnsi="Arial" w:cs="Arial"/>
          <w:b/>
          <w:sz w:val="20"/>
          <w:szCs w:val="20"/>
          <w:lang w:eastAsia="ar-SA"/>
        </w:rPr>
        <w:t xml:space="preserve"> </w:t>
      </w:r>
      <w:r w:rsidR="003536FB">
        <w:rPr>
          <w:rFonts w:ascii="Arial" w:hAnsi="Arial" w:cs="Arial"/>
          <w:b/>
          <w:sz w:val="20"/>
          <w:szCs w:val="20"/>
          <w:lang w:eastAsia="ar-SA"/>
        </w:rPr>
        <w:t>045</w:t>
      </w:r>
      <w:r>
        <w:rPr>
          <w:rFonts w:ascii="Arial" w:hAnsi="Arial" w:cs="Arial"/>
          <w:b/>
          <w:sz w:val="20"/>
          <w:szCs w:val="20"/>
          <w:lang w:eastAsia="ar-SA"/>
        </w:rPr>
        <w:t>/2017</w:t>
      </w:r>
    </w:p>
    <w:p w:rsidR="00086816" w:rsidRPr="00DC1135" w:rsidRDefault="00086816" w:rsidP="00086816">
      <w:pPr>
        <w:pStyle w:val="SemEspaamento"/>
        <w:spacing w:line="276" w:lineRule="auto"/>
        <w:jc w:val="center"/>
        <w:rPr>
          <w:rFonts w:ascii="Arial" w:hAnsi="Arial" w:cs="Arial"/>
          <w:b/>
          <w:sz w:val="20"/>
          <w:szCs w:val="20"/>
          <w:lang w:eastAsia="ar-SA"/>
        </w:rPr>
      </w:pPr>
      <w:r w:rsidRPr="00DC1135">
        <w:rPr>
          <w:rFonts w:ascii="Arial" w:hAnsi="Arial" w:cs="Arial"/>
          <w:b/>
          <w:sz w:val="20"/>
          <w:szCs w:val="20"/>
          <w:lang w:eastAsia="ar-SA"/>
        </w:rPr>
        <w:t>SISTEMA REGISTRO DE PREÇOS</w:t>
      </w: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EF5554" w:rsidRDefault="00086816" w:rsidP="00086816">
      <w:pPr>
        <w:pStyle w:val="SemEspaamento"/>
        <w:spacing w:line="276" w:lineRule="auto"/>
        <w:jc w:val="both"/>
        <w:rPr>
          <w:rFonts w:ascii="Arial" w:hAnsi="Arial" w:cs="Arial"/>
          <w:b/>
          <w:bCs/>
          <w:sz w:val="20"/>
          <w:szCs w:val="20"/>
          <w:lang w:eastAsia="ar-SA"/>
        </w:rPr>
      </w:pPr>
      <w:r w:rsidRPr="00EF5554">
        <w:rPr>
          <w:rFonts w:ascii="Arial" w:hAnsi="Arial" w:cs="Arial"/>
          <w:b/>
          <w:bCs/>
          <w:sz w:val="20"/>
          <w:szCs w:val="20"/>
          <w:lang w:eastAsia="ar-SA"/>
        </w:rPr>
        <w:t>01. PREÂMBULO</w:t>
      </w:r>
    </w:p>
    <w:p w:rsidR="00086816" w:rsidRPr="00853C82" w:rsidRDefault="00086816" w:rsidP="00086816">
      <w:pPr>
        <w:pStyle w:val="SemEspaamento"/>
        <w:spacing w:line="276" w:lineRule="auto"/>
        <w:jc w:val="both"/>
        <w:rPr>
          <w:rFonts w:ascii="Arial" w:hAnsi="Arial" w:cs="Arial"/>
          <w:bCs/>
          <w:sz w:val="20"/>
          <w:szCs w:val="20"/>
          <w:lang w:eastAsia="ar-SA"/>
        </w:rPr>
      </w:pPr>
    </w:p>
    <w:p w:rsidR="00086816" w:rsidRPr="00853C82" w:rsidRDefault="00086816" w:rsidP="00086816">
      <w:pPr>
        <w:pStyle w:val="SemEspaamento"/>
        <w:spacing w:line="276" w:lineRule="auto"/>
        <w:jc w:val="both"/>
        <w:rPr>
          <w:rFonts w:ascii="Arial" w:hAnsi="Arial" w:cs="Arial"/>
          <w:bCs/>
          <w:sz w:val="20"/>
          <w:szCs w:val="20"/>
          <w:lang w:eastAsia="ar-SA"/>
        </w:rPr>
      </w:pPr>
      <w:r w:rsidRPr="00853C82">
        <w:rPr>
          <w:rFonts w:ascii="Arial" w:hAnsi="Arial" w:cs="Arial"/>
          <w:bCs/>
          <w:sz w:val="20"/>
          <w:szCs w:val="20"/>
          <w:lang w:eastAsia="ar-SA"/>
        </w:rPr>
        <w:t>1.1 - O Município</w:t>
      </w:r>
      <w:r w:rsidRPr="00853C82">
        <w:rPr>
          <w:rFonts w:ascii="Arial" w:hAnsi="Arial" w:cs="Arial"/>
          <w:bCs/>
          <w:color w:val="FF0000"/>
          <w:sz w:val="20"/>
          <w:szCs w:val="20"/>
          <w:lang w:eastAsia="ar-SA"/>
        </w:rPr>
        <w:t xml:space="preserve"> </w:t>
      </w:r>
      <w:r w:rsidRPr="00853C82">
        <w:rPr>
          <w:rFonts w:ascii="Arial" w:hAnsi="Arial" w:cs="Arial"/>
          <w:bCs/>
          <w:sz w:val="20"/>
          <w:szCs w:val="20"/>
          <w:lang w:eastAsia="ar-SA"/>
        </w:rPr>
        <w:t>de Papanduva, Estado de Santa Catarina, por intermédio de seu PREGOEIRO, designado pela Portaria 8169/2017, comunica aos interessados que está promovendo o Pregão Presencial de nº 0</w:t>
      </w:r>
      <w:r w:rsidR="003536FB">
        <w:rPr>
          <w:rFonts w:ascii="Arial" w:hAnsi="Arial" w:cs="Arial"/>
          <w:bCs/>
          <w:sz w:val="20"/>
          <w:szCs w:val="20"/>
          <w:lang w:eastAsia="ar-SA"/>
        </w:rPr>
        <w:t>45</w:t>
      </w:r>
      <w:r w:rsidRPr="00853C82">
        <w:rPr>
          <w:rFonts w:ascii="Arial" w:hAnsi="Arial" w:cs="Arial"/>
          <w:bCs/>
          <w:sz w:val="20"/>
          <w:szCs w:val="20"/>
          <w:lang w:eastAsia="ar-SA"/>
        </w:rPr>
        <w:t xml:space="preserve">/2017, na Modalidade Pregão, do tipo </w:t>
      </w:r>
      <w:r w:rsidRPr="00853C82">
        <w:rPr>
          <w:rFonts w:ascii="Arial" w:hAnsi="Arial" w:cs="Arial"/>
          <w:b/>
          <w:bCs/>
          <w:sz w:val="20"/>
          <w:szCs w:val="20"/>
          <w:lang w:eastAsia="ar-SA"/>
        </w:rPr>
        <w:t>menor preço por item</w:t>
      </w:r>
      <w:r w:rsidRPr="00853C82">
        <w:rPr>
          <w:rFonts w:ascii="Arial" w:hAnsi="Arial" w:cs="Arial"/>
          <w:bCs/>
          <w:sz w:val="20"/>
          <w:szCs w:val="20"/>
          <w:lang w:eastAsia="ar-SA"/>
        </w:rPr>
        <w:t xml:space="preserve"> e Presencial, sob regime de entrega parcelada, cujo setor interessado é o Fundo Municipal de Saúde, conforme dispõe a Lei nº 10.520, de 17 de julho de 2002, com aplicação subsidiária da Lei 8.666/93 e suas alterações posteriores</w:t>
      </w:r>
      <w:r w:rsidRPr="00853C82">
        <w:rPr>
          <w:rFonts w:ascii="Arial" w:hAnsi="Arial" w:cs="Arial"/>
          <w:sz w:val="20"/>
          <w:szCs w:val="20"/>
        </w:rPr>
        <w:t xml:space="preserve"> Decretos Municipais nº </w:t>
      </w:r>
      <w:r w:rsidRPr="00853C82">
        <w:rPr>
          <w:rFonts w:ascii="Arial" w:hAnsi="Arial" w:cs="Arial"/>
          <w:bCs/>
          <w:sz w:val="20"/>
          <w:szCs w:val="20"/>
        </w:rPr>
        <w:t>1783 de 31 de maio de 2013 e 1975 de 10 de junho de 2009</w:t>
      </w:r>
      <w:r w:rsidRPr="00853C82">
        <w:rPr>
          <w:rFonts w:ascii="Arial" w:hAnsi="Arial" w:cs="Arial"/>
          <w:sz w:val="20"/>
          <w:szCs w:val="20"/>
        </w:rPr>
        <w:t xml:space="preserve"> e demais legislação vigente e pertinente à matéria</w:t>
      </w:r>
      <w:r w:rsidRPr="00853C82">
        <w:rPr>
          <w:rFonts w:ascii="Arial" w:hAnsi="Arial" w:cs="Arial"/>
          <w:bCs/>
          <w:sz w:val="20"/>
          <w:szCs w:val="20"/>
          <w:lang w:eastAsia="ar-SA"/>
        </w:rPr>
        <w:t xml:space="preserve"> e demais legislações vigentes e pertinentes à matéria. Os envelopes de nº 01 contendo as propostas de preços e de nº 02, contendo a documentação de habilitação serão recebidos pelo Pregoeiro, no Centro Administrativo Municipal, situado na Rua Sérgio Glevinski, 134 – Papanduva/SC, CEP 89.370-000, até as </w:t>
      </w:r>
      <w:r w:rsidR="003536FB">
        <w:rPr>
          <w:rFonts w:ascii="Arial" w:hAnsi="Arial" w:cs="Arial"/>
          <w:bCs/>
          <w:sz w:val="20"/>
          <w:szCs w:val="20"/>
          <w:lang w:eastAsia="ar-SA"/>
        </w:rPr>
        <w:t>13</w:t>
      </w:r>
      <w:r w:rsidRPr="00853C82">
        <w:rPr>
          <w:rFonts w:ascii="Arial" w:hAnsi="Arial" w:cs="Arial"/>
          <w:b/>
          <w:bCs/>
          <w:sz w:val="20"/>
          <w:szCs w:val="20"/>
          <w:lang w:eastAsia="ar-SA"/>
        </w:rPr>
        <w:t xml:space="preserve">hs59min do dia </w:t>
      </w:r>
      <w:r w:rsidR="003536FB">
        <w:rPr>
          <w:rFonts w:ascii="Arial" w:hAnsi="Arial" w:cs="Arial"/>
          <w:b/>
          <w:bCs/>
          <w:sz w:val="20"/>
          <w:szCs w:val="20"/>
          <w:lang w:eastAsia="ar-SA"/>
        </w:rPr>
        <w:t>19</w:t>
      </w:r>
      <w:r w:rsidRPr="00853C82">
        <w:rPr>
          <w:rFonts w:ascii="Arial" w:hAnsi="Arial" w:cs="Arial"/>
          <w:b/>
          <w:bCs/>
          <w:sz w:val="20"/>
          <w:szCs w:val="20"/>
          <w:lang w:eastAsia="ar-SA"/>
        </w:rPr>
        <w:t xml:space="preserve"> </w:t>
      </w:r>
      <w:r>
        <w:rPr>
          <w:rFonts w:ascii="Arial" w:hAnsi="Arial" w:cs="Arial"/>
          <w:b/>
          <w:bCs/>
          <w:sz w:val="20"/>
          <w:szCs w:val="20"/>
          <w:lang w:eastAsia="ar-SA"/>
        </w:rPr>
        <w:t>de Julho</w:t>
      </w:r>
      <w:r w:rsidRPr="00853C82">
        <w:rPr>
          <w:rFonts w:ascii="Arial" w:hAnsi="Arial" w:cs="Arial"/>
          <w:b/>
          <w:bCs/>
          <w:sz w:val="20"/>
          <w:szCs w:val="20"/>
          <w:lang w:eastAsia="ar-SA"/>
        </w:rPr>
        <w:t xml:space="preserve"> de 2017</w:t>
      </w:r>
      <w:r w:rsidRPr="00853C82">
        <w:rPr>
          <w:rFonts w:ascii="Arial" w:hAnsi="Arial" w:cs="Arial"/>
          <w:bCs/>
          <w:sz w:val="20"/>
          <w:szCs w:val="20"/>
          <w:lang w:eastAsia="ar-SA"/>
        </w:rPr>
        <w:t xml:space="preserve">, iniciando-se a Sessão Pública às </w:t>
      </w:r>
      <w:r w:rsidR="003536FB">
        <w:rPr>
          <w:rFonts w:ascii="Arial" w:hAnsi="Arial" w:cs="Arial"/>
          <w:bCs/>
          <w:sz w:val="20"/>
          <w:szCs w:val="20"/>
          <w:lang w:eastAsia="ar-SA"/>
        </w:rPr>
        <w:t>14</w:t>
      </w:r>
      <w:r w:rsidRPr="00853C82">
        <w:rPr>
          <w:rFonts w:ascii="Arial" w:hAnsi="Arial" w:cs="Arial"/>
          <w:bCs/>
          <w:sz w:val="20"/>
          <w:szCs w:val="20"/>
          <w:lang w:eastAsia="ar-SA"/>
        </w:rPr>
        <w:t>hs00min do mesmo dia e local.</w:t>
      </w:r>
    </w:p>
    <w:p w:rsidR="00086816" w:rsidRPr="002A2DC5" w:rsidRDefault="00086816" w:rsidP="00086816">
      <w:pPr>
        <w:pStyle w:val="SemEspaamento"/>
        <w:spacing w:line="276" w:lineRule="auto"/>
        <w:jc w:val="both"/>
        <w:rPr>
          <w:rFonts w:ascii="Arial" w:hAnsi="Arial" w:cs="Arial"/>
          <w:sz w:val="20"/>
          <w:szCs w:val="20"/>
          <w:lang w:eastAsia="ar-SA"/>
        </w:rPr>
      </w:pPr>
    </w:p>
    <w:p w:rsidR="00086816" w:rsidRPr="002A2DC5" w:rsidRDefault="00086816" w:rsidP="00086816">
      <w:pPr>
        <w:pStyle w:val="SemEspaamento"/>
        <w:spacing w:line="276" w:lineRule="auto"/>
        <w:jc w:val="both"/>
        <w:rPr>
          <w:rFonts w:ascii="Arial" w:hAnsi="Arial" w:cs="Arial"/>
          <w:b/>
          <w:sz w:val="20"/>
          <w:szCs w:val="20"/>
          <w:lang w:eastAsia="ar-SA"/>
        </w:rPr>
      </w:pPr>
      <w:r w:rsidRPr="002A2DC5">
        <w:rPr>
          <w:rFonts w:ascii="Arial" w:hAnsi="Arial" w:cs="Arial"/>
          <w:b/>
          <w:sz w:val="20"/>
          <w:szCs w:val="20"/>
          <w:lang w:eastAsia="ar-SA"/>
        </w:rPr>
        <w:t xml:space="preserve">02. OBJETO </w:t>
      </w:r>
    </w:p>
    <w:p w:rsidR="00086816" w:rsidRPr="002A2DC5" w:rsidRDefault="00086816" w:rsidP="00086816">
      <w:pPr>
        <w:pStyle w:val="SemEspaamento"/>
        <w:spacing w:line="276" w:lineRule="auto"/>
        <w:jc w:val="both"/>
        <w:rPr>
          <w:rFonts w:ascii="Arial" w:hAnsi="Arial" w:cs="Arial"/>
          <w:bCs/>
          <w:sz w:val="20"/>
          <w:szCs w:val="20"/>
          <w:lang w:eastAsia="ar-SA"/>
        </w:rPr>
      </w:pPr>
    </w:p>
    <w:p w:rsidR="00086816" w:rsidRPr="00783D4F" w:rsidRDefault="00086816" w:rsidP="00086816">
      <w:pPr>
        <w:pStyle w:val="SemEspaamento"/>
        <w:spacing w:line="276" w:lineRule="auto"/>
        <w:jc w:val="both"/>
        <w:rPr>
          <w:rFonts w:ascii="Arial" w:hAnsi="Arial" w:cs="Arial"/>
          <w:sz w:val="20"/>
          <w:szCs w:val="20"/>
        </w:rPr>
      </w:pPr>
      <w:r w:rsidRPr="002A2DC5">
        <w:rPr>
          <w:rFonts w:ascii="Arial" w:hAnsi="Arial" w:cs="Arial"/>
          <w:sz w:val="20"/>
          <w:szCs w:val="20"/>
        </w:rPr>
        <w:t>2.1</w:t>
      </w:r>
      <w:r>
        <w:rPr>
          <w:rFonts w:ascii="Arial" w:hAnsi="Arial" w:cs="Arial"/>
          <w:sz w:val="20"/>
          <w:szCs w:val="20"/>
        </w:rPr>
        <w:t>-</w:t>
      </w:r>
      <w:r w:rsidRPr="002A2DC5">
        <w:rPr>
          <w:rFonts w:ascii="Arial" w:hAnsi="Arial" w:cs="Arial"/>
          <w:sz w:val="20"/>
          <w:szCs w:val="20"/>
        </w:rPr>
        <w:t xml:space="preserve"> Contratação </w:t>
      </w:r>
      <w:r>
        <w:rPr>
          <w:rFonts w:ascii="Arial" w:hAnsi="Arial" w:cs="Arial"/>
          <w:sz w:val="20"/>
          <w:szCs w:val="20"/>
        </w:rPr>
        <w:t>de Serviços Médicos</w:t>
      </w:r>
      <w:r w:rsidRPr="00783D4F">
        <w:rPr>
          <w:rFonts w:ascii="Arial" w:hAnsi="Arial" w:cs="Arial"/>
          <w:sz w:val="20"/>
          <w:szCs w:val="20"/>
        </w:rPr>
        <w:t xml:space="preserve">, para atuar nas unidades de </w:t>
      </w:r>
      <w:r>
        <w:rPr>
          <w:rFonts w:ascii="Arial" w:hAnsi="Arial" w:cs="Arial"/>
          <w:sz w:val="20"/>
          <w:szCs w:val="20"/>
        </w:rPr>
        <w:t>S</w:t>
      </w:r>
      <w:r w:rsidRPr="00783D4F">
        <w:rPr>
          <w:rFonts w:ascii="Arial" w:hAnsi="Arial" w:cs="Arial"/>
          <w:sz w:val="20"/>
          <w:szCs w:val="20"/>
        </w:rPr>
        <w:t xml:space="preserve">aúde do Fundo Municipal de Saúde, </w:t>
      </w:r>
      <w:r>
        <w:rPr>
          <w:rFonts w:ascii="Arial" w:hAnsi="Arial" w:cs="Arial"/>
          <w:sz w:val="20"/>
          <w:szCs w:val="20"/>
        </w:rPr>
        <w:t xml:space="preserve">conforme descrição e preços máximos especificados no </w:t>
      </w:r>
      <w:r w:rsidRPr="00783D4F">
        <w:rPr>
          <w:rFonts w:ascii="Arial" w:hAnsi="Arial" w:cs="Arial"/>
          <w:b/>
          <w:sz w:val="20"/>
          <w:szCs w:val="20"/>
        </w:rPr>
        <w:t>Anexo I</w:t>
      </w:r>
      <w:r>
        <w:rPr>
          <w:rFonts w:ascii="Arial" w:hAnsi="Arial" w:cs="Arial"/>
          <w:sz w:val="20"/>
          <w:szCs w:val="20"/>
        </w:rPr>
        <w:t>.</w:t>
      </w:r>
    </w:p>
    <w:p w:rsidR="00086816" w:rsidRPr="00783D4F" w:rsidRDefault="00086816" w:rsidP="00086816">
      <w:pPr>
        <w:pStyle w:val="SemEspaamento"/>
        <w:spacing w:line="276" w:lineRule="auto"/>
        <w:jc w:val="both"/>
        <w:rPr>
          <w:rFonts w:ascii="Arial" w:hAnsi="Arial" w:cs="Arial"/>
          <w:sz w:val="20"/>
          <w:szCs w:val="20"/>
        </w:rPr>
      </w:pPr>
    </w:p>
    <w:p w:rsidR="00086816" w:rsidRPr="00FB3BDB" w:rsidRDefault="00086816" w:rsidP="00086816">
      <w:pPr>
        <w:pStyle w:val="SemEspaamento"/>
        <w:spacing w:line="276" w:lineRule="auto"/>
        <w:jc w:val="both"/>
        <w:rPr>
          <w:rFonts w:ascii="Arial" w:hAnsi="Arial" w:cs="Arial"/>
          <w:b/>
          <w:sz w:val="20"/>
          <w:szCs w:val="20"/>
          <w:lang w:eastAsia="ar-SA"/>
        </w:rPr>
      </w:pPr>
      <w:r w:rsidRPr="00FB3BDB">
        <w:rPr>
          <w:rFonts w:ascii="Arial" w:hAnsi="Arial" w:cs="Arial"/>
          <w:b/>
          <w:sz w:val="20"/>
          <w:szCs w:val="20"/>
          <w:lang w:eastAsia="ar-SA"/>
        </w:rPr>
        <w:t>03. CONDIÇÕES PARA PARTICIPAR NA LICITAÇÃO</w:t>
      </w: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color w:val="FF0000"/>
          <w:sz w:val="20"/>
          <w:szCs w:val="20"/>
          <w:lang w:eastAsia="ar-SA"/>
        </w:rPr>
      </w:pPr>
      <w:r w:rsidRPr="00B45C1C">
        <w:rPr>
          <w:rFonts w:ascii="Arial" w:hAnsi="Arial" w:cs="Arial"/>
          <w:sz w:val="20"/>
          <w:szCs w:val="20"/>
          <w:lang w:eastAsia="ar-SA"/>
        </w:rPr>
        <w:t xml:space="preserve">3.1 - Poderão participar do certame todos os interessados </w:t>
      </w:r>
      <w:r w:rsidRPr="00FB3BDB">
        <w:rPr>
          <w:rFonts w:ascii="Arial" w:hAnsi="Arial" w:cs="Arial"/>
          <w:b/>
          <w:sz w:val="20"/>
          <w:szCs w:val="20"/>
          <w:lang w:eastAsia="ar-SA"/>
        </w:rPr>
        <w:t>do ramo de atividade pertinente ao objeto</w:t>
      </w:r>
      <w:r w:rsidRPr="00B45C1C">
        <w:rPr>
          <w:rFonts w:ascii="Arial" w:hAnsi="Arial" w:cs="Arial"/>
          <w:sz w:val="20"/>
          <w:szCs w:val="20"/>
          <w:lang w:eastAsia="ar-SA"/>
        </w:rPr>
        <w:t xml:space="preserve"> da contratação que preencherem as condições de credenciamento constantes deste Edital</w:t>
      </w:r>
      <w:r w:rsidRPr="00B45C1C">
        <w:rPr>
          <w:rFonts w:ascii="Arial" w:hAnsi="Arial" w:cs="Arial"/>
          <w:color w:val="FF0000"/>
          <w:sz w:val="20"/>
          <w:szCs w:val="20"/>
          <w:lang w:eastAsia="ar-SA"/>
        </w:rPr>
        <w:t>.</w:t>
      </w:r>
    </w:p>
    <w:p w:rsidR="00086816" w:rsidRPr="00B45C1C" w:rsidRDefault="00086816" w:rsidP="00086816">
      <w:pPr>
        <w:pStyle w:val="SemEspaamento"/>
        <w:spacing w:line="276" w:lineRule="auto"/>
        <w:jc w:val="both"/>
        <w:rPr>
          <w:rFonts w:ascii="Arial" w:hAnsi="Arial" w:cs="Arial"/>
          <w:sz w:val="20"/>
          <w:szCs w:val="20"/>
        </w:rPr>
      </w:pPr>
      <w:r w:rsidRPr="00B45C1C">
        <w:rPr>
          <w:rFonts w:ascii="Arial" w:hAnsi="Arial" w:cs="Arial"/>
          <w:sz w:val="20"/>
          <w:szCs w:val="20"/>
        </w:rPr>
        <w:t>3.2 - Não será admitida nesta licitação a participação de empresas:</w:t>
      </w:r>
    </w:p>
    <w:p w:rsidR="00086816"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r>
        <w:rPr>
          <w:rFonts w:ascii="Arial" w:hAnsi="Arial" w:cs="Arial"/>
          <w:sz w:val="20"/>
          <w:szCs w:val="20"/>
          <w:lang w:eastAsia="ar-SA"/>
        </w:rPr>
        <w:t xml:space="preserve">a) </w:t>
      </w:r>
      <w:r w:rsidRPr="00B45C1C">
        <w:rPr>
          <w:rFonts w:ascii="Arial" w:hAnsi="Arial" w:cs="Arial"/>
          <w:sz w:val="20"/>
          <w:szCs w:val="20"/>
          <w:lang w:eastAsia="ar-SA"/>
        </w:rPr>
        <w:t>Concordatárias ou em processo de falência, sob concurso de credores, em dissolução ou em liquidação;</w:t>
      </w:r>
    </w:p>
    <w:p w:rsidR="00086816" w:rsidRPr="00B45C1C" w:rsidRDefault="00086816" w:rsidP="00086816">
      <w:pPr>
        <w:pStyle w:val="SemEspaamento"/>
        <w:spacing w:line="276" w:lineRule="auto"/>
        <w:jc w:val="both"/>
        <w:rPr>
          <w:rFonts w:ascii="Arial" w:hAnsi="Arial" w:cs="Arial"/>
          <w:sz w:val="20"/>
          <w:szCs w:val="20"/>
          <w:lang w:eastAsia="ar-SA"/>
        </w:rPr>
      </w:pPr>
      <w:r>
        <w:rPr>
          <w:rFonts w:ascii="Arial" w:hAnsi="Arial" w:cs="Arial"/>
          <w:sz w:val="20"/>
          <w:szCs w:val="20"/>
          <w:lang w:eastAsia="ar-SA"/>
        </w:rPr>
        <w:t xml:space="preserve">b) </w:t>
      </w:r>
      <w:r w:rsidRPr="00B45C1C">
        <w:rPr>
          <w:rFonts w:ascii="Arial" w:hAnsi="Arial" w:cs="Arial"/>
          <w:sz w:val="20"/>
          <w:szCs w:val="20"/>
          <w:lang w:eastAsia="ar-SA"/>
        </w:rPr>
        <w:t>Que estejam com o direito de licitar e contratar com a Administração Pública suspenso, ou que por esta tenham sido declaradas inidôneas;</w:t>
      </w:r>
    </w:p>
    <w:p w:rsidR="00086816" w:rsidRPr="00B45C1C" w:rsidRDefault="00086816" w:rsidP="00086816">
      <w:pPr>
        <w:pStyle w:val="SemEspaamento"/>
        <w:spacing w:line="276" w:lineRule="auto"/>
        <w:jc w:val="both"/>
        <w:rPr>
          <w:rFonts w:ascii="Arial" w:hAnsi="Arial" w:cs="Arial"/>
          <w:sz w:val="20"/>
          <w:szCs w:val="20"/>
          <w:lang w:eastAsia="ar-SA"/>
        </w:rPr>
      </w:pPr>
      <w:r>
        <w:rPr>
          <w:rFonts w:ascii="Arial" w:hAnsi="Arial" w:cs="Arial"/>
          <w:sz w:val="20"/>
          <w:szCs w:val="20"/>
          <w:lang w:eastAsia="ar-SA"/>
        </w:rPr>
        <w:t xml:space="preserve">c) </w:t>
      </w:r>
      <w:r w:rsidRPr="00B45C1C">
        <w:rPr>
          <w:rFonts w:ascii="Arial" w:hAnsi="Arial" w:cs="Arial"/>
          <w:sz w:val="20"/>
          <w:szCs w:val="20"/>
          <w:lang w:eastAsia="ar-SA"/>
        </w:rPr>
        <w:t>Que estejam</w:t>
      </w:r>
      <w:r>
        <w:rPr>
          <w:rFonts w:ascii="Arial" w:hAnsi="Arial" w:cs="Arial"/>
          <w:sz w:val="20"/>
          <w:szCs w:val="20"/>
          <w:lang w:eastAsia="ar-SA"/>
        </w:rPr>
        <w:t xml:space="preserve"> reunidas em consórcio, ou seja,</w:t>
      </w:r>
      <w:r w:rsidRPr="00B45C1C">
        <w:rPr>
          <w:rFonts w:ascii="Arial" w:hAnsi="Arial" w:cs="Arial"/>
          <w:sz w:val="20"/>
          <w:szCs w:val="20"/>
          <w:lang w:eastAsia="ar-SA"/>
        </w:rPr>
        <w:t xml:space="preserve"> controladas, coligadas ou subsidiárias entre si qualquer que seja sua forma de constituição.</w:t>
      </w:r>
    </w:p>
    <w:p w:rsidR="00086816" w:rsidRPr="00B45C1C" w:rsidRDefault="00086816" w:rsidP="00086816">
      <w:pPr>
        <w:pStyle w:val="SemEspaamento"/>
        <w:spacing w:line="276" w:lineRule="auto"/>
        <w:jc w:val="both"/>
        <w:rPr>
          <w:rFonts w:ascii="Arial" w:hAnsi="Arial" w:cs="Arial"/>
          <w:sz w:val="20"/>
          <w:szCs w:val="20"/>
          <w:lang w:eastAsia="ar-SA"/>
        </w:rPr>
      </w:pPr>
      <w:r>
        <w:rPr>
          <w:rFonts w:ascii="Arial" w:hAnsi="Arial" w:cs="Arial"/>
          <w:sz w:val="20"/>
          <w:szCs w:val="20"/>
          <w:lang w:eastAsia="ar-SA"/>
        </w:rPr>
        <w:t xml:space="preserve">d) </w:t>
      </w:r>
      <w:r w:rsidRPr="00B45C1C">
        <w:rPr>
          <w:rFonts w:ascii="Arial" w:hAnsi="Arial" w:cs="Arial"/>
          <w:sz w:val="20"/>
          <w:szCs w:val="20"/>
          <w:lang w:eastAsia="ar-SA"/>
        </w:rPr>
        <w:t>Estrangeiras que não funcionem no País.</w:t>
      </w: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051656" w:rsidRDefault="00086816" w:rsidP="00086816">
      <w:pPr>
        <w:pStyle w:val="SemEspaamento"/>
        <w:spacing w:line="276" w:lineRule="auto"/>
        <w:jc w:val="both"/>
        <w:rPr>
          <w:rFonts w:ascii="Arial" w:hAnsi="Arial" w:cs="Arial"/>
          <w:b/>
          <w:sz w:val="20"/>
          <w:szCs w:val="20"/>
          <w:lang w:eastAsia="ar-SA"/>
        </w:rPr>
      </w:pPr>
      <w:r w:rsidRPr="00051656">
        <w:rPr>
          <w:rFonts w:ascii="Arial" w:hAnsi="Arial" w:cs="Arial"/>
          <w:b/>
          <w:sz w:val="20"/>
          <w:szCs w:val="20"/>
          <w:lang w:eastAsia="ar-SA"/>
        </w:rPr>
        <w:t>04. FORMA DE APRESENTAÇÃO DOS ENVELOPES E DO CREDENCIAMENTO</w:t>
      </w: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 xml:space="preserve">4.1 - No dia, hora e local designados no preâmbulo deste Edital, o </w:t>
      </w:r>
      <w:r>
        <w:rPr>
          <w:rFonts w:ascii="Arial" w:hAnsi="Arial" w:cs="Arial"/>
          <w:bCs/>
          <w:sz w:val="20"/>
          <w:szCs w:val="20"/>
          <w:lang w:eastAsia="ar-SA"/>
        </w:rPr>
        <w:t xml:space="preserve">pregoeiro </w:t>
      </w:r>
      <w:r w:rsidRPr="00B45C1C">
        <w:rPr>
          <w:rFonts w:ascii="Arial" w:hAnsi="Arial" w:cs="Arial"/>
          <w:bCs/>
          <w:sz w:val="20"/>
          <w:szCs w:val="20"/>
          <w:lang w:eastAsia="ar-SA"/>
        </w:rPr>
        <w:t>receberá os envelopes contendo as propostas comerciais e os documentos exigidos para a habilitação, em envelopes distintos, fechados, contendo na parte externa, além do nome da</w:t>
      </w:r>
      <w:r>
        <w:rPr>
          <w:rFonts w:ascii="Arial" w:hAnsi="Arial" w:cs="Arial"/>
          <w:bCs/>
          <w:sz w:val="20"/>
          <w:szCs w:val="20"/>
          <w:lang w:eastAsia="ar-SA"/>
        </w:rPr>
        <w:t xml:space="preserve"> proponente</w:t>
      </w:r>
      <w:r w:rsidRPr="00B45C1C">
        <w:rPr>
          <w:rFonts w:ascii="Arial" w:hAnsi="Arial" w:cs="Arial"/>
          <w:bCs/>
          <w:sz w:val="20"/>
          <w:szCs w:val="20"/>
          <w:lang w:eastAsia="ar-SA"/>
        </w:rPr>
        <w:t>, a seguinte identificação:</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051656" w:rsidRDefault="00086816" w:rsidP="00086816">
      <w:pPr>
        <w:pStyle w:val="SemEspaamento"/>
        <w:spacing w:line="276" w:lineRule="auto"/>
        <w:jc w:val="both"/>
        <w:rPr>
          <w:rFonts w:ascii="Arial" w:hAnsi="Arial" w:cs="Arial"/>
          <w:b/>
          <w:bCs/>
          <w:sz w:val="20"/>
          <w:szCs w:val="20"/>
          <w:lang w:eastAsia="ar-SA"/>
        </w:rPr>
      </w:pPr>
      <w:r w:rsidRPr="00B45C1C">
        <w:rPr>
          <w:rFonts w:ascii="Arial" w:hAnsi="Arial" w:cs="Arial"/>
          <w:bCs/>
          <w:sz w:val="20"/>
          <w:szCs w:val="20"/>
          <w:lang w:eastAsia="ar-SA"/>
        </w:rPr>
        <w:t xml:space="preserve">A) </w:t>
      </w:r>
      <w:r w:rsidRPr="00051656">
        <w:rPr>
          <w:rFonts w:ascii="Arial" w:hAnsi="Arial" w:cs="Arial"/>
          <w:b/>
          <w:bCs/>
          <w:sz w:val="20"/>
          <w:szCs w:val="20"/>
          <w:lang w:eastAsia="ar-SA"/>
        </w:rPr>
        <w:t xml:space="preserve">PREGÃO (PRESENCIAL) Nº </w:t>
      </w:r>
      <w:r>
        <w:rPr>
          <w:rFonts w:ascii="Arial" w:hAnsi="Arial" w:cs="Arial"/>
          <w:b/>
          <w:bCs/>
          <w:sz w:val="20"/>
          <w:szCs w:val="20"/>
          <w:lang w:eastAsia="ar-SA"/>
        </w:rPr>
        <w:t>04</w:t>
      </w:r>
      <w:r w:rsidR="003536FB">
        <w:rPr>
          <w:rFonts w:ascii="Arial" w:hAnsi="Arial" w:cs="Arial"/>
          <w:b/>
          <w:bCs/>
          <w:sz w:val="20"/>
          <w:szCs w:val="20"/>
          <w:lang w:eastAsia="ar-SA"/>
        </w:rPr>
        <w:t>5</w:t>
      </w:r>
      <w:r>
        <w:rPr>
          <w:rFonts w:ascii="Arial" w:hAnsi="Arial" w:cs="Arial"/>
          <w:b/>
          <w:bCs/>
          <w:sz w:val="20"/>
          <w:szCs w:val="20"/>
          <w:lang w:eastAsia="ar-SA"/>
        </w:rPr>
        <w:t>/2017</w:t>
      </w:r>
    </w:p>
    <w:p w:rsidR="00086816" w:rsidRDefault="00086816" w:rsidP="00086816">
      <w:pPr>
        <w:pStyle w:val="SemEspaamento"/>
        <w:spacing w:line="276" w:lineRule="auto"/>
        <w:jc w:val="both"/>
        <w:rPr>
          <w:rFonts w:ascii="Arial" w:hAnsi="Arial" w:cs="Arial"/>
          <w:b/>
          <w:bCs/>
          <w:sz w:val="20"/>
          <w:szCs w:val="20"/>
          <w:lang w:eastAsia="ar-SA"/>
        </w:rPr>
      </w:pPr>
      <w:r w:rsidRPr="00051656">
        <w:rPr>
          <w:rFonts w:ascii="Arial" w:hAnsi="Arial" w:cs="Arial"/>
          <w:b/>
          <w:bCs/>
          <w:sz w:val="20"/>
          <w:szCs w:val="20"/>
          <w:lang w:eastAsia="ar-SA"/>
        </w:rPr>
        <w:t>PR</w:t>
      </w:r>
      <w:r>
        <w:rPr>
          <w:rFonts w:ascii="Arial" w:hAnsi="Arial" w:cs="Arial"/>
          <w:b/>
          <w:bCs/>
          <w:sz w:val="20"/>
          <w:szCs w:val="20"/>
          <w:lang w:eastAsia="ar-SA"/>
        </w:rPr>
        <w:t>EFEITURA MUNICIPAL DE PAPANDUVA/</w:t>
      </w:r>
      <w:r w:rsidRPr="00051656">
        <w:rPr>
          <w:rFonts w:ascii="Arial" w:hAnsi="Arial" w:cs="Arial"/>
          <w:b/>
          <w:bCs/>
          <w:sz w:val="20"/>
          <w:szCs w:val="20"/>
          <w:lang w:eastAsia="ar-SA"/>
        </w:rPr>
        <w:t>SC</w:t>
      </w:r>
    </w:p>
    <w:p w:rsidR="00086816" w:rsidRPr="00E539E8" w:rsidRDefault="00086816" w:rsidP="00086816">
      <w:pPr>
        <w:pStyle w:val="SemEspaamento"/>
        <w:spacing w:line="276" w:lineRule="auto"/>
        <w:jc w:val="both"/>
        <w:rPr>
          <w:rFonts w:ascii="Arial" w:hAnsi="Arial" w:cs="Arial"/>
          <w:b/>
          <w:sz w:val="20"/>
          <w:szCs w:val="20"/>
        </w:rPr>
      </w:pPr>
      <w:r>
        <w:rPr>
          <w:rFonts w:ascii="Arial" w:hAnsi="Arial" w:cs="Arial"/>
          <w:b/>
          <w:sz w:val="20"/>
          <w:szCs w:val="20"/>
        </w:rPr>
        <w:t>Proponente: (Razão Social/Nome completo)</w:t>
      </w:r>
    </w:p>
    <w:p w:rsidR="00086816" w:rsidRPr="00051656" w:rsidRDefault="00086816" w:rsidP="00086816">
      <w:pPr>
        <w:pStyle w:val="SemEspaamento"/>
        <w:spacing w:line="276" w:lineRule="auto"/>
        <w:jc w:val="both"/>
        <w:rPr>
          <w:rFonts w:ascii="Arial" w:hAnsi="Arial" w:cs="Arial"/>
          <w:b/>
          <w:sz w:val="20"/>
          <w:szCs w:val="20"/>
          <w:lang w:eastAsia="ar-SA"/>
        </w:rPr>
      </w:pPr>
      <w:r w:rsidRPr="00051656">
        <w:rPr>
          <w:rFonts w:ascii="Arial" w:hAnsi="Arial" w:cs="Arial"/>
          <w:b/>
          <w:sz w:val="20"/>
          <w:szCs w:val="20"/>
          <w:lang w:eastAsia="ar-SA"/>
        </w:rPr>
        <w:t>ENVELOPE Nº 01 – Proposta Comercial</w:t>
      </w:r>
    </w:p>
    <w:p w:rsidR="00086816"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051656" w:rsidRDefault="00086816" w:rsidP="00086816">
      <w:pPr>
        <w:pStyle w:val="SemEspaamento"/>
        <w:spacing w:line="276" w:lineRule="auto"/>
        <w:jc w:val="both"/>
        <w:rPr>
          <w:rFonts w:ascii="Arial" w:hAnsi="Arial" w:cs="Arial"/>
          <w:b/>
          <w:bCs/>
          <w:sz w:val="20"/>
          <w:szCs w:val="20"/>
          <w:lang w:eastAsia="ar-SA"/>
        </w:rPr>
      </w:pPr>
      <w:r w:rsidRPr="00B45C1C">
        <w:rPr>
          <w:rFonts w:ascii="Arial" w:hAnsi="Arial" w:cs="Arial"/>
          <w:bCs/>
          <w:sz w:val="20"/>
          <w:szCs w:val="20"/>
          <w:lang w:eastAsia="ar-SA"/>
        </w:rPr>
        <w:t xml:space="preserve">B) </w:t>
      </w:r>
      <w:r w:rsidRPr="00051656">
        <w:rPr>
          <w:rFonts w:ascii="Arial" w:hAnsi="Arial" w:cs="Arial"/>
          <w:b/>
          <w:bCs/>
          <w:sz w:val="20"/>
          <w:szCs w:val="20"/>
          <w:lang w:eastAsia="ar-SA"/>
        </w:rPr>
        <w:t xml:space="preserve">PREGÃO (PRESENCIAL) Nº </w:t>
      </w:r>
      <w:r>
        <w:rPr>
          <w:rFonts w:ascii="Arial" w:hAnsi="Arial" w:cs="Arial"/>
          <w:b/>
          <w:bCs/>
          <w:sz w:val="20"/>
          <w:szCs w:val="20"/>
          <w:lang w:eastAsia="ar-SA"/>
        </w:rPr>
        <w:t>04</w:t>
      </w:r>
      <w:r w:rsidR="003536FB">
        <w:rPr>
          <w:rFonts w:ascii="Arial" w:hAnsi="Arial" w:cs="Arial"/>
          <w:b/>
          <w:bCs/>
          <w:sz w:val="20"/>
          <w:szCs w:val="20"/>
          <w:lang w:eastAsia="ar-SA"/>
        </w:rPr>
        <w:t>5</w:t>
      </w:r>
      <w:r>
        <w:rPr>
          <w:rFonts w:ascii="Arial" w:hAnsi="Arial" w:cs="Arial"/>
          <w:b/>
          <w:bCs/>
          <w:sz w:val="20"/>
          <w:szCs w:val="20"/>
          <w:lang w:eastAsia="ar-SA"/>
        </w:rPr>
        <w:t>/2017</w:t>
      </w:r>
    </w:p>
    <w:p w:rsidR="00086816" w:rsidRDefault="00086816" w:rsidP="00086816">
      <w:pPr>
        <w:pStyle w:val="SemEspaamento"/>
        <w:spacing w:line="276" w:lineRule="auto"/>
        <w:jc w:val="both"/>
        <w:rPr>
          <w:rFonts w:ascii="Arial" w:hAnsi="Arial" w:cs="Arial"/>
          <w:b/>
          <w:bCs/>
          <w:sz w:val="20"/>
          <w:szCs w:val="20"/>
          <w:lang w:eastAsia="ar-SA"/>
        </w:rPr>
      </w:pPr>
      <w:r w:rsidRPr="00051656">
        <w:rPr>
          <w:rFonts w:ascii="Arial" w:hAnsi="Arial" w:cs="Arial"/>
          <w:b/>
          <w:bCs/>
          <w:sz w:val="20"/>
          <w:szCs w:val="20"/>
          <w:lang w:eastAsia="ar-SA"/>
        </w:rPr>
        <w:t>PR</w:t>
      </w:r>
      <w:r>
        <w:rPr>
          <w:rFonts w:ascii="Arial" w:hAnsi="Arial" w:cs="Arial"/>
          <w:b/>
          <w:bCs/>
          <w:sz w:val="20"/>
          <w:szCs w:val="20"/>
          <w:lang w:eastAsia="ar-SA"/>
        </w:rPr>
        <w:t>EFEITURA MUNICIPAL DE PAPANDUVA/</w:t>
      </w:r>
      <w:r w:rsidRPr="00051656">
        <w:rPr>
          <w:rFonts w:ascii="Arial" w:hAnsi="Arial" w:cs="Arial"/>
          <w:b/>
          <w:bCs/>
          <w:sz w:val="20"/>
          <w:szCs w:val="20"/>
          <w:lang w:eastAsia="ar-SA"/>
        </w:rPr>
        <w:t>SC</w:t>
      </w:r>
    </w:p>
    <w:p w:rsidR="00086816" w:rsidRPr="00E539E8" w:rsidRDefault="00086816" w:rsidP="00086816">
      <w:pPr>
        <w:pStyle w:val="SemEspaamento"/>
        <w:spacing w:line="276" w:lineRule="auto"/>
        <w:jc w:val="both"/>
        <w:rPr>
          <w:rFonts w:ascii="Arial" w:hAnsi="Arial" w:cs="Arial"/>
          <w:b/>
          <w:sz w:val="20"/>
          <w:szCs w:val="20"/>
        </w:rPr>
      </w:pPr>
      <w:r>
        <w:rPr>
          <w:rFonts w:ascii="Arial" w:hAnsi="Arial" w:cs="Arial"/>
          <w:b/>
          <w:sz w:val="20"/>
          <w:szCs w:val="20"/>
        </w:rPr>
        <w:t>Proponente: (Razão Social/Nome completo)</w:t>
      </w:r>
    </w:p>
    <w:p w:rsidR="00086816" w:rsidRPr="00B45C1C" w:rsidRDefault="00086816" w:rsidP="00086816">
      <w:pPr>
        <w:pStyle w:val="SemEspaamento"/>
        <w:spacing w:line="276" w:lineRule="auto"/>
        <w:jc w:val="both"/>
        <w:rPr>
          <w:rFonts w:ascii="Arial" w:hAnsi="Arial" w:cs="Arial"/>
          <w:bCs/>
          <w:sz w:val="20"/>
          <w:szCs w:val="20"/>
          <w:lang w:eastAsia="ar-SA"/>
        </w:rPr>
      </w:pPr>
      <w:r w:rsidRPr="00051656">
        <w:rPr>
          <w:rFonts w:ascii="Arial" w:hAnsi="Arial" w:cs="Arial"/>
          <w:b/>
          <w:bCs/>
          <w:sz w:val="20"/>
          <w:szCs w:val="20"/>
          <w:lang w:eastAsia="ar-SA"/>
        </w:rPr>
        <w:t>ENVELOPE Nº 02 - Documentação</w:t>
      </w:r>
    </w:p>
    <w:p w:rsidR="00086816"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Default="00086816" w:rsidP="00086816">
      <w:pPr>
        <w:pStyle w:val="SemEspaamento"/>
        <w:spacing w:line="276" w:lineRule="auto"/>
        <w:jc w:val="both"/>
        <w:rPr>
          <w:rFonts w:ascii="Arial" w:hAnsi="Arial" w:cs="Arial"/>
          <w:sz w:val="20"/>
          <w:szCs w:val="20"/>
        </w:rPr>
      </w:pPr>
      <w:r w:rsidRPr="00B45C1C">
        <w:rPr>
          <w:rFonts w:ascii="Arial" w:hAnsi="Arial" w:cs="Arial"/>
          <w:sz w:val="20"/>
          <w:szCs w:val="20"/>
        </w:rPr>
        <w:t xml:space="preserve">4.2 - </w:t>
      </w:r>
      <w:r w:rsidRPr="004F5F86">
        <w:rPr>
          <w:rFonts w:ascii="Arial" w:hAnsi="Arial" w:cs="Arial"/>
          <w:sz w:val="20"/>
          <w:szCs w:val="20"/>
        </w:rPr>
        <w:t xml:space="preserve">Em seguida, realizar-se-á o </w:t>
      </w:r>
      <w:r w:rsidRPr="000B294C">
        <w:rPr>
          <w:rFonts w:ascii="Arial" w:hAnsi="Arial" w:cs="Arial"/>
          <w:b/>
          <w:sz w:val="20"/>
          <w:szCs w:val="20"/>
        </w:rPr>
        <w:t>credenciamento</w:t>
      </w:r>
      <w:r w:rsidRPr="004F5F86">
        <w:rPr>
          <w:rFonts w:ascii="Arial" w:hAnsi="Arial" w:cs="Arial"/>
          <w:sz w:val="20"/>
          <w:szCs w:val="20"/>
        </w:rPr>
        <w:t xml:space="preserve"> dos interessados ou de seus representantes, que consistirá na comprovação de que possuem poderes para formular propostas e praticar os demais atos inerentes ao certame. Tal comprovação deverá ser feita</w:t>
      </w:r>
      <w:r>
        <w:rPr>
          <w:rFonts w:ascii="Arial" w:hAnsi="Arial" w:cs="Arial"/>
          <w:sz w:val="20"/>
          <w:szCs w:val="20"/>
        </w:rPr>
        <w:t>:</w:t>
      </w:r>
    </w:p>
    <w:p w:rsidR="00086816" w:rsidRDefault="00086816" w:rsidP="00086816">
      <w:pPr>
        <w:pStyle w:val="SemEspaamento"/>
        <w:spacing w:line="276" w:lineRule="auto"/>
        <w:jc w:val="both"/>
        <w:rPr>
          <w:rFonts w:ascii="Arial" w:hAnsi="Arial" w:cs="Arial"/>
          <w:sz w:val="20"/>
          <w:szCs w:val="20"/>
        </w:rPr>
      </w:pPr>
      <w:r w:rsidRPr="004A7A21">
        <w:rPr>
          <w:rFonts w:ascii="Arial" w:hAnsi="Arial" w:cs="Arial"/>
          <w:b/>
          <w:sz w:val="20"/>
          <w:szCs w:val="20"/>
        </w:rPr>
        <w:t>a</w:t>
      </w:r>
      <w:r>
        <w:rPr>
          <w:rFonts w:ascii="Arial" w:hAnsi="Arial" w:cs="Arial"/>
          <w:sz w:val="20"/>
          <w:szCs w:val="20"/>
        </w:rPr>
        <w:t xml:space="preserve">) No caso do representante da proponente presente ser o </w:t>
      </w:r>
      <w:r w:rsidRPr="0099585C">
        <w:rPr>
          <w:rFonts w:ascii="Arial" w:hAnsi="Arial" w:cs="Arial"/>
          <w:b/>
          <w:sz w:val="20"/>
          <w:szCs w:val="20"/>
        </w:rPr>
        <w:t>proprietário</w:t>
      </w:r>
      <w:r>
        <w:rPr>
          <w:rFonts w:ascii="Arial" w:hAnsi="Arial" w:cs="Arial"/>
          <w:sz w:val="20"/>
          <w:szCs w:val="20"/>
        </w:rPr>
        <w:t xml:space="preserve"> ou o </w:t>
      </w:r>
      <w:r w:rsidRPr="0099585C">
        <w:rPr>
          <w:rFonts w:ascii="Arial" w:hAnsi="Arial" w:cs="Arial"/>
          <w:b/>
          <w:sz w:val="20"/>
          <w:szCs w:val="20"/>
        </w:rPr>
        <w:t>sócio administrador</w:t>
      </w:r>
      <w:r>
        <w:rPr>
          <w:rFonts w:ascii="Arial" w:hAnsi="Arial" w:cs="Arial"/>
          <w:sz w:val="20"/>
          <w:szCs w:val="20"/>
        </w:rPr>
        <w:t xml:space="preserve"> o credenciamento se dará</w:t>
      </w:r>
      <w:r w:rsidRPr="004F5F86">
        <w:rPr>
          <w:rFonts w:ascii="Arial" w:hAnsi="Arial" w:cs="Arial"/>
          <w:sz w:val="20"/>
          <w:szCs w:val="20"/>
        </w:rPr>
        <w:t xml:space="preserve"> através </w:t>
      </w:r>
      <w:r>
        <w:rPr>
          <w:rFonts w:ascii="Arial" w:hAnsi="Arial" w:cs="Arial"/>
          <w:sz w:val="20"/>
          <w:szCs w:val="20"/>
        </w:rPr>
        <w:t>da apresentação do Contrato Social, devidamente autenticado e de apresentação de cópia autenticada de documento com foto;</w:t>
      </w:r>
    </w:p>
    <w:p w:rsidR="00086816" w:rsidRDefault="00086816" w:rsidP="00086816">
      <w:pPr>
        <w:pStyle w:val="SemEspaamento"/>
        <w:spacing w:line="276" w:lineRule="auto"/>
        <w:jc w:val="both"/>
        <w:rPr>
          <w:rFonts w:ascii="Arial" w:hAnsi="Arial" w:cs="Arial"/>
          <w:sz w:val="20"/>
          <w:szCs w:val="20"/>
        </w:rPr>
      </w:pPr>
      <w:r w:rsidRPr="004A7A21">
        <w:rPr>
          <w:rFonts w:ascii="Arial" w:hAnsi="Arial" w:cs="Arial"/>
          <w:b/>
          <w:sz w:val="20"/>
          <w:szCs w:val="20"/>
        </w:rPr>
        <w:t>b</w:t>
      </w:r>
      <w:r>
        <w:rPr>
          <w:rFonts w:ascii="Arial" w:hAnsi="Arial" w:cs="Arial"/>
          <w:sz w:val="20"/>
          <w:szCs w:val="20"/>
        </w:rPr>
        <w:t xml:space="preserve">) Para os representantes das proponentes presentes que não sejam proprietários ou sócios administradores o credenciamento se dará por meio de apresentação de </w:t>
      </w:r>
      <w:r w:rsidRPr="00F9610D">
        <w:rPr>
          <w:rFonts w:ascii="Arial" w:hAnsi="Arial" w:cs="Arial"/>
          <w:b/>
          <w:sz w:val="20"/>
          <w:szCs w:val="20"/>
        </w:rPr>
        <w:t>Procuração</w:t>
      </w:r>
      <w:r>
        <w:rPr>
          <w:rFonts w:ascii="Arial" w:hAnsi="Arial" w:cs="Arial"/>
          <w:sz w:val="20"/>
          <w:szCs w:val="20"/>
        </w:rPr>
        <w:t xml:space="preserve"> ou </w:t>
      </w:r>
      <w:r w:rsidRPr="00F9610D">
        <w:rPr>
          <w:rFonts w:ascii="Arial" w:hAnsi="Arial" w:cs="Arial"/>
          <w:b/>
          <w:sz w:val="20"/>
          <w:szCs w:val="20"/>
        </w:rPr>
        <w:t>Carta de Credenciamento</w:t>
      </w:r>
      <w:r>
        <w:rPr>
          <w:rFonts w:ascii="Arial" w:hAnsi="Arial" w:cs="Arial"/>
          <w:sz w:val="20"/>
          <w:szCs w:val="20"/>
        </w:rPr>
        <w:t xml:space="preserve"> </w:t>
      </w:r>
      <w:r w:rsidRPr="004F5F86">
        <w:rPr>
          <w:rFonts w:ascii="Arial" w:hAnsi="Arial" w:cs="Arial"/>
          <w:sz w:val="20"/>
          <w:szCs w:val="20"/>
        </w:rPr>
        <w:t xml:space="preserve">(modelo sugestivo no </w:t>
      </w:r>
      <w:r w:rsidRPr="00E539E8">
        <w:rPr>
          <w:rFonts w:ascii="Arial" w:hAnsi="Arial" w:cs="Arial"/>
          <w:b/>
          <w:sz w:val="20"/>
          <w:szCs w:val="20"/>
        </w:rPr>
        <w:t>Anexo II</w:t>
      </w:r>
      <w:r w:rsidRPr="004F5F86">
        <w:rPr>
          <w:rFonts w:ascii="Arial" w:hAnsi="Arial" w:cs="Arial"/>
          <w:sz w:val="20"/>
          <w:szCs w:val="20"/>
        </w:rPr>
        <w:t xml:space="preserve"> do Edital),</w:t>
      </w:r>
      <w:r>
        <w:rPr>
          <w:rFonts w:ascii="Arial" w:hAnsi="Arial" w:cs="Arial"/>
          <w:sz w:val="20"/>
          <w:szCs w:val="20"/>
        </w:rPr>
        <w:t xml:space="preserve"> </w:t>
      </w:r>
      <w:r w:rsidRPr="004F5F86">
        <w:rPr>
          <w:rFonts w:ascii="Arial" w:hAnsi="Arial" w:cs="Arial"/>
          <w:sz w:val="20"/>
          <w:szCs w:val="20"/>
        </w:rPr>
        <w:t>co</w:t>
      </w:r>
      <w:r>
        <w:rPr>
          <w:rFonts w:ascii="Arial" w:hAnsi="Arial" w:cs="Arial"/>
          <w:sz w:val="20"/>
          <w:szCs w:val="20"/>
        </w:rPr>
        <w:t xml:space="preserve">m firma reconhecida em </w:t>
      </w:r>
      <w:r w:rsidRPr="00F9610D">
        <w:rPr>
          <w:rFonts w:ascii="Arial" w:hAnsi="Arial" w:cs="Arial"/>
          <w:b/>
          <w:sz w:val="20"/>
          <w:szCs w:val="20"/>
        </w:rPr>
        <w:t>Cartório</w:t>
      </w:r>
      <w:r>
        <w:rPr>
          <w:rFonts w:ascii="Arial" w:hAnsi="Arial" w:cs="Arial"/>
          <w:sz w:val="20"/>
          <w:szCs w:val="20"/>
        </w:rPr>
        <w:t xml:space="preserve">. </w:t>
      </w:r>
    </w:p>
    <w:p w:rsidR="00086816" w:rsidRDefault="00086816" w:rsidP="00086816">
      <w:pPr>
        <w:shd w:val="clear" w:color="auto" w:fill="FFFFFF"/>
        <w:suppressAutoHyphens/>
        <w:spacing w:after="0" w:line="240" w:lineRule="auto"/>
        <w:jc w:val="both"/>
        <w:rPr>
          <w:rFonts w:ascii="Arial" w:hAnsi="Arial" w:cs="Arial"/>
          <w:spacing w:val="4"/>
          <w:sz w:val="20"/>
          <w:szCs w:val="20"/>
        </w:rPr>
      </w:pPr>
      <w:r w:rsidRPr="00637E3D">
        <w:rPr>
          <w:rFonts w:ascii="Arial" w:hAnsi="Arial" w:cs="Arial"/>
          <w:b/>
          <w:color w:val="000000"/>
          <w:sz w:val="20"/>
          <w:szCs w:val="20"/>
        </w:rPr>
        <w:t>c)</w:t>
      </w:r>
      <w:r w:rsidRPr="00637E3D">
        <w:rPr>
          <w:rFonts w:ascii="Arial" w:hAnsi="Arial" w:cs="Arial"/>
          <w:color w:val="000000"/>
          <w:sz w:val="20"/>
          <w:szCs w:val="20"/>
        </w:rPr>
        <w:t xml:space="preserve"> </w:t>
      </w:r>
      <w:r w:rsidRPr="00637E3D">
        <w:rPr>
          <w:rFonts w:ascii="Arial" w:hAnsi="Arial" w:cs="Arial"/>
          <w:spacing w:val="4"/>
          <w:sz w:val="20"/>
          <w:szCs w:val="20"/>
        </w:rPr>
        <w:t xml:space="preserve">As empresas consideradas microempresas </w:t>
      </w:r>
      <w:r w:rsidRPr="00637E3D">
        <w:rPr>
          <w:rFonts w:ascii="Arial" w:hAnsi="Arial" w:cs="Arial"/>
          <w:spacing w:val="4"/>
          <w:sz w:val="20"/>
          <w:szCs w:val="20"/>
          <w:shd w:val="clear" w:color="auto" w:fill="FBD4B4"/>
        </w:rPr>
        <w:t>(</w:t>
      </w:r>
      <w:r w:rsidRPr="00637E3D">
        <w:rPr>
          <w:rFonts w:ascii="Arial" w:hAnsi="Arial" w:cs="Arial"/>
          <w:b/>
          <w:spacing w:val="4"/>
          <w:sz w:val="20"/>
          <w:szCs w:val="20"/>
          <w:u w:val="single"/>
          <w:shd w:val="clear" w:color="auto" w:fill="FBD4B4"/>
        </w:rPr>
        <w:t>ME</w:t>
      </w:r>
      <w:r w:rsidRPr="00637E3D">
        <w:rPr>
          <w:rFonts w:ascii="Arial" w:hAnsi="Arial" w:cs="Arial"/>
          <w:spacing w:val="4"/>
          <w:sz w:val="20"/>
          <w:szCs w:val="20"/>
        </w:rPr>
        <w:t xml:space="preserve">) e empresas de pequeno porte </w:t>
      </w:r>
      <w:r w:rsidRPr="00637E3D">
        <w:rPr>
          <w:rFonts w:ascii="Arial" w:hAnsi="Arial" w:cs="Arial"/>
          <w:spacing w:val="4"/>
          <w:sz w:val="20"/>
          <w:szCs w:val="20"/>
          <w:shd w:val="clear" w:color="auto" w:fill="FBD4B4"/>
        </w:rPr>
        <w:t>(</w:t>
      </w:r>
      <w:r w:rsidRPr="00637E3D">
        <w:rPr>
          <w:rFonts w:ascii="Arial" w:hAnsi="Arial" w:cs="Arial"/>
          <w:b/>
          <w:spacing w:val="4"/>
          <w:sz w:val="20"/>
          <w:szCs w:val="20"/>
          <w:u w:val="single"/>
          <w:shd w:val="clear" w:color="auto" w:fill="FBD4B4"/>
        </w:rPr>
        <w:t>EPP</w:t>
      </w:r>
      <w:r w:rsidRPr="00637E3D">
        <w:rPr>
          <w:rFonts w:ascii="Arial" w:hAnsi="Arial" w:cs="Arial"/>
          <w:spacing w:val="4"/>
          <w:sz w:val="20"/>
          <w:szCs w:val="20"/>
        </w:rPr>
        <w:t xml:space="preserve">), </w:t>
      </w:r>
      <w:r w:rsidRPr="00637E3D">
        <w:rPr>
          <w:rFonts w:ascii="Arial" w:hAnsi="Arial" w:cs="Arial"/>
          <w:spacing w:val="4"/>
          <w:sz w:val="20"/>
          <w:szCs w:val="20"/>
          <w:u w:val="single"/>
        </w:rPr>
        <w:t>conforme incisos I e II do artigo 3º da Lei Complementar n.º 123 de 14 de dezembro de 2006 atualizada</w:t>
      </w:r>
      <w:r w:rsidRPr="00637E3D">
        <w:rPr>
          <w:rFonts w:ascii="Arial" w:hAnsi="Arial" w:cs="Arial"/>
          <w:spacing w:val="4"/>
          <w:sz w:val="20"/>
          <w:szCs w:val="20"/>
        </w:rPr>
        <w:t xml:space="preserve"> </w:t>
      </w:r>
      <w:r w:rsidRPr="00637E3D">
        <w:rPr>
          <w:rFonts w:ascii="Arial" w:hAnsi="Arial" w:cs="Arial"/>
          <w:spacing w:val="4"/>
          <w:sz w:val="20"/>
          <w:szCs w:val="20"/>
          <w:u w:val="single"/>
        </w:rPr>
        <w:t>que pretenderem beneficiar-se nesta licitação do regime diferenciado e favorecido previsto naquela lei</w:t>
      </w:r>
      <w:r w:rsidRPr="00637E3D">
        <w:rPr>
          <w:rFonts w:ascii="Arial" w:hAnsi="Arial" w:cs="Arial"/>
          <w:spacing w:val="4"/>
          <w:sz w:val="20"/>
          <w:szCs w:val="20"/>
        </w:rPr>
        <w:t xml:space="preserve">, </w:t>
      </w:r>
      <w:r w:rsidRPr="00637E3D">
        <w:rPr>
          <w:rFonts w:ascii="Arial" w:hAnsi="Arial" w:cs="Arial"/>
          <w:b/>
          <w:spacing w:val="4"/>
          <w:sz w:val="20"/>
          <w:szCs w:val="20"/>
          <w:u w:val="single"/>
          <w:shd w:val="clear" w:color="auto" w:fill="FBD4B4"/>
        </w:rPr>
        <w:t>deverão apresentar</w:t>
      </w:r>
      <w:r w:rsidRPr="00637E3D">
        <w:rPr>
          <w:rFonts w:ascii="Arial" w:hAnsi="Arial" w:cs="Arial"/>
          <w:spacing w:val="4"/>
          <w:sz w:val="20"/>
          <w:szCs w:val="20"/>
          <w:shd w:val="clear" w:color="auto" w:fill="FBD4B4"/>
        </w:rPr>
        <w:t xml:space="preserve"> no ato do </w:t>
      </w:r>
      <w:r w:rsidRPr="00637E3D">
        <w:rPr>
          <w:rFonts w:ascii="Arial" w:hAnsi="Arial" w:cs="Arial"/>
          <w:b/>
          <w:spacing w:val="4"/>
          <w:sz w:val="20"/>
          <w:szCs w:val="20"/>
          <w:u w:val="single"/>
          <w:shd w:val="clear" w:color="auto" w:fill="FBD4B4"/>
        </w:rPr>
        <w:t>CREDENCIAMENTO</w:t>
      </w:r>
      <w:r w:rsidRPr="00637E3D">
        <w:rPr>
          <w:rFonts w:ascii="Arial" w:hAnsi="Arial" w:cs="Arial"/>
          <w:spacing w:val="4"/>
          <w:sz w:val="20"/>
          <w:szCs w:val="20"/>
          <w:shd w:val="clear" w:color="auto" w:fill="FBD4B4"/>
        </w:rPr>
        <w:t xml:space="preserve"> a </w:t>
      </w:r>
      <w:r w:rsidRPr="00637E3D">
        <w:rPr>
          <w:rFonts w:ascii="Arial" w:hAnsi="Arial" w:cs="Arial"/>
          <w:b/>
          <w:spacing w:val="4"/>
          <w:sz w:val="20"/>
          <w:szCs w:val="20"/>
          <w:u w:val="single"/>
          <w:shd w:val="clear" w:color="auto" w:fill="FBD4B4"/>
        </w:rPr>
        <w:t>CERTIDÃO SIMPLIFICADA</w:t>
      </w:r>
      <w:r w:rsidRPr="00637E3D">
        <w:rPr>
          <w:rFonts w:ascii="Arial" w:hAnsi="Arial" w:cs="Arial"/>
          <w:spacing w:val="4"/>
          <w:sz w:val="20"/>
          <w:szCs w:val="20"/>
          <w:shd w:val="clear" w:color="auto" w:fill="FBD4B4"/>
        </w:rPr>
        <w:t xml:space="preserve"> </w:t>
      </w:r>
      <w:r w:rsidRPr="00637E3D">
        <w:rPr>
          <w:rFonts w:ascii="Arial" w:hAnsi="Arial" w:cs="Arial"/>
          <w:b/>
          <w:spacing w:val="4"/>
          <w:sz w:val="20"/>
          <w:szCs w:val="20"/>
          <w:u w:val="single"/>
          <w:shd w:val="clear" w:color="auto" w:fill="FBD4B4"/>
        </w:rPr>
        <w:t>expedida pela JUNTA COMERCIAL DO ESTADO - SEDE</w:t>
      </w:r>
      <w:r w:rsidRPr="00637E3D">
        <w:rPr>
          <w:rFonts w:ascii="Arial" w:hAnsi="Arial" w:cs="Arial"/>
          <w:spacing w:val="4"/>
          <w:sz w:val="20"/>
          <w:szCs w:val="20"/>
        </w:rPr>
        <w:t xml:space="preserve"> da licitante/empresa (</w:t>
      </w:r>
      <w:r w:rsidRPr="00637E3D">
        <w:rPr>
          <w:rFonts w:ascii="Arial" w:hAnsi="Arial" w:cs="Arial"/>
          <w:i/>
          <w:spacing w:val="4"/>
          <w:sz w:val="20"/>
          <w:szCs w:val="20"/>
        </w:rPr>
        <w:t>nos termos do artigo 8° da Instrução Normativa n° 103, de 30/04/2007, do Departamento Nacional de Registro do Comércio – DNRC</w:t>
      </w:r>
      <w:r w:rsidRPr="00637E3D">
        <w:rPr>
          <w:rFonts w:ascii="Arial" w:hAnsi="Arial" w:cs="Arial"/>
          <w:spacing w:val="4"/>
          <w:sz w:val="20"/>
          <w:szCs w:val="20"/>
        </w:rPr>
        <w:t>).</w:t>
      </w:r>
    </w:p>
    <w:p w:rsidR="00086816" w:rsidRDefault="00086816" w:rsidP="00086816">
      <w:pPr>
        <w:shd w:val="clear" w:color="auto" w:fill="FFFFFF"/>
        <w:suppressAutoHyphens/>
        <w:spacing w:after="0" w:line="240" w:lineRule="auto"/>
        <w:jc w:val="both"/>
        <w:rPr>
          <w:rFonts w:ascii="Arial" w:hAnsi="Arial" w:cs="Arial"/>
          <w:spacing w:val="4"/>
          <w:sz w:val="20"/>
          <w:szCs w:val="20"/>
        </w:rPr>
      </w:pPr>
    </w:p>
    <w:p w:rsidR="00086816" w:rsidRPr="00637E3D" w:rsidRDefault="00086816" w:rsidP="00086816">
      <w:pPr>
        <w:shd w:val="clear" w:color="auto" w:fill="FFFFFF"/>
        <w:suppressAutoHyphens/>
        <w:spacing w:after="0" w:line="240" w:lineRule="auto"/>
        <w:jc w:val="both"/>
        <w:rPr>
          <w:rFonts w:ascii="Arial" w:hAnsi="Arial" w:cs="Arial"/>
          <w:spacing w:val="4"/>
          <w:sz w:val="20"/>
          <w:szCs w:val="20"/>
        </w:rPr>
      </w:pPr>
      <w:r w:rsidRPr="001F6006">
        <w:rPr>
          <w:rFonts w:ascii="Arial" w:hAnsi="Arial" w:cs="Arial"/>
          <w:b/>
          <w:sz w:val="20"/>
          <w:szCs w:val="20"/>
        </w:rPr>
        <w:t>d</w:t>
      </w:r>
      <w:r>
        <w:rPr>
          <w:rFonts w:ascii="Arial" w:hAnsi="Arial" w:cs="Arial"/>
          <w:sz w:val="20"/>
          <w:szCs w:val="20"/>
        </w:rPr>
        <w:t>) Declaração</w:t>
      </w:r>
      <w:r w:rsidRPr="00E9743A">
        <w:rPr>
          <w:rFonts w:ascii="Arial" w:hAnsi="Arial" w:cs="Arial"/>
          <w:sz w:val="20"/>
          <w:szCs w:val="20"/>
        </w:rPr>
        <w:t xml:space="preserve">, dando ciência de que cumprem plenamente os requisitos de habilitação (modelo sugestivo no </w:t>
      </w:r>
      <w:r w:rsidRPr="00E9743A">
        <w:rPr>
          <w:rFonts w:ascii="Arial" w:hAnsi="Arial" w:cs="Arial"/>
          <w:b/>
          <w:sz w:val="20"/>
          <w:szCs w:val="20"/>
        </w:rPr>
        <w:t>Anexo III</w:t>
      </w:r>
      <w:r w:rsidRPr="00E9743A">
        <w:rPr>
          <w:rFonts w:ascii="Arial" w:hAnsi="Arial" w:cs="Arial"/>
          <w:sz w:val="20"/>
          <w:szCs w:val="20"/>
        </w:rPr>
        <w:t xml:space="preserve"> do Edital)</w:t>
      </w:r>
      <w:r>
        <w:rPr>
          <w:rFonts w:ascii="Arial" w:hAnsi="Arial" w:cs="Arial"/>
          <w:sz w:val="20"/>
          <w:szCs w:val="20"/>
        </w:rPr>
        <w:t>.</w:t>
      </w:r>
    </w:p>
    <w:p w:rsidR="00086816" w:rsidRDefault="00086816" w:rsidP="00086816">
      <w:pPr>
        <w:pStyle w:val="SemEspaamento"/>
        <w:spacing w:line="276" w:lineRule="auto"/>
        <w:ind w:firstLine="708"/>
        <w:jc w:val="both"/>
        <w:rPr>
          <w:rFonts w:ascii="Arial" w:hAnsi="Arial" w:cs="Arial"/>
          <w:sz w:val="20"/>
          <w:szCs w:val="20"/>
        </w:rPr>
      </w:pPr>
    </w:p>
    <w:p w:rsidR="00086816" w:rsidRDefault="00086816" w:rsidP="00086816">
      <w:pPr>
        <w:pStyle w:val="SemEspaamento"/>
        <w:spacing w:line="276" w:lineRule="auto"/>
        <w:ind w:firstLine="708"/>
        <w:jc w:val="both"/>
        <w:rPr>
          <w:rFonts w:ascii="Arial" w:hAnsi="Arial" w:cs="Arial"/>
          <w:sz w:val="20"/>
          <w:szCs w:val="20"/>
        </w:rPr>
      </w:pPr>
      <w:r>
        <w:rPr>
          <w:rFonts w:ascii="Arial" w:hAnsi="Arial" w:cs="Arial"/>
          <w:sz w:val="20"/>
          <w:szCs w:val="20"/>
        </w:rPr>
        <w:t xml:space="preserve">Os Documentos de credenciamento </w:t>
      </w:r>
      <w:r w:rsidRPr="004F5F86">
        <w:rPr>
          <w:rFonts w:ascii="Arial" w:hAnsi="Arial" w:cs="Arial"/>
          <w:sz w:val="20"/>
          <w:szCs w:val="20"/>
        </w:rPr>
        <w:t>dever</w:t>
      </w:r>
      <w:r>
        <w:rPr>
          <w:rFonts w:ascii="Arial" w:hAnsi="Arial" w:cs="Arial"/>
          <w:sz w:val="20"/>
          <w:szCs w:val="20"/>
        </w:rPr>
        <w:t>ão</w:t>
      </w:r>
      <w:r w:rsidRPr="004F5F86">
        <w:rPr>
          <w:rFonts w:ascii="Arial" w:hAnsi="Arial" w:cs="Arial"/>
          <w:sz w:val="20"/>
          <w:szCs w:val="20"/>
        </w:rPr>
        <w:t xml:space="preserve"> ser entregue</w:t>
      </w:r>
      <w:r>
        <w:rPr>
          <w:rFonts w:ascii="Arial" w:hAnsi="Arial" w:cs="Arial"/>
          <w:sz w:val="20"/>
          <w:szCs w:val="20"/>
        </w:rPr>
        <w:t>s</w:t>
      </w:r>
      <w:r w:rsidRPr="004F5F86">
        <w:rPr>
          <w:rFonts w:ascii="Arial" w:hAnsi="Arial" w:cs="Arial"/>
          <w:sz w:val="20"/>
          <w:szCs w:val="20"/>
        </w:rPr>
        <w:t xml:space="preserve"> ao </w:t>
      </w:r>
      <w:r>
        <w:rPr>
          <w:rFonts w:ascii="Arial" w:hAnsi="Arial" w:cs="Arial"/>
          <w:sz w:val="20"/>
          <w:szCs w:val="20"/>
        </w:rPr>
        <w:t xml:space="preserve">Pregoeiro </w:t>
      </w:r>
      <w:r w:rsidRPr="004F5F86">
        <w:rPr>
          <w:rFonts w:ascii="Arial" w:hAnsi="Arial" w:cs="Arial"/>
          <w:sz w:val="20"/>
          <w:szCs w:val="20"/>
        </w:rPr>
        <w:t>juntamente com os envelopes, ficando arquivada no Processo Licitatório.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 O representante legal e o procurador deverão identificar-se exibindo documento oficial de identificação que contenha foto. Será admitido apenas 01 (um) representante para cada licitante credenciada.</w:t>
      </w:r>
    </w:p>
    <w:p w:rsidR="00086816" w:rsidRPr="00B45C1C" w:rsidRDefault="00086816" w:rsidP="00086816">
      <w:pPr>
        <w:pStyle w:val="SemEspaamento"/>
        <w:spacing w:line="276" w:lineRule="auto"/>
        <w:jc w:val="both"/>
        <w:rPr>
          <w:rFonts w:ascii="Arial" w:hAnsi="Arial" w:cs="Arial"/>
          <w:sz w:val="20"/>
          <w:szCs w:val="20"/>
        </w:rPr>
      </w:pPr>
    </w:p>
    <w:p w:rsidR="00086816" w:rsidRPr="00051656" w:rsidRDefault="00086816" w:rsidP="00086816">
      <w:pPr>
        <w:pStyle w:val="SemEspaamento"/>
        <w:spacing w:line="276" w:lineRule="auto"/>
        <w:jc w:val="both"/>
        <w:rPr>
          <w:rFonts w:ascii="Arial" w:hAnsi="Arial" w:cs="Arial"/>
          <w:b/>
          <w:bCs/>
          <w:sz w:val="20"/>
          <w:szCs w:val="20"/>
          <w:lang w:eastAsia="ar-SA"/>
        </w:rPr>
      </w:pPr>
      <w:r w:rsidRPr="00051656">
        <w:rPr>
          <w:rFonts w:ascii="Arial" w:hAnsi="Arial" w:cs="Arial"/>
          <w:b/>
          <w:bCs/>
          <w:sz w:val="20"/>
          <w:szCs w:val="20"/>
          <w:lang w:eastAsia="ar-SA"/>
        </w:rPr>
        <w:t>05. DA PROPOSTA COMERCIAL</w:t>
      </w:r>
    </w:p>
    <w:p w:rsidR="00086816" w:rsidRPr="00E9743A" w:rsidRDefault="00086816" w:rsidP="00086816">
      <w:pPr>
        <w:pStyle w:val="SemEspaamento"/>
        <w:spacing w:line="276" w:lineRule="auto"/>
        <w:jc w:val="both"/>
        <w:rPr>
          <w:rFonts w:ascii="Arial" w:hAnsi="Arial" w:cs="Arial"/>
          <w:sz w:val="20"/>
          <w:szCs w:val="20"/>
        </w:rPr>
      </w:pPr>
      <w:r w:rsidRPr="00E9743A">
        <w:rPr>
          <w:rFonts w:ascii="Arial" w:hAnsi="Arial" w:cs="Arial"/>
          <w:b/>
          <w:sz w:val="20"/>
          <w:szCs w:val="20"/>
        </w:rPr>
        <w:t>a)</w:t>
      </w:r>
      <w:r w:rsidRPr="00E9743A">
        <w:rPr>
          <w:rFonts w:ascii="Arial" w:hAnsi="Arial" w:cs="Arial"/>
          <w:sz w:val="20"/>
          <w:szCs w:val="20"/>
        </w:rPr>
        <w:t xml:space="preserve"> </w:t>
      </w:r>
      <w:r w:rsidRPr="002D380D">
        <w:rPr>
          <w:rFonts w:ascii="Arial" w:hAnsi="Arial" w:cs="Arial"/>
          <w:sz w:val="20"/>
          <w:szCs w:val="20"/>
        </w:rPr>
        <w:t xml:space="preserve">emitida, por computador ou datilografada, redigida com clareza, sem emendas, rasuras, acréscimos ou entrelinhas, devidamente datada e assinada pelo responsável pela empresa, em todas as páginas e </w:t>
      </w:r>
      <w:r w:rsidRPr="002D380D">
        <w:rPr>
          <w:rFonts w:ascii="Arial" w:hAnsi="Arial" w:cs="Arial"/>
          <w:sz w:val="20"/>
          <w:szCs w:val="20"/>
        </w:rPr>
        <w:lastRenderedPageBreak/>
        <w:t xml:space="preserve">anexos. </w:t>
      </w:r>
    </w:p>
    <w:p w:rsidR="00086816" w:rsidRPr="00E9743A" w:rsidRDefault="00086816" w:rsidP="00086816">
      <w:pPr>
        <w:pStyle w:val="SemEspaamento"/>
        <w:spacing w:line="276" w:lineRule="auto"/>
        <w:jc w:val="both"/>
        <w:rPr>
          <w:rFonts w:ascii="Arial" w:hAnsi="Arial" w:cs="Arial"/>
          <w:sz w:val="20"/>
          <w:szCs w:val="20"/>
        </w:rPr>
      </w:pPr>
      <w:r w:rsidRPr="00E9743A">
        <w:rPr>
          <w:rFonts w:ascii="Arial" w:hAnsi="Arial" w:cs="Arial"/>
          <w:b/>
          <w:sz w:val="20"/>
          <w:szCs w:val="20"/>
        </w:rPr>
        <w:t>b)</w:t>
      </w:r>
      <w:r w:rsidRPr="00E9743A">
        <w:rPr>
          <w:rFonts w:ascii="Arial" w:hAnsi="Arial" w:cs="Arial"/>
          <w:sz w:val="20"/>
          <w:szCs w:val="20"/>
        </w:rPr>
        <w:t xml:space="preserve"> conter razão social ou nome do proponente completo e CNPJ da licitante, sendo este último, obrigatoriamente o mesmo da Nota de Empenho e da Nota Fiscal, caso seja vencedora do certame.</w:t>
      </w:r>
    </w:p>
    <w:p w:rsidR="00086816" w:rsidRPr="00E9743A" w:rsidRDefault="00086816" w:rsidP="00086816">
      <w:pPr>
        <w:pStyle w:val="SemEspaamento"/>
        <w:spacing w:line="276" w:lineRule="auto"/>
        <w:jc w:val="both"/>
        <w:rPr>
          <w:rFonts w:ascii="Arial" w:hAnsi="Arial" w:cs="Arial"/>
          <w:sz w:val="20"/>
          <w:szCs w:val="20"/>
        </w:rPr>
      </w:pPr>
      <w:r w:rsidRPr="00E9743A">
        <w:rPr>
          <w:rFonts w:ascii="Arial" w:hAnsi="Arial" w:cs="Arial"/>
          <w:b/>
          <w:sz w:val="20"/>
          <w:szCs w:val="20"/>
        </w:rPr>
        <w:t>c)</w:t>
      </w:r>
      <w:r w:rsidRPr="00E9743A">
        <w:rPr>
          <w:rFonts w:ascii="Arial" w:hAnsi="Arial" w:cs="Arial"/>
          <w:sz w:val="20"/>
          <w:szCs w:val="20"/>
        </w:rPr>
        <w:t xml:space="preserve"> </w:t>
      </w:r>
      <w:r w:rsidRPr="00833A75">
        <w:rPr>
          <w:rFonts w:ascii="Arial" w:hAnsi="Arial" w:cs="Arial"/>
          <w:bCs/>
          <w:sz w:val="20"/>
          <w:szCs w:val="20"/>
          <w:lang w:eastAsia="ar-SA"/>
        </w:rPr>
        <w:t xml:space="preserve">descrição geral quanto ao objeto a ser fornecido, de acordo com as especificações do </w:t>
      </w:r>
      <w:r w:rsidRPr="00B2565A">
        <w:rPr>
          <w:rFonts w:ascii="Arial" w:hAnsi="Arial" w:cs="Arial"/>
          <w:b/>
          <w:bCs/>
          <w:sz w:val="20"/>
          <w:szCs w:val="20"/>
          <w:lang w:eastAsia="ar-SA"/>
        </w:rPr>
        <w:t>Anexo I,</w:t>
      </w:r>
      <w:r w:rsidRPr="00833A75">
        <w:rPr>
          <w:rFonts w:ascii="Arial" w:hAnsi="Arial" w:cs="Arial"/>
          <w:bCs/>
          <w:sz w:val="20"/>
          <w:szCs w:val="20"/>
          <w:lang w:eastAsia="ar-SA"/>
        </w:rPr>
        <w:t xml:space="preserve"> constando o valor unitário e total, em moeda corrente nacional, em algarismos e, também por extenso. Em caso de divergência entre os preços em algarismos e por extenso, serão levados em consideração os últimos, e entre o preço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 os participantes deverão observar o uso de somente duas casas após a vírgula, nos valores unitários e totais propostos, caso contrário o item será automaticamente desclassificado;</w:t>
      </w:r>
    </w:p>
    <w:p w:rsidR="00086816" w:rsidRDefault="00086816" w:rsidP="00086816">
      <w:pPr>
        <w:pStyle w:val="SemEspaamento"/>
        <w:spacing w:line="276" w:lineRule="auto"/>
        <w:jc w:val="both"/>
        <w:rPr>
          <w:rFonts w:ascii="Arial" w:hAnsi="Arial" w:cs="Arial"/>
          <w:b/>
          <w:sz w:val="20"/>
          <w:szCs w:val="20"/>
        </w:rPr>
      </w:pPr>
    </w:p>
    <w:p w:rsidR="00086816" w:rsidRPr="00E9743A" w:rsidRDefault="00086816" w:rsidP="00086816">
      <w:pPr>
        <w:pStyle w:val="SemEspaamento"/>
        <w:spacing w:line="276" w:lineRule="auto"/>
        <w:jc w:val="both"/>
        <w:rPr>
          <w:rFonts w:ascii="Arial" w:hAnsi="Arial" w:cs="Arial"/>
          <w:sz w:val="20"/>
          <w:szCs w:val="20"/>
        </w:rPr>
      </w:pPr>
      <w:r w:rsidRPr="00E9743A">
        <w:rPr>
          <w:rFonts w:ascii="Arial" w:hAnsi="Arial" w:cs="Arial"/>
          <w:b/>
          <w:sz w:val="20"/>
          <w:szCs w:val="20"/>
        </w:rPr>
        <w:t>d)</w:t>
      </w:r>
      <w:r w:rsidRPr="00E9743A">
        <w:rPr>
          <w:rFonts w:ascii="Arial" w:hAnsi="Arial" w:cs="Arial"/>
          <w:sz w:val="20"/>
          <w:szCs w:val="20"/>
        </w:rPr>
        <w:t xml:space="preserve"> apresentar declaração de que o (s) </w:t>
      </w:r>
      <w:r>
        <w:rPr>
          <w:rFonts w:ascii="Arial" w:hAnsi="Arial" w:cs="Arial"/>
          <w:sz w:val="20"/>
          <w:szCs w:val="20"/>
        </w:rPr>
        <w:t>serviço</w:t>
      </w:r>
      <w:r w:rsidRPr="00E9743A">
        <w:rPr>
          <w:rFonts w:ascii="Arial" w:hAnsi="Arial" w:cs="Arial"/>
          <w:sz w:val="20"/>
          <w:szCs w:val="20"/>
        </w:rPr>
        <w:t xml:space="preserve"> (s) ofertado</w:t>
      </w:r>
      <w:r>
        <w:rPr>
          <w:rFonts w:ascii="Arial" w:hAnsi="Arial" w:cs="Arial"/>
          <w:sz w:val="20"/>
          <w:szCs w:val="20"/>
        </w:rPr>
        <w:t xml:space="preserve"> (</w:t>
      </w:r>
      <w:r w:rsidRPr="00E9743A">
        <w:rPr>
          <w:rFonts w:ascii="Arial" w:hAnsi="Arial" w:cs="Arial"/>
          <w:sz w:val="20"/>
          <w:szCs w:val="20"/>
        </w:rPr>
        <w:t>s</w:t>
      </w:r>
      <w:r>
        <w:rPr>
          <w:rFonts w:ascii="Arial" w:hAnsi="Arial" w:cs="Arial"/>
          <w:sz w:val="20"/>
          <w:szCs w:val="20"/>
        </w:rPr>
        <w:t>)</w:t>
      </w:r>
      <w:r w:rsidRPr="00E9743A">
        <w:rPr>
          <w:rFonts w:ascii="Arial" w:hAnsi="Arial" w:cs="Arial"/>
          <w:sz w:val="20"/>
          <w:szCs w:val="20"/>
        </w:rPr>
        <w:t xml:space="preserve"> atendem todas as especificações descritas no Edital</w:t>
      </w:r>
      <w:r>
        <w:rPr>
          <w:rFonts w:ascii="Arial" w:hAnsi="Arial" w:cs="Arial"/>
          <w:sz w:val="20"/>
          <w:szCs w:val="20"/>
        </w:rPr>
        <w:t xml:space="preserve"> (modelo </w:t>
      </w:r>
      <w:r w:rsidRPr="006E2951">
        <w:rPr>
          <w:rFonts w:ascii="Arial" w:hAnsi="Arial" w:cs="Arial"/>
          <w:b/>
          <w:sz w:val="20"/>
          <w:szCs w:val="20"/>
        </w:rPr>
        <w:t>anexo V</w:t>
      </w:r>
      <w:r>
        <w:rPr>
          <w:rFonts w:ascii="Arial" w:hAnsi="Arial" w:cs="Arial"/>
          <w:sz w:val="20"/>
          <w:szCs w:val="20"/>
        </w:rPr>
        <w:t>)</w:t>
      </w:r>
      <w:r w:rsidRPr="00E9743A">
        <w:rPr>
          <w:rFonts w:ascii="Arial" w:hAnsi="Arial" w:cs="Arial"/>
          <w:sz w:val="20"/>
          <w:szCs w:val="20"/>
        </w:rPr>
        <w:t xml:space="preserve">; </w:t>
      </w:r>
    </w:p>
    <w:p w:rsidR="00086816" w:rsidRPr="00E9743A" w:rsidRDefault="00086816" w:rsidP="00086816">
      <w:pPr>
        <w:pStyle w:val="SemEspaamento"/>
        <w:spacing w:line="276" w:lineRule="auto"/>
        <w:jc w:val="both"/>
        <w:rPr>
          <w:rFonts w:ascii="Arial" w:hAnsi="Arial" w:cs="Arial"/>
          <w:bCs/>
          <w:sz w:val="20"/>
          <w:szCs w:val="20"/>
        </w:rPr>
      </w:pPr>
    </w:p>
    <w:p w:rsidR="00086816" w:rsidRPr="00E9743A" w:rsidRDefault="00086816" w:rsidP="00086816">
      <w:pPr>
        <w:pStyle w:val="SemEspaamento"/>
        <w:spacing w:line="276" w:lineRule="auto"/>
        <w:jc w:val="both"/>
        <w:rPr>
          <w:rFonts w:ascii="Arial" w:hAnsi="Arial" w:cs="Arial"/>
          <w:bCs/>
          <w:sz w:val="20"/>
          <w:szCs w:val="20"/>
        </w:rPr>
      </w:pPr>
      <w:r w:rsidRPr="00E9743A">
        <w:rPr>
          <w:rFonts w:ascii="Arial" w:hAnsi="Arial" w:cs="Arial"/>
          <w:b/>
          <w:bCs/>
          <w:sz w:val="20"/>
          <w:szCs w:val="20"/>
        </w:rPr>
        <w:t>e)</w:t>
      </w:r>
      <w:r w:rsidRPr="00E9743A">
        <w:rPr>
          <w:rFonts w:ascii="Arial" w:hAnsi="Arial" w:cs="Arial"/>
          <w:bCs/>
          <w:sz w:val="20"/>
          <w:szCs w:val="20"/>
        </w:rPr>
        <w:t xml:space="preserve"> conter prazo de validade da proposta de, no mínimo, 60 (sessenta) dias, contados da data limite para a entrega dos envelopes. Se o prazo for omitido, a proposta será considerada por 60 (sessenta) dias, contados da data da apresentação.</w:t>
      </w:r>
    </w:p>
    <w:p w:rsidR="00086816" w:rsidRPr="00E9743A" w:rsidRDefault="00086816" w:rsidP="00086816">
      <w:pPr>
        <w:pStyle w:val="SemEspaamento"/>
        <w:spacing w:line="276" w:lineRule="auto"/>
        <w:jc w:val="both"/>
        <w:rPr>
          <w:rFonts w:ascii="Arial" w:eastAsia="MS Mincho" w:hAnsi="Arial" w:cs="Arial"/>
          <w:sz w:val="20"/>
          <w:szCs w:val="20"/>
        </w:rPr>
      </w:pPr>
    </w:p>
    <w:p w:rsidR="00086816" w:rsidRPr="00B45C1C" w:rsidRDefault="00086816" w:rsidP="00086816">
      <w:pPr>
        <w:pStyle w:val="SemEspaamento"/>
        <w:spacing w:line="276" w:lineRule="auto"/>
        <w:jc w:val="both"/>
        <w:rPr>
          <w:rFonts w:ascii="Arial" w:hAnsi="Arial" w:cs="Arial"/>
          <w:sz w:val="20"/>
          <w:szCs w:val="20"/>
          <w:lang w:eastAsia="ar-SA"/>
        </w:rPr>
      </w:pPr>
      <w:r w:rsidRPr="00E9743A">
        <w:rPr>
          <w:rFonts w:ascii="Arial" w:hAnsi="Arial" w:cs="Arial"/>
          <w:sz w:val="20"/>
          <w:szCs w:val="20"/>
        </w:rPr>
        <w:t xml:space="preserve">Parágrafo único — Preferencialmente, e exclusivamente para facilitar o julgamento por parte do </w:t>
      </w:r>
      <w:r>
        <w:rPr>
          <w:rFonts w:ascii="Arial" w:hAnsi="Arial" w:cs="Arial"/>
          <w:sz w:val="20"/>
          <w:szCs w:val="20"/>
        </w:rPr>
        <w:t xml:space="preserve">Pregoeiro, </w:t>
      </w:r>
      <w:r w:rsidRPr="00E9743A">
        <w:rPr>
          <w:rFonts w:ascii="Arial" w:hAnsi="Arial" w:cs="Arial"/>
          <w:sz w:val="20"/>
          <w:szCs w:val="20"/>
        </w:rPr>
        <w:t xml:space="preserve">solicita-se às empresas que apresentem suas propostas conforme o modelo constante do </w:t>
      </w:r>
      <w:r w:rsidRPr="00B65333">
        <w:rPr>
          <w:rFonts w:ascii="Arial" w:hAnsi="Arial" w:cs="Arial"/>
          <w:b/>
          <w:sz w:val="20"/>
          <w:szCs w:val="20"/>
        </w:rPr>
        <w:t>Anexo IV</w:t>
      </w:r>
      <w:r w:rsidRPr="00E9743A">
        <w:rPr>
          <w:rFonts w:ascii="Arial" w:hAnsi="Arial" w:cs="Arial"/>
          <w:i/>
          <w:sz w:val="20"/>
          <w:szCs w:val="20"/>
        </w:rPr>
        <w:t xml:space="preserve"> </w:t>
      </w:r>
      <w:r w:rsidRPr="00786C6A">
        <w:rPr>
          <w:rFonts w:ascii="Arial" w:hAnsi="Arial" w:cs="Arial"/>
          <w:sz w:val="20"/>
          <w:szCs w:val="20"/>
        </w:rPr>
        <w:t xml:space="preserve">do </w:t>
      </w:r>
      <w:r w:rsidRPr="00E9743A">
        <w:rPr>
          <w:rFonts w:ascii="Arial" w:hAnsi="Arial" w:cs="Arial"/>
          <w:sz w:val="20"/>
          <w:szCs w:val="20"/>
        </w:rPr>
        <w:t>Edital, ou planilha fornecida pelo município.</w:t>
      </w:r>
    </w:p>
    <w:p w:rsidR="00086816" w:rsidRPr="00412D53" w:rsidRDefault="00086816" w:rsidP="00086816">
      <w:pPr>
        <w:pStyle w:val="SemEspaamento"/>
        <w:spacing w:line="276" w:lineRule="auto"/>
        <w:jc w:val="both"/>
        <w:rPr>
          <w:rFonts w:ascii="Arial" w:hAnsi="Arial" w:cs="Arial"/>
          <w:sz w:val="20"/>
          <w:szCs w:val="20"/>
          <w:lang w:eastAsia="ar-SA"/>
        </w:rPr>
      </w:pPr>
    </w:p>
    <w:p w:rsidR="00086816" w:rsidRPr="00412D53" w:rsidRDefault="00086816" w:rsidP="00086816">
      <w:pPr>
        <w:pStyle w:val="SemEspaamento"/>
        <w:spacing w:line="276" w:lineRule="auto"/>
        <w:jc w:val="both"/>
        <w:rPr>
          <w:rFonts w:ascii="Arial" w:hAnsi="Arial" w:cs="Arial"/>
          <w:b/>
          <w:sz w:val="20"/>
          <w:szCs w:val="20"/>
        </w:rPr>
      </w:pPr>
      <w:r w:rsidRPr="00412D53">
        <w:rPr>
          <w:rFonts w:ascii="Arial" w:hAnsi="Arial" w:cs="Arial"/>
          <w:b/>
          <w:sz w:val="20"/>
          <w:szCs w:val="20"/>
        </w:rPr>
        <w:t>6. HABILITAÇÃO</w:t>
      </w:r>
    </w:p>
    <w:p w:rsidR="00086816" w:rsidRPr="00412D53" w:rsidRDefault="00086816" w:rsidP="00086816">
      <w:pPr>
        <w:widowControl w:val="0"/>
        <w:shd w:val="clear" w:color="auto" w:fill="DAEEF3"/>
        <w:autoSpaceDE w:val="0"/>
        <w:autoSpaceDN w:val="0"/>
        <w:adjustRightInd w:val="0"/>
        <w:spacing w:after="0" w:line="240" w:lineRule="auto"/>
        <w:rPr>
          <w:rFonts w:ascii="Arial" w:hAnsi="Arial" w:cs="Arial"/>
          <w:b/>
          <w:sz w:val="20"/>
          <w:szCs w:val="20"/>
          <w:u w:val="single"/>
        </w:rPr>
      </w:pPr>
      <w:r w:rsidRPr="00412D53">
        <w:rPr>
          <w:rFonts w:ascii="Arial" w:hAnsi="Arial" w:cs="Arial"/>
          <w:b/>
          <w:sz w:val="20"/>
          <w:szCs w:val="20"/>
        </w:rPr>
        <w:t>A)</w:t>
      </w:r>
      <w:r w:rsidRPr="00412D53">
        <w:rPr>
          <w:rFonts w:ascii="Arial" w:hAnsi="Arial" w:cs="Arial"/>
          <w:b/>
          <w:sz w:val="20"/>
          <w:szCs w:val="20"/>
        </w:rPr>
        <w:tab/>
      </w:r>
      <w:r w:rsidRPr="00412D53">
        <w:rPr>
          <w:rFonts w:ascii="Arial" w:hAnsi="Arial" w:cs="Arial"/>
          <w:b/>
          <w:sz w:val="20"/>
          <w:szCs w:val="20"/>
        </w:rPr>
        <w:tab/>
      </w:r>
      <w:r w:rsidRPr="00412D53">
        <w:rPr>
          <w:rFonts w:ascii="Arial" w:hAnsi="Arial" w:cs="Arial"/>
          <w:b/>
          <w:sz w:val="20"/>
          <w:szCs w:val="20"/>
          <w:u w:val="single"/>
        </w:rPr>
        <w:t>RELATIVOS À HABILITAÇÃO JURÍDICA:</w:t>
      </w:r>
    </w:p>
    <w:p w:rsidR="00086816" w:rsidRPr="00412D53" w:rsidRDefault="00086816" w:rsidP="00086816">
      <w:pPr>
        <w:widowControl w:val="0"/>
        <w:autoSpaceDE w:val="0"/>
        <w:autoSpaceDN w:val="0"/>
        <w:adjustRightInd w:val="0"/>
        <w:spacing w:after="0" w:line="240" w:lineRule="auto"/>
        <w:rPr>
          <w:rFonts w:ascii="Arial" w:hAnsi="Arial" w:cs="Arial"/>
          <w:b/>
          <w:sz w:val="20"/>
          <w:szCs w:val="20"/>
        </w:rPr>
      </w:pPr>
    </w:p>
    <w:p w:rsidR="00086816" w:rsidRPr="00412D53" w:rsidRDefault="00086816" w:rsidP="00086816">
      <w:pPr>
        <w:widowControl w:val="0"/>
        <w:autoSpaceDE w:val="0"/>
        <w:autoSpaceDN w:val="0"/>
        <w:adjustRightInd w:val="0"/>
        <w:spacing w:after="0" w:line="240" w:lineRule="auto"/>
        <w:rPr>
          <w:rFonts w:ascii="Arial" w:hAnsi="Arial" w:cs="Arial"/>
          <w:sz w:val="20"/>
          <w:szCs w:val="20"/>
        </w:rPr>
      </w:pPr>
      <w:r w:rsidRPr="00412D53">
        <w:rPr>
          <w:rFonts w:ascii="Arial" w:hAnsi="Arial" w:cs="Arial"/>
          <w:b/>
          <w:sz w:val="20"/>
          <w:szCs w:val="20"/>
        </w:rPr>
        <w:t>A.1)</w:t>
      </w:r>
      <w:r w:rsidRPr="00412D53">
        <w:rPr>
          <w:rFonts w:ascii="Arial" w:hAnsi="Arial" w:cs="Arial"/>
          <w:sz w:val="20"/>
          <w:szCs w:val="20"/>
        </w:rPr>
        <w:tab/>
        <w:t>No caso de empresa individual: Registro Comercial, a cargo da Junta Comercial da respectiva sede;</w:t>
      </w:r>
    </w:p>
    <w:p w:rsidR="00086816" w:rsidRPr="00412D53" w:rsidRDefault="00086816" w:rsidP="00086816">
      <w:pPr>
        <w:widowControl w:val="0"/>
        <w:autoSpaceDE w:val="0"/>
        <w:autoSpaceDN w:val="0"/>
        <w:adjustRightInd w:val="0"/>
        <w:spacing w:after="0" w:line="240" w:lineRule="auto"/>
        <w:rPr>
          <w:rFonts w:ascii="Arial" w:hAnsi="Arial" w:cs="Arial"/>
          <w:sz w:val="20"/>
          <w:szCs w:val="20"/>
        </w:rPr>
      </w:pPr>
    </w:p>
    <w:p w:rsidR="00086816" w:rsidRPr="00412D53" w:rsidRDefault="00086816" w:rsidP="00086816">
      <w:pPr>
        <w:widowControl w:val="0"/>
        <w:autoSpaceDE w:val="0"/>
        <w:autoSpaceDN w:val="0"/>
        <w:adjustRightInd w:val="0"/>
        <w:spacing w:after="0" w:line="240" w:lineRule="auto"/>
        <w:rPr>
          <w:rFonts w:ascii="Arial" w:hAnsi="Arial" w:cs="Arial"/>
          <w:sz w:val="20"/>
          <w:szCs w:val="20"/>
        </w:rPr>
      </w:pPr>
      <w:r w:rsidRPr="00412D53">
        <w:rPr>
          <w:rFonts w:ascii="Arial" w:hAnsi="Arial" w:cs="Arial"/>
          <w:b/>
          <w:sz w:val="20"/>
          <w:szCs w:val="20"/>
        </w:rPr>
        <w:t>A.2)</w:t>
      </w:r>
      <w:r>
        <w:rPr>
          <w:rFonts w:ascii="Arial" w:hAnsi="Arial" w:cs="Arial"/>
          <w:sz w:val="20"/>
          <w:szCs w:val="20"/>
        </w:rPr>
        <w:tab/>
        <w:t>No caso de sociedade empresarial</w:t>
      </w:r>
      <w:r w:rsidRPr="00412D53">
        <w:rPr>
          <w:rFonts w:ascii="Arial" w:hAnsi="Arial" w:cs="Arial"/>
          <w:sz w:val="20"/>
          <w:szCs w:val="20"/>
        </w:rPr>
        <w:t xml:space="preserve"> ou empresa individual de responsabilidade limitada </w:t>
      </w:r>
      <w:r w:rsidRPr="00412D53">
        <w:rPr>
          <w:rFonts w:ascii="Cambria Math" w:hAnsi="Cambria Math" w:cs="Arial"/>
          <w:sz w:val="20"/>
          <w:szCs w:val="20"/>
        </w:rPr>
        <w:t>‐</w:t>
      </w:r>
      <w:r w:rsidRPr="00412D53">
        <w:rPr>
          <w:rFonts w:ascii="Arial" w:hAnsi="Arial" w:cs="Arial"/>
          <w:sz w:val="20"/>
          <w:szCs w:val="20"/>
        </w:rPr>
        <w:t xml:space="preserve"> EIRELI: ato constitutivo, estatuto ou contrato social </w:t>
      </w:r>
      <w:r w:rsidRPr="00412D53">
        <w:rPr>
          <w:rFonts w:ascii="Arial" w:hAnsi="Arial" w:cs="Arial"/>
          <w:b/>
          <w:sz w:val="20"/>
          <w:szCs w:val="20"/>
        </w:rPr>
        <w:t>em vigor</w:t>
      </w:r>
      <w:r w:rsidRPr="00412D53">
        <w:rPr>
          <w:rFonts w:ascii="Arial" w:hAnsi="Arial" w:cs="Arial"/>
          <w:sz w:val="20"/>
          <w:szCs w:val="20"/>
        </w:rPr>
        <w:t>, devidamente registrado na Junta Comercial da respectiva sede, e no caso de sociedade por ações, acompanhado de documentos comprobatórios de eleição de seus administradores;</w:t>
      </w:r>
    </w:p>
    <w:p w:rsidR="00086816" w:rsidRPr="00412D53" w:rsidRDefault="00086816" w:rsidP="00086816">
      <w:pPr>
        <w:widowControl w:val="0"/>
        <w:autoSpaceDE w:val="0"/>
        <w:autoSpaceDN w:val="0"/>
        <w:adjustRightInd w:val="0"/>
        <w:spacing w:after="0" w:line="240" w:lineRule="auto"/>
        <w:rPr>
          <w:rFonts w:ascii="Arial" w:hAnsi="Arial" w:cs="Arial"/>
          <w:sz w:val="20"/>
          <w:szCs w:val="20"/>
        </w:rPr>
      </w:pPr>
      <w:r w:rsidRPr="00412D53">
        <w:rPr>
          <w:rFonts w:ascii="Arial" w:hAnsi="Arial" w:cs="Arial"/>
          <w:b/>
          <w:sz w:val="20"/>
          <w:szCs w:val="20"/>
        </w:rPr>
        <w:t>A.3)</w:t>
      </w:r>
      <w:r w:rsidRPr="00412D53">
        <w:rPr>
          <w:rFonts w:ascii="Arial" w:hAnsi="Arial" w:cs="Arial"/>
          <w:b/>
          <w:sz w:val="20"/>
          <w:szCs w:val="20"/>
        </w:rPr>
        <w:tab/>
      </w:r>
      <w:r w:rsidRPr="00412D53">
        <w:rPr>
          <w:rFonts w:ascii="Arial" w:hAnsi="Arial" w:cs="Arial"/>
          <w:sz w:val="20"/>
          <w:szCs w:val="20"/>
        </w:rPr>
        <w:t>No caso de sociedade simples: inscrição do ato constitutivo, acompanhada da diretoria em exercício;</w:t>
      </w:r>
    </w:p>
    <w:p w:rsidR="00086816" w:rsidRPr="00412D53" w:rsidRDefault="00086816" w:rsidP="00086816">
      <w:pPr>
        <w:widowControl w:val="0"/>
        <w:autoSpaceDE w:val="0"/>
        <w:autoSpaceDN w:val="0"/>
        <w:adjustRightInd w:val="0"/>
        <w:spacing w:after="0" w:line="240" w:lineRule="auto"/>
        <w:rPr>
          <w:rFonts w:ascii="Arial" w:hAnsi="Arial" w:cs="Arial"/>
          <w:sz w:val="20"/>
          <w:szCs w:val="20"/>
        </w:rPr>
      </w:pPr>
      <w:r w:rsidRPr="00412D53">
        <w:rPr>
          <w:rFonts w:ascii="Arial" w:hAnsi="Arial" w:cs="Arial"/>
          <w:b/>
          <w:sz w:val="20"/>
          <w:szCs w:val="20"/>
        </w:rPr>
        <w:t>A.4)</w:t>
      </w:r>
      <w:r w:rsidRPr="00412D53">
        <w:rPr>
          <w:rFonts w:ascii="Arial" w:hAnsi="Arial" w:cs="Arial"/>
          <w:sz w:val="20"/>
          <w:szCs w:val="20"/>
        </w:rPr>
        <w:t xml:space="preserve"> </w:t>
      </w:r>
      <w:r w:rsidRPr="00412D53">
        <w:rPr>
          <w:rFonts w:ascii="Arial" w:hAnsi="Arial" w:cs="Arial"/>
          <w:sz w:val="20"/>
          <w:szCs w:val="20"/>
        </w:rPr>
        <w:tab/>
        <w:t>No caso de empresa ou sociedade estrangeira em funcionamento no País:decreto de autorização;</w:t>
      </w:r>
    </w:p>
    <w:p w:rsidR="00086816" w:rsidRPr="00412D53" w:rsidRDefault="00086816" w:rsidP="00086816">
      <w:pPr>
        <w:widowControl w:val="0"/>
        <w:autoSpaceDE w:val="0"/>
        <w:autoSpaceDN w:val="0"/>
        <w:adjustRightInd w:val="0"/>
        <w:spacing w:after="0" w:line="240" w:lineRule="auto"/>
        <w:rPr>
          <w:rFonts w:ascii="Arial" w:hAnsi="Arial" w:cs="Arial"/>
          <w:b/>
          <w:sz w:val="20"/>
          <w:szCs w:val="20"/>
        </w:rPr>
      </w:pPr>
    </w:p>
    <w:p w:rsidR="00086816" w:rsidRPr="00412D53" w:rsidRDefault="00086816" w:rsidP="0008681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sz w:val="20"/>
          <w:szCs w:val="20"/>
        </w:rPr>
      </w:pPr>
      <w:r w:rsidRPr="00412D53">
        <w:rPr>
          <w:rFonts w:ascii="Arial" w:hAnsi="Arial" w:cs="Arial"/>
          <w:b/>
          <w:sz w:val="20"/>
          <w:szCs w:val="20"/>
        </w:rPr>
        <w:t>A.A)</w:t>
      </w:r>
      <w:r w:rsidRPr="00412D53">
        <w:rPr>
          <w:rFonts w:ascii="Arial" w:hAnsi="Arial" w:cs="Arial"/>
          <w:sz w:val="20"/>
          <w:szCs w:val="20"/>
        </w:rPr>
        <w:tab/>
      </w:r>
      <w:r w:rsidRPr="00412D53">
        <w:rPr>
          <w:rFonts w:ascii="Arial" w:hAnsi="Arial" w:cs="Arial"/>
          <w:b/>
          <w:sz w:val="20"/>
          <w:szCs w:val="20"/>
          <w:u w:val="single"/>
        </w:rPr>
        <w:t>OBS.:</w:t>
      </w:r>
      <w:r w:rsidRPr="00412D53">
        <w:rPr>
          <w:rFonts w:ascii="Arial" w:hAnsi="Arial" w:cs="Arial"/>
          <w:sz w:val="20"/>
          <w:szCs w:val="20"/>
        </w:rPr>
        <w:tab/>
        <w:t xml:space="preserve">Os documentos relacionados no item “A” - Habilitação Jurídica (conforme cada caso) - </w:t>
      </w:r>
      <w:r w:rsidRPr="00412D53">
        <w:rPr>
          <w:rFonts w:ascii="Arial" w:hAnsi="Arial" w:cs="Arial"/>
          <w:b/>
          <w:sz w:val="20"/>
          <w:szCs w:val="20"/>
          <w:u w:val="single"/>
        </w:rPr>
        <w:t>não precisarão constar do Envelope 2</w:t>
      </w:r>
      <w:r w:rsidRPr="00412D53">
        <w:rPr>
          <w:rFonts w:ascii="Arial" w:hAnsi="Arial" w:cs="Arial"/>
          <w:sz w:val="20"/>
          <w:szCs w:val="20"/>
        </w:rPr>
        <w:t xml:space="preserve"> "Documentos de Habilitação" se tiverem estes (conforme cada caso) sidos </w:t>
      </w:r>
      <w:r w:rsidRPr="00412D53">
        <w:rPr>
          <w:rFonts w:ascii="Arial" w:hAnsi="Arial" w:cs="Arial"/>
          <w:b/>
          <w:sz w:val="20"/>
          <w:szCs w:val="20"/>
          <w:u w:val="single"/>
        </w:rPr>
        <w:t>devidamente apresentados</w:t>
      </w:r>
      <w:r w:rsidRPr="00412D53">
        <w:rPr>
          <w:rFonts w:ascii="Arial" w:hAnsi="Arial" w:cs="Arial"/>
          <w:sz w:val="20"/>
          <w:szCs w:val="20"/>
        </w:rPr>
        <w:t xml:space="preserve"> na fase de </w:t>
      </w:r>
      <w:r w:rsidRPr="00412D53">
        <w:rPr>
          <w:rFonts w:ascii="Arial" w:hAnsi="Arial" w:cs="Arial"/>
          <w:b/>
          <w:sz w:val="20"/>
          <w:szCs w:val="20"/>
          <w:u w:val="single"/>
        </w:rPr>
        <w:t>CREDENCIAMENTO</w:t>
      </w:r>
      <w:r w:rsidRPr="00412D53">
        <w:rPr>
          <w:rFonts w:ascii="Arial" w:hAnsi="Arial" w:cs="Arial"/>
          <w:sz w:val="20"/>
          <w:szCs w:val="20"/>
        </w:rPr>
        <w:t xml:space="preserve"> (CAPÍTULO IV do Edital) deste Pregão.</w:t>
      </w:r>
    </w:p>
    <w:p w:rsidR="00086816" w:rsidRPr="00412D53" w:rsidRDefault="00086816" w:rsidP="00086816">
      <w:pPr>
        <w:widowControl w:val="0"/>
        <w:shd w:val="clear" w:color="auto" w:fill="DAEEF3"/>
        <w:autoSpaceDE w:val="0"/>
        <w:autoSpaceDN w:val="0"/>
        <w:adjustRightInd w:val="0"/>
        <w:spacing w:after="0" w:line="240" w:lineRule="auto"/>
        <w:rPr>
          <w:rFonts w:ascii="Arial" w:hAnsi="Arial" w:cs="Arial"/>
          <w:b/>
          <w:sz w:val="20"/>
          <w:szCs w:val="20"/>
        </w:rPr>
      </w:pPr>
      <w:r w:rsidRPr="00412D53">
        <w:rPr>
          <w:rFonts w:ascii="Arial" w:hAnsi="Arial" w:cs="Arial"/>
          <w:b/>
          <w:sz w:val="20"/>
          <w:szCs w:val="20"/>
        </w:rPr>
        <w:t>B)</w:t>
      </w:r>
      <w:r w:rsidRPr="00412D53">
        <w:rPr>
          <w:rFonts w:ascii="Arial" w:hAnsi="Arial" w:cs="Arial"/>
          <w:b/>
          <w:sz w:val="20"/>
          <w:szCs w:val="20"/>
        </w:rPr>
        <w:tab/>
      </w:r>
      <w:r w:rsidRPr="00412D53">
        <w:rPr>
          <w:rFonts w:ascii="Arial" w:hAnsi="Arial" w:cs="Arial"/>
          <w:b/>
          <w:sz w:val="20"/>
          <w:szCs w:val="20"/>
        </w:rPr>
        <w:tab/>
      </w:r>
      <w:r w:rsidRPr="00412D53">
        <w:rPr>
          <w:rFonts w:ascii="Arial" w:hAnsi="Arial" w:cs="Arial"/>
          <w:b/>
          <w:sz w:val="20"/>
          <w:szCs w:val="20"/>
          <w:u w:val="single"/>
        </w:rPr>
        <w:t>RELATIVOS À REGULARIDADE FISCAL</w:t>
      </w:r>
      <w:r w:rsidRPr="00412D53">
        <w:rPr>
          <w:rFonts w:ascii="Arial" w:hAnsi="Arial" w:cs="Arial"/>
          <w:b/>
          <w:sz w:val="20"/>
          <w:szCs w:val="20"/>
        </w:rPr>
        <w:t>:</w:t>
      </w:r>
    </w:p>
    <w:p w:rsidR="00086816" w:rsidRPr="00412D53" w:rsidRDefault="00086816" w:rsidP="00086816">
      <w:pPr>
        <w:widowControl w:val="0"/>
        <w:tabs>
          <w:tab w:val="left" w:pos="2120"/>
        </w:tabs>
        <w:autoSpaceDE w:val="0"/>
        <w:autoSpaceDN w:val="0"/>
        <w:adjustRightInd w:val="0"/>
        <w:spacing w:after="0" w:line="240" w:lineRule="auto"/>
        <w:rPr>
          <w:rFonts w:ascii="Arial" w:hAnsi="Arial" w:cs="Arial"/>
          <w:sz w:val="20"/>
          <w:szCs w:val="20"/>
        </w:rPr>
      </w:pPr>
    </w:p>
    <w:p w:rsidR="00086816" w:rsidRPr="00412D53" w:rsidRDefault="00086816" w:rsidP="00086816">
      <w:pPr>
        <w:widowControl w:val="0"/>
        <w:autoSpaceDE w:val="0"/>
        <w:autoSpaceDN w:val="0"/>
        <w:adjustRightInd w:val="0"/>
        <w:spacing w:after="0" w:line="240" w:lineRule="auto"/>
        <w:rPr>
          <w:rFonts w:ascii="Arial" w:hAnsi="Arial" w:cs="Arial"/>
          <w:sz w:val="20"/>
          <w:szCs w:val="20"/>
        </w:rPr>
      </w:pPr>
      <w:r w:rsidRPr="00412D53">
        <w:rPr>
          <w:rFonts w:ascii="Arial" w:hAnsi="Arial" w:cs="Arial"/>
          <w:b/>
          <w:sz w:val="20"/>
          <w:szCs w:val="20"/>
        </w:rPr>
        <w:t>B.1</w:t>
      </w:r>
      <w:r w:rsidRPr="00412D53">
        <w:rPr>
          <w:rFonts w:ascii="Arial" w:hAnsi="Arial" w:cs="Arial"/>
          <w:b/>
          <w:sz w:val="20"/>
          <w:szCs w:val="20"/>
        </w:rPr>
        <w:tab/>
      </w:r>
      <w:r w:rsidRPr="00412D53">
        <w:rPr>
          <w:rFonts w:ascii="Arial" w:hAnsi="Arial" w:cs="Arial"/>
          <w:sz w:val="20"/>
          <w:szCs w:val="20"/>
        </w:rPr>
        <w:t>Prova de inscrição no Cadastro Nacional de Pessoa Jurídica (</w:t>
      </w:r>
      <w:r w:rsidRPr="00412D53">
        <w:rPr>
          <w:rFonts w:ascii="Arial" w:hAnsi="Arial" w:cs="Arial"/>
          <w:b/>
          <w:sz w:val="20"/>
          <w:szCs w:val="20"/>
        </w:rPr>
        <w:t>CNPJ</w:t>
      </w:r>
      <w:r w:rsidRPr="00412D53">
        <w:rPr>
          <w:rFonts w:ascii="Arial" w:hAnsi="Arial" w:cs="Arial"/>
          <w:sz w:val="20"/>
          <w:szCs w:val="20"/>
        </w:rPr>
        <w:t>), contemplando o ramo de atividade pertinente ao objeto ora licitado;</w:t>
      </w:r>
    </w:p>
    <w:p w:rsidR="00086816" w:rsidRPr="00412D53" w:rsidRDefault="00086816" w:rsidP="00086816">
      <w:pPr>
        <w:widowControl w:val="0"/>
        <w:tabs>
          <w:tab w:val="left" w:pos="2120"/>
        </w:tabs>
        <w:autoSpaceDE w:val="0"/>
        <w:autoSpaceDN w:val="0"/>
        <w:adjustRightInd w:val="0"/>
        <w:spacing w:after="0" w:line="240" w:lineRule="auto"/>
        <w:rPr>
          <w:rFonts w:ascii="Arial" w:hAnsi="Arial" w:cs="Arial"/>
          <w:sz w:val="20"/>
          <w:szCs w:val="20"/>
        </w:rPr>
      </w:pPr>
    </w:p>
    <w:p w:rsidR="00086816" w:rsidRPr="00412D53" w:rsidRDefault="00086816" w:rsidP="00086816">
      <w:pPr>
        <w:widowControl w:val="0"/>
        <w:autoSpaceDE w:val="0"/>
        <w:autoSpaceDN w:val="0"/>
        <w:adjustRightInd w:val="0"/>
        <w:spacing w:after="0" w:line="240" w:lineRule="auto"/>
        <w:rPr>
          <w:rFonts w:ascii="Arial" w:hAnsi="Arial" w:cs="Arial"/>
          <w:sz w:val="20"/>
          <w:szCs w:val="20"/>
        </w:rPr>
      </w:pPr>
      <w:r w:rsidRPr="00412D53">
        <w:rPr>
          <w:rFonts w:ascii="Arial" w:hAnsi="Arial" w:cs="Arial"/>
          <w:b/>
          <w:sz w:val="20"/>
          <w:szCs w:val="20"/>
        </w:rPr>
        <w:lastRenderedPageBreak/>
        <w:t>B.2</w:t>
      </w:r>
      <w:r w:rsidRPr="00412D53">
        <w:rPr>
          <w:rFonts w:ascii="Arial" w:hAnsi="Arial" w:cs="Arial"/>
          <w:sz w:val="20"/>
          <w:szCs w:val="20"/>
        </w:rPr>
        <w:tab/>
        <w:t xml:space="preserve">Certidão negativa de débitos perante as Fazendas </w:t>
      </w:r>
      <w:r w:rsidRPr="00412D53">
        <w:rPr>
          <w:rFonts w:ascii="Arial" w:hAnsi="Arial" w:cs="Arial"/>
          <w:b/>
          <w:sz w:val="20"/>
          <w:szCs w:val="20"/>
          <w:u w:val="words"/>
        </w:rPr>
        <w:t>Federal, Estadual e Municipal</w:t>
      </w:r>
      <w:r w:rsidRPr="00412D53">
        <w:rPr>
          <w:rFonts w:ascii="Arial" w:hAnsi="Arial" w:cs="Arial"/>
          <w:sz w:val="20"/>
          <w:szCs w:val="20"/>
        </w:rPr>
        <w:t xml:space="preserve"> do domicílio ou sede da licitante, ou outra equivalente, na forma da lei;</w:t>
      </w:r>
    </w:p>
    <w:p w:rsidR="00086816" w:rsidRPr="00412D53" w:rsidRDefault="00086816" w:rsidP="00086816">
      <w:pPr>
        <w:widowControl w:val="0"/>
        <w:tabs>
          <w:tab w:val="left" w:pos="2120"/>
        </w:tabs>
        <w:autoSpaceDE w:val="0"/>
        <w:autoSpaceDN w:val="0"/>
        <w:adjustRightInd w:val="0"/>
        <w:spacing w:after="0" w:line="240" w:lineRule="auto"/>
        <w:rPr>
          <w:rFonts w:ascii="Arial" w:hAnsi="Arial" w:cs="Arial"/>
          <w:sz w:val="20"/>
          <w:szCs w:val="20"/>
        </w:rPr>
      </w:pPr>
    </w:p>
    <w:p w:rsidR="00086816" w:rsidRPr="00412D53" w:rsidRDefault="00086816" w:rsidP="00086816">
      <w:pPr>
        <w:widowControl w:val="0"/>
        <w:autoSpaceDE w:val="0"/>
        <w:autoSpaceDN w:val="0"/>
        <w:adjustRightInd w:val="0"/>
        <w:spacing w:after="0" w:line="240" w:lineRule="auto"/>
        <w:rPr>
          <w:rFonts w:ascii="Arial" w:hAnsi="Arial" w:cs="Arial"/>
          <w:sz w:val="20"/>
          <w:szCs w:val="20"/>
        </w:rPr>
      </w:pPr>
      <w:r w:rsidRPr="00412D53">
        <w:rPr>
          <w:rFonts w:ascii="Arial" w:hAnsi="Arial" w:cs="Arial"/>
          <w:b/>
          <w:sz w:val="20"/>
          <w:szCs w:val="20"/>
        </w:rPr>
        <w:t>B.2.1</w:t>
      </w:r>
      <w:r w:rsidRPr="00412D53">
        <w:rPr>
          <w:rFonts w:ascii="Arial" w:hAnsi="Arial" w:cs="Arial"/>
          <w:b/>
          <w:sz w:val="20"/>
          <w:szCs w:val="20"/>
        </w:rPr>
        <w:tab/>
      </w:r>
      <w:r w:rsidRPr="00412D53">
        <w:rPr>
          <w:rFonts w:ascii="Arial" w:hAnsi="Arial" w:cs="Arial"/>
          <w:sz w:val="20"/>
          <w:szCs w:val="20"/>
        </w:rPr>
        <w:t xml:space="preserve">Faz parte da prova  de  regularidade  para  com  a  </w:t>
      </w:r>
      <w:r w:rsidRPr="00412D53">
        <w:rPr>
          <w:rFonts w:ascii="Arial" w:hAnsi="Arial" w:cs="Arial"/>
          <w:b/>
          <w:sz w:val="20"/>
          <w:szCs w:val="20"/>
        </w:rPr>
        <w:t xml:space="preserve">Fazenda Federal,  </w:t>
      </w:r>
      <w:r w:rsidRPr="00412D53">
        <w:rPr>
          <w:rFonts w:ascii="Arial" w:hAnsi="Arial" w:cs="Arial"/>
          <w:sz w:val="20"/>
          <w:szCs w:val="20"/>
        </w:rPr>
        <w:t>e a</w:t>
      </w:r>
      <w:r w:rsidRPr="00412D53">
        <w:rPr>
          <w:rFonts w:ascii="Arial" w:hAnsi="Arial" w:cs="Arial"/>
          <w:b/>
          <w:sz w:val="20"/>
          <w:szCs w:val="20"/>
        </w:rPr>
        <w:t xml:space="preserve">  Certidão  Quanto  à  Dívida  Ativa  da  União</w:t>
      </w:r>
      <w:r w:rsidRPr="00412D53">
        <w:rPr>
          <w:rFonts w:ascii="Arial" w:hAnsi="Arial" w:cs="Arial"/>
          <w:sz w:val="20"/>
          <w:szCs w:val="20"/>
        </w:rPr>
        <w:t>,  fornecida  pela  Procuradoria  da Fazenda Nacional e Receita (UNIFICADA).</w:t>
      </w:r>
    </w:p>
    <w:p w:rsidR="00086816" w:rsidRPr="00412D53" w:rsidRDefault="00086816" w:rsidP="00086816">
      <w:pPr>
        <w:widowControl w:val="0"/>
        <w:tabs>
          <w:tab w:val="left" w:pos="2120"/>
        </w:tabs>
        <w:autoSpaceDE w:val="0"/>
        <w:autoSpaceDN w:val="0"/>
        <w:adjustRightInd w:val="0"/>
        <w:spacing w:after="0" w:line="240" w:lineRule="auto"/>
        <w:rPr>
          <w:rFonts w:ascii="Arial" w:hAnsi="Arial" w:cs="Arial"/>
          <w:sz w:val="20"/>
          <w:szCs w:val="20"/>
        </w:rPr>
      </w:pPr>
    </w:p>
    <w:p w:rsidR="00086816" w:rsidRPr="00412D53" w:rsidRDefault="00086816" w:rsidP="00086816">
      <w:pPr>
        <w:widowControl w:val="0"/>
        <w:autoSpaceDE w:val="0"/>
        <w:autoSpaceDN w:val="0"/>
        <w:adjustRightInd w:val="0"/>
        <w:spacing w:after="0" w:line="240" w:lineRule="auto"/>
        <w:rPr>
          <w:rFonts w:ascii="Arial" w:hAnsi="Arial" w:cs="Arial"/>
          <w:sz w:val="20"/>
          <w:szCs w:val="20"/>
        </w:rPr>
      </w:pPr>
      <w:r w:rsidRPr="00412D53">
        <w:rPr>
          <w:rFonts w:ascii="Arial" w:hAnsi="Arial" w:cs="Arial"/>
          <w:b/>
          <w:sz w:val="20"/>
          <w:szCs w:val="20"/>
        </w:rPr>
        <w:t>B.3</w:t>
      </w:r>
      <w:r w:rsidRPr="00412D53">
        <w:rPr>
          <w:rFonts w:ascii="Arial" w:hAnsi="Arial" w:cs="Arial"/>
          <w:b/>
          <w:sz w:val="20"/>
          <w:szCs w:val="20"/>
        </w:rPr>
        <w:tab/>
      </w:r>
      <w:r w:rsidRPr="00412D53">
        <w:rPr>
          <w:rFonts w:ascii="Arial" w:hAnsi="Arial" w:cs="Arial"/>
          <w:sz w:val="20"/>
          <w:szCs w:val="20"/>
        </w:rPr>
        <w:t xml:space="preserve">Prova de regularidade relativa à Seguridade Social, através da apresentação da Certidão Negativa de débitos perante o </w:t>
      </w:r>
      <w:r w:rsidRPr="00412D53">
        <w:rPr>
          <w:rFonts w:ascii="Arial" w:hAnsi="Arial" w:cs="Arial"/>
          <w:b/>
          <w:sz w:val="20"/>
          <w:szCs w:val="20"/>
          <w:u w:val="single"/>
        </w:rPr>
        <w:t>INSS</w:t>
      </w:r>
      <w:r w:rsidRPr="00412D53">
        <w:rPr>
          <w:rFonts w:ascii="Arial" w:hAnsi="Arial" w:cs="Arial"/>
          <w:sz w:val="20"/>
          <w:szCs w:val="20"/>
        </w:rPr>
        <w:t xml:space="preserve"> demonstrando situação regular no cumprimento dos encargos sociais instituídos por lei (</w:t>
      </w:r>
      <w:r w:rsidRPr="00412D53">
        <w:rPr>
          <w:rFonts w:ascii="Arial" w:hAnsi="Arial" w:cs="Arial"/>
          <w:i/>
          <w:sz w:val="20"/>
          <w:szCs w:val="20"/>
        </w:rPr>
        <w:t>sendo válida a apresentação da CND unificada da Receita Federal do Brasil – Portaria RFB 443 de 17/10/2014</w:t>
      </w:r>
      <w:r w:rsidRPr="00412D53">
        <w:rPr>
          <w:rFonts w:ascii="Arial" w:hAnsi="Arial" w:cs="Arial"/>
          <w:sz w:val="20"/>
          <w:szCs w:val="20"/>
        </w:rPr>
        <w:t>);</w:t>
      </w:r>
    </w:p>
    <w:p w:rsidR="00086816" w:rsidRPr="00412D53" w:rsidRDefault="00086816" w:rsidP="00086816">
      <w:pPr>
        <w:widowControl w:val="0"/>
        <w:autoSpaceDE w:val="0"/>
        <w:autoSpaceDN w:val="0"/>
        <w:adjustRightInd w:val="0"/>
        <w:spacing w:after="0" w:line="240" w:lineRule="auto"/>
        <w:rPr>
          <w:rFonts w:ascii="Arial" w:hAnsi="Arial" w:cs="Arial"/>
          <w:b/>
          <w:sz w:val="20"/>
          <w:szCs w:val="20"/>
          <w:u w:val="single"/>
        </w:rPr>
      </w:pPr>
    </w:p>
    <w:p w:rsidR="00086816" w:rsidRPr="00412D53" w:rsidRDefault="00086816" w:rsidP="00086816">
      <w:pPr>
        <w:widowControl w:val="0"/>
        <w:autoSpaceDE w:val="0"/>
        <w:autoSpaceDN w:val="0"/>
        <w:adjustRightInd w:val="0"/>
        <w:spacing w:after="0" w:line="240" w:lineRule="auto"/>
        <w:rPr>
          <w:rFonts w:ascii="Arial" w:hAnsi="Arial" w:cs="Arial"/>
          <w:sz w:val="20"/>
          <w:szCs w:val="20"/>
        </w:rPr>
      </w:pPr>
      <w:r w:rsidRPr="00412D53">
        <w:rPr>
          <w:rFonts w:ascii="Arial" w:hAnsi="Arial" w:cs="Arial"/>
          <w:b/>
          <w:sz w:val="20"/>
          <w:szCs w:val="20"/>
        </w:rPr>
        <w:t>B.4</w:t>
      </w:r>
      <w:r w:rsidRPr="00412D53">
        <w:rPr>
          <w:rFonts w:ascii="Arial" w:hAnsi="Arial" w:cs="Arial"/>
          <w:b/>
          <w:sz w:val="20"/>
          <w:szCs w:val="20"/>
        </w:rPr>
        <w:tab/>
      </w:r>
      <w:r w:rsidRPr="00412D53">
        <w:rPr>
          <w:rFonts w:ascii="Arial" w:hAnsi="Arial" w:cs="Arial"/>
          <w:sz w:val="20"/>
          <w:szCs w:val="20"/>
        </w:rPr>
        <w:t xml:space="preserve"> Prova de regularidade relativa á Seguridade Social através da apresentação do Certificado de Regularidade perante o Fundo de Garantia por Tempo de Serviço - </w:t>
      </w:r>
      <w:r w:rsidRPr="00412D53">
        <w:rPr>
          <w:rFonts w:ascii="Arial" w:hAnsi="Arial" w:cs="Arial"/>
          <w:b/>
          <w:sz w:val="20"/>
          <w:szCs w:val="20"/>
          <w:u w:val="single"/>
        </w:rPr>
        <w:t>FGTS</w:t>
      </w:r>
      <w:r w:rsidRPr="00412D53">
        <w:rPr>
          <w:rFonts w:ascii="Arial" w:hAnsi="Arial" w:cs="Arial"/>
          <w:sz w:val="20"/>
          <w:szCs w:val="20"/>
        </w:rPr>
        <w:t>, demonstrando situação regular no cumprimento dos encargos sociais instituídos por lei.</w:t>
      </w:r>
    </w:p>
    <w:p w:rsidR="00086816" w:rsidRPr="00412D53" w:rsidRDefault="00086816" w:rsidP="00086816">
      <w:pPr>
        <w:widowControl w:val="0"/>
        <w:autoSpaceDE w:val="0"/>
        <w:autoSpaceDN w:val="0"/>
        <w:adjustRightInd w:val="0"/>
        <w:spacing w:after="0" w:line="240" w:lineRule="auto"/>
        <w:rPr>
          <w:rFonts w:ascii="Arial" w:hAnsi="Arial" w:cs="Arial"/>
          <w:sz w:val="20"/>
          <w:szCs w:val="20"/>
        </w:rPr>
      </w:pPr>
    </w:p>
    <w:p w:rsidR="00086816" w:rsidRPr="00412D53" w:rsidRDefault="00086816" w:rsidP="00086816">
      <w:pPr>
        <w:widowControl w:val="0"/>
        <w:autoSpaceDE w:val="0"/>
        <w:autoSpaceDN w:val="0"/>
        <w:adjustRightInd w:val="0"/>
        <w:spacing w:after="0" w:line="240" w:lineRule="auto"/>
        <w:rPr>
          <w:rFonts w:ascii="Arial" w:hAnsi="Arial" w:cs="Arial"/>
          <w:sz w:val="20"/>
          <w:szCs w:val="20"/>
        </w:rPr>
      </w:pPr>
      <w:r w:rsidRPr="00412D53">
        <w:rPr>
          <w:rFonts w:ascii="Arial" w:hAnsi="Arial" w:cs="Arial"/>
          <w:b/>
          <w:sz w:val="20"/>
          <w:szCs w:val="20"/>
        </w:rPr>
        <w:t>B.5)</w:t>
      </w:r>
      <w:r w:rsidRPr="00412D53">
        <w:rPr>
          <w:rFonts w:ascii="Arial" w:hAnsi="Arial" w:cs="Arial"/>
          <w:b/>
          <w:sz w:val="20"/>
          <w:szCs w:val="20"/>
        </w:rPr>
        <w:tab/>
        <w:t>Alvará Municipal</w:t>
      </w:r>
      <w:r w:rsidRPr="00412D53">
        <w:rPr>
          <w:rFonts w:ascii="Arial" w:hAnsi="Arial" w:cs="Arial"/>
          <w:sz w:val="20"/>
          <w:szCs w:val="20"/>
        </w:rPr>
        <w:t xml:space="preserve"> de </w:t>
      </w:r>
      <w:r w:rsidRPr="00412D53">
        <w:rPr>
          <w:rFonts w:ascii="Arial" w:hAnsi="Arial" w:cs="Arial"/>
          <w:b/>
          <w:sz w:val="20"/>
          <w:szCs w:val="20"/>
        </w:rPr>
        <w:t>funcionamento</w:t>
      </w:r>
      <w:r w:rsidRPr="00412D53">
        <w:rPr>
          <w:rFonts w:ascii="Arial" w:hAnsi="Arial" w:cs="Arial"/>
          <w:sz w:val="20"/>
          <w:szCs w:val="20"/>
        </w:rPr>
        <w:t xml:space="preserve"> da sede da empresa/licitante contemplando o ramo de atividade pertinente ao objeto ora licitado.</w:t>
      </w:r>
    </w:p>
    <w:p w:rsidR="00086816" w:rsidRPr="00412D53" w:rsidRDefault="00086816" w:rsidP="00086816">
      <w:pPr>
        <w:widowControl w:val="0"/>
        <w:autoSpaceDE w:val="0"/>
        <w:autoSpaceDN w:val="0"/>
        <w:adjustRightInd w:val="0"/>
        <w:spacing w:after="0" w:line="240" w:lineRule="auto"/>
        <w:rPr>
          <w:rFonts w:ascii="Arial" w:hAnsi="Arial" w:cs="Arial"/>
          <w:sz w:val="20"/>
          <w:szCs w:val="20"/>
        </w:rPr>
      </w:pPr>
    </w:p>
    <w:p w:rsidR="00086816" w:rsidRPr="00412D53" w:rsidRDefault="00086816" w:rsidP="00086816">
      <w:pPr>
        <w:widowControl w:val="0"/>
        <w:autoSpaceDE w:val="0"/>
        <w:autoSpaceDN w:val="0"/>
        <w:adjustRightInd w:val="0"/>
        <w:spacing w:after="0" w:line="240" w:lineRule="auto"/>
        <w:rPr>
          <w:rFonts w:ascii="Arial" w:hAnsi="Arial" w:cs="Arial"/>
          <w:sz w:val="20"/>
          <w:szCs w:val="20"/>
        </w:rPr>
      </w:pPr>
    </w:p>
    <w:p w:rsidR="00086816" w:rsidRPr="00412D53" w:rsidRDefault="00086816" w:rsidP="00086816">
      <w:pPr>
        <w:widowControl w:val="0"/>
        <w:shd w:val="clear" w:color="auto" w:fill="DAEEF3"/>
        <w:autoSpaceDE w:val="0"/>
        <w:autoSpaceDN w:val="0"/>
        <w:adjustRightInd w:val="0"/>
        <w:spacing w:after="0" w:line="240" w:lineRule="auto"/>
        <w:rPr>
          <w:rFonts w:ascii="Arial" w:hAnsi="Arial" w:cs="Arial"/>
          <w:b/>
          <w:sz w:val="20"/>
          <w:szCs w:val="20"/>
        </w:rPr>
      </w:pPr>
      <w:r w:rsidRPr="00412D53">
        <w:rPr>
          <w:rFonts w:ascii="Arial" w:hAnsi="Arial" w:cs="Arial"/>
          <w:b/>
          <w:sz w:val="20"/>
          <w:szCs w:val="20"/>
        </w:rPr>
        <w:t>C)</w:t>
      </w:r>
      <w:r w:rsidRPr="00412D53">
        <w:rPr>
          <w:rFonts w:ascii="Arial" w:hAnsi="Arial" w:cs="Arial"/>
          <w:b/>
          <w:sz w:val="20"/>
          <w:szCs w:val="20"/>
        </w:rPr>
        <w:tab/>
      </w:r>
      <w:r w:rsidRPr="00412D53">
        <w:rPr>
          <w:rFonts w:ascii="Arial" w:hAnsi="Arial" w:cs="Arial"/>
          <w:b/>
          <w:sz w:val="20"/>
          <w:szCs w:val="20"/>
        </w:rPr>
        <w:tab/>
      </w:r>
      <w:r w:rsidRPr="00412D53">
        <w:rPr>
          <w:rFonts w:ascii="Arial" w:hAnsi="Arial" w:cs="Arial"/>
          <w:b/>
          <w:sz w:val="20"/>
          <w:szCs w:val="20"/>
        </w:rPr>
        <w:tab/>
      </w:r>
      <w:r w:rsidRPr="00412D53">
        <w:rPr>
          <w:rFonts w:ascii="Arial" w:hAnsi="Arial" w:cs="Arial"/>
          <w:b/>
          <w:sz w:val="20"/>
          <w:szCs w:val="20"/>
          <w:u w:val="single"/>
        </w:rPr>
        <w:t>RELATIVOS À QUALIFICAÇÃO ECONÔMICO-FINANCEIRA</w:t>
      </w:r>
      <w:r w:rsidRPr="00412D53">
        <w:rPr>
          <w:rFonts w:ascii="Arial" w:hAnsi="Arial" w:cs="Arial"/>
          <w:b/>
          <w:sz w:val="20"/>
          <w:szCs w:val="20"/>
        </w:rPr>
        <w:t>:</w:t>
      </w:r>
    </w:p>
    <w:p w:rsidR="00086816" w:rsidRPr="00412D53" w:rsidRDefault="00086816" w:rsidP="00086816">
      <w:pPr>
        <w:widowControl w:val="0"/>
        <w:tabs>
          <w:tab w:val="left" w:pos="2120"/>
        </w:tabs>
        <w:autoSpaceDE w:val="0"/>
        <w:autoSpaceDN w:val="0"/>
        <w:adjustRightInd w:val="0"/>
        <w:spacing w:after="0" w:line="240" w:lineRule="auto"/>
        <w:rPr>
          <w:rFonts w:ascii="Arial" w:hAnsi="Arial" w:cs="Arial"/>
          <w:sz w:val="20"/>
          <w:szCs w:val="20"/>
        </w:rPr>
      </w:pPr>
    </w:p>
    <w:p w:rsidR="00086816" w:rsidRPr="00412D53" w:rsidRDefault="00086816" w:rsidP="00086816">
      <w:pPr>
        <w:widowControl w:val="0"/>
        <w:autoSpaceDE w:val="0"/>
        <w:autoSpaceDN w:val="0"/>
        <w:adjustRightInd w:val="0"/>
        <w:spacing w:after="0" w:line="240" w:lineRule="auto"/>
        <w:rPr>
          <w:rFonts w:ascii="Arial" w:hAnsi="Arial" w:cs="Arial"/>
          <w:sz w:val="20"/>
          <w:szCs w:val="20"/>
        </w:rPr>
      </w:pPr>
      <w:r w:rsidRPr="00412D53">
        <w:rPr>
          <w:rFonts w:ascii="Arial" w:hAnsi="Arial" w:cs="Arial"/>
          <w:b/>
          <w:sz w:val="20"/>
          <w:szCs w:val="20"/>
        </w:rPr>
        <w:t>C.1).</w:t>
      </w:r>
      <w:r w:rsidRPr="00412D53">
        <w:rPr>
          <w:rFonts w:ascii="Arial" w:hAnsi="Arial" w:cs="Arial"/>
          <w:sz w:val="20"/>
          <w:szCs w:val="20"/>
        </w:rPr>
        <w:tab/>
        <w:t>Certidão negativa de falência ou concordata e recuperação judicial expedida pelo distribuidor da sede da pessoa jurídica / licitante, dentro do prazo de validade previsto na própria certidão, ou na omissão desta, expedida a menos de 60 (sessenta) dias contados da data da sua emissão.</w:t>
      </w:r>
    </w:p>
    <w:p w:rsidR="00086816" w:rsidRPr="00412D53" w:rsidRDefault="00086816" w:rsidP="00086816">
      <w:pPr>
        <w:widowControl w:val="0"/>
        <w:autoSpaceDE w:val="0"/>
        <w:autoSpaceDN w:val="0"/>
        <w:adjustRightInd w:val="0"/>
        <w:spacing w:after="0" w:line="240" w:lineRule="auto"/>
        <w:rPr>
          <w:rFonts w:ascii="Arial" w:hAnsi="Arial" w:cs="Arial"/>
          <w:sz w:val="20"/>
          <w:szCs w:val="20"/>
        </w:rPr>
      </w:pPr>
    </w:p>
    <w:p w:rsidR="00086816" w:rsidRPr="00412D53" w:rsidRDefault="00086816" w:rsidP="00086816">
      <w:pPr>
        <w:widowControl w:val="0"/>
        <w:shd w:val="clear" w:color="auto" w:fill="DAEEF3"/>
        <w:autoSpaceDE w:val="0"/>
        <w:autoSpaceDN w:val="0"/>
        <w:adjustRightInd w:val="0"/>
        <w:spacing w:after="0" w:line="240" w:lineRule="auto"/>
        <w:rPr>
          <w:rFonts w:ascii="Arial" w:hAnsi="Arial" w:cs="Arial"/>
          <w:b/>
          <w:sz w:val="20"/>
          <w:szCs w:val="20"/>
        </w:rPr>
      </w:pPr>
      <w:r w:rsidRPr="00412D53">
        <w:rPr>
          <w:rFonts w:ascii="Arial" w:hAnsi="Arial" w:cs="Arial"/>
          <w:b/>
          <w:sz w:val="20"/>
          <w:szCs w:val="20"/>
        </w:rPr>
        <w:t xml:space="preserve">D) </w:t>
      </w:r>
      <w:r w:rsidRPr="00412D53">
        <w:rPr>
          <w:rFonts w:ascii="Arial" w:hAnsi="Arial" w:cs="Arial"/>
          <w:b/>
          <w:sz w:val="20"/>
          <w:szCs w:val="20"/>
        </w:rPr>
        <w:tab/>
      </w:r>
      <w:r w:rsidRPr="00412D53">
        <w:rPr>
          <w:rFonts w:ascii="Arial" w:hAnsi="Arial" w:cs="Arial"/>
          <w:b/>
          <w:sz w:val="20"/>
          <w:szCs w:val="20"/>
        </w:rPr>
        <w:tab/>
      </w:r>
      <w:r w:rsidRPr="00412D53">
        <w:rPr>
          <w:rFonts w:ascii="Arial" w:hAnsi="Arial" w:cs="Arial"/>
          <w:b/>
          <w:sz w:val="20"/>
          <w:szCs w:val="20"/>
        </w:rPr>
        <w:tab/>
        <w:t>CUMPRIMENTO DOS REQUISITOS TRABALHISTAS E CONSTITUCIONAIS E LEGAIS:</w:t>
      </w:r>
    </w:p>
    <w:p w:rsidR="00086816" w:rsidRPr="00412D53" w:rsidRDefault="00086816" w:rsidP="00086816">
      <w:pPr>
        <w:widowControl w:val="0"/>
        <w:autoSpaceDE w:val="0"/>
        <w:autoSpaceDN w:val="0"/>
        <w:adjustRightInd w:val="0"/>
        <w:spacing w:after="0" w:line="240" w:lineRule="auto"/>
        <w:rPr>
          <w:rFonts w:ascii="Arial" w:hAnsi="Arial" w:cs="Arial"/>
          <w:b/>
          <w:sz w:val="20"/>
          <w:szCs w:val="20"/>
        </w:rPr>
      </w:pPr>
    </w:p>
    <w:p w:rsidR="00086816" w:rsidRPr="00412D53" w:rsidRDefault="00086816" w:rsidP="00086816">
      <w:pPr>
        <w:widowControl w:val="0"/>
        <w:autoSpaceDE w:val="0"/>
        <w:autoSpaceDN w:val="0"/>
        <w:adjustRightInd w:val="0"/>
        <w:spacing w:after="0" w:line="240" w:lineRule="auto"/>
        <w:rPr>
          <w:rFonts w:ascii="Arial" w:hAnsi="Arial" w:cs="Arial"/>
          <w:sz w:val="20"/>
          <w:szCs w:val="20"/>
        </w:rPr>
      </w:pPr>
      <w:r w:rsidRPr="00412D53">
        <w:rPr>
          <w:rFonts w:ascii="Arial" w:hAnsi="Arial" w:cs="Arial"/>
          <w:b/>
          <w:sz w:val="20"/>
          <w:szCs w:val="20"/>
        </w:rPr>
        <w:t>D.1)</w:t>
      </w:r>
      <w:r w:rsidRPr="00412D53">
        <w:rPr>
          <w:rFonts w:ascii="Arial" w:hAnsi="Arial" w:cs="Arial"/>
          <w:sz w:val="20"/>
          <w:szCs w:val="20"/>
        </w:rPr>
        <w:t xml:space="preserve"> </w:t>
      </w:r>
      <w:r w:rsidRPr="00412D53">
        <w:rPr>
          <w:rFonts w:ascii="Arial" w:hAnsi="Arial" w:cs="Arial"/>
          <w:sz w:val="20"/>
          <w:szCs w:val="20"/>
        </w:rPr>
        <w:tab/>
        <w:t xml:space="preserve">Certidão Negativa de Débitos Trabalhistas - </w:t>
      </w:r>
      <w:r w:rsidRPr="00412D53">
        <w:rPr>
          <w:rFonts w:ascii="Arial" w:hAnsi="Arial" w:cs="Arial"/>
          <w:b/>
          <w:sz w:val="20"/>
          <w:szCs w:val="20"/>
          <w:u w:val="single"/>
        </w:rPr>
        <w:t>CNDT</w:t>
      </w:r>
      <w:r w:rsidRPr="00412D53">
        <w:rPr>
          <w:rFonts w:ascii="Arial" w:hAnsi="Arial" w:cs="Arial"/>
          <w:sz w:val="20"/>
          <w:szCs w:val="20"/>
        </w:rPr>
        <w:t>. Criada pela Lei 12.440/2011 - A certidão, eletrônica e gratuita, pode ser obtida em todos os portais da Justiça do Trabalho na rede mundial de computadores (Tribunal Superior do Trabalho, Conselho Superior da Justiça do Trabalho e Tribunais Regionais do Trabalho).</w:t>
      </w:r>
    </w:p>
    <w:p w:rsidR="00086816" w:rsidRPr="00412D53" w:rsidRDefault="00086816" w:rsidP="00086816">
      <w:pPr>
        <w:widowControl w:val="0"/>
        <w:autoSpaceDE w:val="0"/>
        <w:autoSpaceDN w:val="0"/>
        <w:adjustRightInd w:val="0"/>
        <w:spacing w:after="0" w:line="240" w:lineRule="auto"/>
        <w:rPr>
          <w:rFonts w:ascii="Arial" w:hAnsi="Arial" w:cs="Arial"/>
          <w:spacing w:val="-1"/>
          <w:w w:val="102"/>
          <w:sz w:val="20"/>
          <w:szCs w:val="20"/>
        </w:rPr>
      </w:pPr>
    </w:p>
    <w:p w:rsidR="00086816" w:rsidRDefault="00086816" w:rsidP="00086816">
      <w:pPr>
        <w:pStyle w:val="SemEspaamento"/>
        <w:spacing w:line="276" w:lineRule="auto"/>
        <w:jc w:val="both"/>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 xml:space="preserve">6.1.4 – </w:t>
      </w:r>
      <w:r w:rsidRPr="00DB35A1">
        <w:rPr>
          <w:rFonts w:ascii="Arial" w:hAnsi="Arial" w:cs="Arial"/>
          <w:b/>
          <w:sz w:val="20"/>
          <w:szCs w:val="20"/>
        </w:rPr>
        <w:t>Qualificação Técnica</w:t>
      </w:r>
      <w:r>
        <w:rPr>
          <w:rFonts w:ascii="Arial" w:hAnsi="Arial" w:cs="Arial"/>
          <w:sz w:val="20"/>
          <w:szCs w:val="20"/>
        </w:rPr>
        <w:t>:</w:t>
      </w:r>
    </w:p>
    <w:p w:rsidR="00086816" w:rsidRDefault="00086816" w:rsidP="00086816">
      <w:pPr>
        <w:pStyle w:val="SemEspaamento"/>
        <w:spacing w:line="276" w:lineRule="auto"/>
        <w:jc w:val="both"/>
        <w:rPr>
          <w:rFonts w:ascii="Arial" w:hAnsi="Arial" w:cs="Arial"/>
          <w:sz w:val="20"/>
          <w:szCs w:val="20"/>
        </w:rPr>
      </w:pPr>
    </w:p>
    <w:p w:rsidR="00086816" w:rsidRPr="00C95F8E" w:rsidRDefault="00086816" w:rsidP="00086816">
      <w:pPr>
        <w:pStyle w:val="SemEspaamento"/>
        <w:spacing w:line="276" w:lineRule="auto"/>
        <w:jc w:val="both"/>
        <w:rPr>
          <w:rFonts w:ascii="Arial" w:hAnsi="Arial" w:cs="Arial"/>
          <w:sz w:val="20"/>
          <w:szCs w:val="20"/>
        </w:rPr>
      </w:pPr>
      <w:r>
        <w:rPr>
          <w:rFonts w:ascii="Arial" w:hAnsi="Arial" w:cs="Arial"/>
          <w:sz w:val="20"/>
          <w:szCs w:val="20"/>
        </w:rPr>
        <w:t>6.1.4.1 - P</w:t>
      </w:r>
      <w:r w:rsidRPr="006A7903">
        <w:rPr>
          <w:rFonts w:ascii="Arial" w:hAnsi="Arial" w:cs="Arial"/>
          <w:sz w:val="20"/>
          <w:szCs w:val="20"/>
        </w:rPr>
        <w:t>rova de regularidade junto à entidade profissional competente</w:t>
      </w:r>
      <w:r>
        <w:rPr>
          <w:rFonts w:ascii="Arial" w:hAnsi="Arial" w:cs="Arial"/>
          <w:sz w:val="20"/>
          <w:szCs w:val="20"/>
        </w:rPr>
        <w:t xml:space="preserve"> (CRM)</w:t>
      </w:r>
      <w:r w:rsidRPr="006A7903">
        <w:rPr>
          <w:rFonts w:ascii="Arial" w:hAnsi="Arial" w:cs="Arial"/>
          <w:sz w:val="20"/>
          <w:szCs w:val="20"/>
        </w:rPr>
        <w:t>.</w:t>
      </w:r>
    </w:p>
    <w:p w:rsidR="00086816" w:rsidRPr="00C95F8E" w:rsidRDefault="00086816" w:rsidP="00086816">
      <w:pPr>
        <w:pStyle w:val="SemEspaamento"/>
        <w:spacing w:line="276" w:lineRule="auto"/>
        <w:jc w:val="both"/>
        <w:rPr>
          <w:rFonts w:ascii="Arial" w:hAnsi="Arial" w:cs="Arial"/>
          <w:b/>
          <w:sz w:val="20"/>
          <w:szCs w:val="20"/>
        </w:rPr>
      </w:pPr>
    </w:p>
    <w:p w:rsidR="00086816" w:rsidRPr="00C95F8E" w:rsidRDefault="00086816" w:rsidP="00086816">
      <w:pPr>
        <w:pStyle w:val="SemEspaamento"/>
        <w:spacing w:line="276" w:lineRule="auto"/>
        <w:jc w:val="both"/>
        <w:rPr>
          <w:rFonts w:ascii="Arial" w:hAnsi="Arial" w:cs="Arial"/>
          <w:sz w:val="20"/>
          <w:szCs w:val="20"/>
        </w:rPr>
      </w:pPr>
      <w:r>
        <w:rPr>
          <w:rFonts w:ascii="Arial" w:hAnsi="Arial" w:cs="Arial"/>
          <w:sz w:val="20"/>
          <w:szCs w:val="20"/>
        </w:rPr>
        <w:t xml:space="preserve">6.2 – </w:t>
      </w:r>
      <w:r w:rsidRPr="00F65AF8">
        <w:rPr>
          <w:rFonts w:ascii="Arial" w:hAnsi="Arial" w:cs="Arial"/>
          <w:b/>
          <w:sz w:val="20"/>
          <w:szCs w:val="20"/>
        </w:rPr>
        <w:t>Comprovação por meio de documentos originais ou autenticados do diploma</w:t>
      </w:r>
      <w:r>
        <w:rPr>
          <w:rFonts w:ascii="Arial" w:hAnsi="Arial" w:cs="Arial"/>
          <w:sz w:val="20"/>
          <w:szCs w:val="20"/>
        </w:rPr>
        <w:t xml:space="preserve"> do curso de formação </w:t>
      </w:r>
      <w:r w:rsidRPr="00F65AF8">
        <w:rPr>
          <w:rFonts w:ascii="Arial" w:hAnsi="Arial" w:cs="Arial"/>
          <w:b/>
          <w:sz w:val="20"/>
          <w:szCs w:val="20"/>
        </w:rPr>
        <w:t>e de</w:t>
      </w:r>
      <w:r>
        <w:rPr>
          <w:rFonts w:ascii="Arial" w:hAnsi="Arial" w:cs="Arial"/>
          <w:sz w:val="20"/>
          <w:szCs w:val="20"/>
        </w:rPr>
        <w:t xml:space="preserve"> especialização </w:t>
      </w:r>
      <w:r w:rsidRPr="00F65AF8">
        <w:rPr>
          <w:rFonts w:ascii="Arial" w:hAnsi="Arial" w:cs="Arial"/>
          <w:b/>
          <w:sz w:val="20"/>
          <w:szCs w:val="20"/>
        </w:rPr>
        <w:t>quando for o caso</w:t>
      </w:r>
      <w:r>
        <w:rPr>
          <w:rFonts w:ascii="Arial" w:hAnsi="Arial" w:cs="Arial"/>
          <w:sz w:val="20"/>
          <w:szCs w:val="20"/>
        </w:rPr>
        <w:t xml:space="preserve">, mesmo para as proponentes pessoas </w:t>
      </w:r>
      <w:r w:rsidRPr="008E64E5">
        <w:rPr>
          <w:rFonts w:ascii="Arial" w:hAnsi="Arial" w:cs="Arial"/>
          <w:b/>
          <w:sz w:val="20"/>
          <w:szCs w:val="20"/>
        </w:rPr>
        <w:t>jurídicas</w:t>
      </w:r>
      <w:r>
        <w:rPr>
          <w:rFonts w:ascii="Arial" w:hAnsi="Arial" w:cs="Arial"/>
          <w:sz w:val="20"/>
          <w:szCs w:val="20"/>
        </w:rPr>
        <w:t xml:space="preserve"> que deverão apresentar os referidos documentos dos profissionais que efetivamente irão prestar o serviço.</w:t>
      </w:r>
    </w:p>
    <w:p w:rsidR="00086816" w:rsidRDefault="00086816" w:rsidP="00086816">
      <w:pPr>
        <w:pStyle w:val="SemEspaamento"/>
        <w:spacing w:line="276" w:lineRule="auto"/>
        <w:jc w:val="both"/>
        <w:rPr>
          <w:rFonts w:ascii="Arial" w:hAnsi="Arial" w:cs="Arial"/>
          <w:sz w:val="20"/>
          <w:szCs w:val="20"/>
        </w:rPr>
      </w:pPr>
    </w:p>
    <w:p w:rsidR="00086816" w:rsidRPr="00C95F8E" w:rsidRDefault="00086816" w:rsidP="00086816">
      <w:pPr>
        <w:pStyle w:val="SemEspaamento"/>
        <w:spacing w:line="276" w:lineRule="auto"/>
        <w:jc w:val="both"/>
        <w:rPr>
          <w:rFonts w:ascii="Arial" w:hAnsi="Arial" w:cs="Arial"/>
          <w:sz w:val="20"/>
          <w:szCs w:val="20"/>
        </w:rPr>
      </w:pPr>
      <w:r w:rsidRPr="00C95F8E">
        <w:rPr>
          <w:rFonts w:ascii="Arial" w:hAnsi="Arial" w:cs="Arial"/>
          <w:sz w:val="20"/>
          <w:szCs w:val="20"/>
        </w:rPr>
        <w:t>6.</w:t>
      </w:r>
      <w:r>
        <w:rPr>
          <w:rFonts w:ascii="Arial" w:hAnsi="Arial" w:cs="Arial"/>
          <w:sz w:val="20"/>
          <w:szCs w:val="20"/>
        </w:rPr>
        <w:t>3</w:t>
      </w:r>
      <w:r w:rsidRPr="00C95F8E">
        <w:rPr>
          <w:rFonts w:ascii="Arial" w:hAnsi="Arial" w:cs="Arial"/>
          <w:sz w:val="20"/>
          <w:szCs w:val="20"/>
        </w:rPr>
        <w:t xml:space="preserve"> - Cumprimento do disposto no inciso XXXIII do artigo 7º da Constituição Federal, mediante declaração da proponente, sob as penas da Lei (conforme modelo constante do </w:t>
      </w:r>
      <w:r w:rsidRPr="00C95F8E">
        <w:rPr>
          <w:rFonts w:ascii="Arial" w:hAnsi="Arial" w:cs="Arial"/>
          <w:b/>
          <w:sz w:val="20"/>
          <w:szCs w:val="20"/>
        </w:rPr>
        <w:t>Anexo VI</w:t>
      </w:r>
      <w:r w:rsidRPr="00C95F8E">
        <w:rPr>
          <w:rFonts w:ascii="Arial" w:hAnsi="Arial" w:cs="Arial"/>
          <w:sz w:val="20"/>
          <w:szCs w:val="20"/>
        </w:rPr>
        <w:t xml:space="preserve"> do Edital</w:t>
      </w:r>
      <w:r>
        <w:rPr>
          <w:rFonts w:ascii="Arial" w:hAnsi="Arial" w:cs="Arial"/>
          <w:sz w:val="20"/>
          <w:szCs w:val="20"/>
        </w:rPr>
        <w:t>, para pessoas jurídicas e físicas</w:t>
      </w:r>
      <w:r w:rsidRPr="00C95F8E">
        <w:rPr>
          <w:rFonts w:ascii="Arial" w:hAnsi="Arial" w:cs="Arial"/>
          <w:sz w:val="20"/>
          <w:szCs w:val="20"/>
        </w:rPr>
        <w:t>).</w:t>
      </w:r>
    </w:p>
    <w:p w:rsidR="00086816" w:rsidRPr="00C95F8E" w:rsidRDefault="00086816" w:rsidP="00086816">
      <w:pPr>
        <w:pStyle w:val="SemEspaamento"/>
        <w:spacing w:line="276" w:lineRule="auto"/>
        <w:jc w:val="both"/>
        <w:rPr>
          <w:rFonts w:ascii="Arial" w:hAnsi="Arial" w:cs="Arial"/>
          <w:sz w:val="20"/>
          <w:szCs w:val="20"/>
        </w:rPr>
      </w:pPr>
    </w:p>
    <w:p w:rsidR="00086816" w:rsidRPr="00277834" w:rsidRDefault="00086816" w:rsidP="00086816">
      <w:pPr>
        <w:pStyle w:val="SemEspaamento"/>
        <w:spacing w:line="276" w:lineRule="auto"/>
        <w:jc w:val="both"/>
        <w:rPr>
          <w:rFonts w:ascii="Arial" w:eastAsia="Arial Unicode MS" w:hAnsi="Arial" w:cs="Arial"/>
          <w:sz w:val="20"/>
          <w:szCs w:val="20"/>
          <w:lang w:val="pt-PT"/>
        </w:rPr>
      </w:pPr>
      <w:r>
        <w:rPr>
          <w:rFonts w:ascii="Arial" w:eastAsia="Arial Unicode MS" w:hAnsi="Arial" w:cs="Arial"/>
          <w:bCs/>
          <w:sz w:val="20"/>
          <w:szCs w:val="20"/>
          <w:lang w:val="pt-PT"/>
        </w:rPr>
        <w:t xml:space="preserve">6.4 - </w:t>
      </w:r>
      <w:r w:rsidRPr="00277834">
        <w:rPr>
          <w:rFonts w:ascii="Arial" w:eastAsia="Arial Unicode MS" w:hAnsi="Arial" w:cs="Arial"/>
          <w:sz w:val="20"/>
          <w:szCs w:val="20"/>
          <w:lang w:val="pt-PT"/>
        </w:rPr>
        <w:t xml:space="preserve">Declaração que </w:t>
      </w:r>
      <w:r w:rsidRPr="00E170E4">
        <w:rPr>
          <w:rFonts w:ascii="Arial" w:eastAsia="Arial Unicode MS" w:hAnsi="Arial" w:cs="Arial"/>
          <w:b/>
          <w:sz w:val="20"/>
          <w:szCs w:val="20"/>
          <w:lang w:val="pt-PT"/>
        </w:rPr>
        <w:t>não</w:t>
      </w:r>
      <w:r w:rsidRPr="00277834">
        <w:rPr>
          <w:rFonts w:ascii="Arial" w:eastAsia="Arial Unicode MS" w:hAnsi="Arial" w:cs="Arial"/>
          <w:sz w:val="20"/>
          <w:szCs w:val="20"/>
          <w:lang w:val="pt-PT"/>
        </w:rPr>
        <w:t xml:space="preserve"> se encontra declarada inidônea para licitar ou contratar com órgãos da </w:t>
      </w:r>
      <w:r w:rsidRPr="00277834">
        <w:rPr>
          <w:rFonts w:ascii="Arial" w:eastAsia="Arial Unicode MS" w:hAnsi="Arial" w:cs="Arial"/>
          <w:sz w:val="20"/>
          <w:szCs w:val="20"/>
          <w:lang w:val="pt-PT"/>
        </w:rPr>
        <w:lastRenderedPageBreak/>
        <w:t xml:space="preserve">Administração Pública Federal, Estadual, </w:t>
      </w:r>
      <w:r>
        <w:rPr>
          <w:rFonts w:ascii="Arial" w:eastAsia="Arial Unicode MS" w:hAnsi="Arial" w:cs="Arial"/>
          <w:sz w:val="20"/>
          <w:szCs w:val="20"/>
          <w:lang w:val="pt-PT"/>
        </w:rPr>
        <w:t>Municipal e do Distrito Federal</w:t>
      </w:r>
      <w:r w:rsidRPr="000B4EAB">
        <w:rPr>
          <w:rFonts w:ascii="Arial" w:hAnsi="Arial" w:cs="Arial"/>
          <w:bCs/>
          <w:sz w:val="20"/>
          <w:szCs w:val="20"/>
        </w:rPr>
        <w:t xml:space="preserve"> (modelo</w:t>
      </w:r>
      <w:r w:rsidRPr="000B4EAB">
        <w:rPr>
          <w:rFonts w:ascii="Arial" w:hAnsi="Arial" w:cs="Arial"/>
          <w:b/>
          <w:bCs/>
          <w:sz w:val="20"/>
          <w:szCs w:val="20"/>
        </w:rPr>
        <w:t xml:space="preserve"> anexo </w:t>
      </w:r>
      <w:r>
        <w:rPr>
          <w:rFonts w:ascii="Arial" w:hAnsi="Arial" w:cs="Arial"/>
          <w:b/>
          <w:bCs/>
          <w:sz w:val="20"/>
          <w:szCs w:val="20"/>
        </w:rPr>
        <w:t>VIII,</w:t>
      </w:r>
      <w:r w:rsidRPr="00B2628F">
        <w:rPr>
          <w:rFonts w:ascii="Arial" w:hAnsi="Arial" w:cs="Arial"/>
          <w:sz w:val="20"/>
          <w:szCs w:val="20"/>
        </w:rPr>
        <w:t xml:space="preserve"> </w:t>
      </w:r>
      <w:r>
        <w:rPr>
          <w:rFonts w:ascii="Arial" w:hAnsi="Arial" w:cs="Arial"/>
          <w:sz w:val="20"/>
          <w:szCs w:val="20"/>
        </w:rPr>
        <w:t>para pessoas jurídicas e físicas</w:t>
      </w:r>
      <w:r w:rsidRPr="000B4EAB">
        <w:rPr>
          <w:rFonts w:ascii="Arial" w:hAnsi="Arial" w:cs="Arial"/>
          <w:bCs/>
          <w:sz w:val="20"/>
          <w:szCs w:val="20"/>
        </w:rPr>
        <w:t>)</w:t>
      </w:r>
      <w:r>
        <w:rPr>
          <w:rFonts w:ascii="Arial" w:hAnsi="Arial" w:cs="Arial"/>
          <w:bCs/>
          <w:sz w:val="20"/>
          <w:szCs w:val="20"/>
        </w:rPr>
        <w:t>;</w:t>
      </w:r>
    </w:p>
    <w:p w:rsidR="00086816" w:rsidRDefault="00086816" w:rsidP="00086816">
      <w:pPr>
        <w:pStyle w:val="SemEspaamento"/>
        <w:spacing w:line="276" w:lineRule="auto"/>
        <w:jc w:val="both"/>
        <w:rPr>
          <w:rFonts w:ascii="Arial" w:eastAsia="Arial Unicode MS" w:hAnsi="Arial" w:cs="Arial"/>
          <w:bCs/>
          <w:sz w:val="20"/>
          <w:szCs w:val="20"/>
          <w:lang w:val="pt-PT"/>
        </w:rPr>
      </w:pPr>
    </w:p>
    <w:p w:rsidR="00086816" w:rsidRPr="00277834" w:rsidRDefault="00086816" w:rsidP="00086816">
      <w:pPr>
        <w:pStyle w:val="SemEspaamento"/>
        <w:spacing w:line="276" w:lineRule="auto"/>
        <w:jc w:val="both"/>
        <w:rPr>
          <w:rFonts w:ascii="Arial" w:eastAsia="Arial Unicode MS" w:hAnsi="Arial" w:cs="Arial"/>
          <w:sz w:val="20"/>
          <w:szCs w:val="20"/>
        </w:rPr>
      </w:pPr>
      <w:r>
        <w:rPr>
          <w:rFonts w:ascii="Arial" w:eastAsia="Arial Unicode MS" w:hAnsi="Arial" w:cs="Arial"/>
          <w:bCs/>
          <w:sz w:val="20"/>
          <w:szCs w:val="20"/>
          <w:lang w:val="pt-PT"/>
        </w:rPr>
        <w:t xml:space="preserve">6.5 - </w:t>
      </w:r>
      <w:r w:rsidRPr="00277834">
        <w:rPr>
          <w:rFonts w:ascii="Arial" w:hAnsi="Arial" w:cs="Arial"/>
          <w:sz w:val="20"/>
          <w:szCs w:val="20"/>
        </w:rPr>
        <w:t xml:space="preserve">As proponentes deverão apresentar declaração de que não possuem em seu quadro social funcionários públicos desta municipalidade (modelo </w:t>
      </w:r>
      <w:r w:rsidRPr="00277834">
        <w:rPr>
          <w:rFonts w:ascii="Arial" w:hAnsi="Arial" w:cs="Arial"/>
          <w:b/>
          <w:sz w:val="20"/>
          <w:szCs w:val="20"/>
        </w:rPr>
        <w:t>Anexo VII</w:t>
      </w:r>
      <w:r>
        <w:rPr>
          <w:rFonts w:ascii="Arial" w:hAnsi="Arial" w:cs="Arial"/>
          <w:b/>
          <w:sz w:val="20"/>
          <w:szCs w:val="20"/>
        </w:rPr>
        <w:t xml:space="preserve">, </w:t>
      </w:r>
      <w:r>
        <w:rPr>
          <w:rFonts w:ascii="Arial" w:hAnsi="Arial" w:cs="Arial"/>
          <w:sz w:val="20"/>
          <w:szCs w:val="20"/>
        </w:rPr>
        <w:t xml:space="preserve">para pessoas jurídicas). </w:t>
      </w:r>
    </w:p>
    <w:p w:rsidR="00086816" w:rsidRPr="00E9743A" w:rsidRDefault="00086816" w:rsidP="00086816">
      <w:pPr>
        <w:pStyle w:val="SemEspaamento"/>
        <w:spacing w:line="276" w:lineRule="auto"/>
        <w:jc w:val="both"/>
        <w:rPr>
          <w:rFonts w:eastAsia="Arial Unicode MS"/>
        </w:rPr>
      </w:pPr>
      <w:r w:rsidRPr="00277834">
        <w:rPr>
          <w:rFonts w:ascii="Arial" w:eastAsia="Arial Unicode MS" w:hAnsi="Arial" w:cs="Arial"/>
          <w:sz w:val="20"/>
          <w:szCs w:val="20"/>
        </w:rPr>
        <w:t>6.</w:t>
      </w:r>
      <w:r>
        <w:rPr>
          <w:rFonts w:ascii="Arial" w:eastAsia="Arial Unicode MS" w:hAnsi="Arial" w:cs="Arial"/>
          <w:sz w:val="20"/>
          <w:szCs w:val="20"/>
        </w:rPr>
        <w:t>6</w:t>
      </w:r>
      <w:r w:rsidRPr="00277834">
        <w:rPr>
          <w:rFonts w:ascii="Arial" w:eastAsia="Arial Unicode MS" w:hAnsi="Arial" w:cs="Arial"/>
          <w:sz w:val="20"/>
          <w:szCs w:val="20"/>
        </w:rPr>
        <w:t xml:space="preserve"> - Os documentos de habilitação preliminar poderão ser apresentados em via original ou cópia autenticada por qualquer processo, sendo por tabelião de notas ou por servidor do Município de Papanduva/SC, </w:t>
      </w:r>
      <w:r w:rsidRPr="00277834">
        <w:rPr>
          <w:rFonts w:ascii="Arial" w:eastAsia="MS Mincho" w:hAnsi="Arial" w:cs="Arial"/>
          <w:sz w:val="20"/>
          <w:szCs w:val="20"/>
        </w:rPr>
        <w:t>ou por publicação em Órgão de Imprensa Oficial.</w:t>
      </w:r>
      <w:r w:rsidRPr="00277834">
        <w:rPr>
          <w:rFonts w:ascii="Arial" w:eastAsia="Arial Unicode MS" w:hAnsi="Arial" w:cs="Arial"/>
          <w:sz w:val="20"/>
          <w:szCs w:val="20"/>
        </w:rPr>
        <w:t xml:space="preserve"> O </w:t>
      </w:r>
      <w:r>
        <w:rPr>
          <w:rFonts w:ascii="Arial" w:eastAsia="Arial Unicode MS" w:hAnsi="Arial" w:cs="Arial"/>
          <w:sz w:val="20"/>
          <w:szCs w:val="20"/>
        </w:rPr>
        <w:t xml:space="preserve">Pregoeiro </w:t>
      </w:r>
      <w:r w:rsidRPr="00277834">
        <w:rPr>
          <w:rFonts w:ascii="Arial" w:eastAsia="Arial Unicode MS" w:hAnsi="Arial" w:cs="Arial"/>
          <w:sz w:val="20"/>
          <w:szCs w:val="20"/>
        </w:rPr>
        <w:t>e a equipe de apoio farão consulta ao serviço de verificação de autenticidade das certidões emitidas pela INTERNET, ficando a licitante dispensada de autenticá-las. Caso a validade não conste dos respectivos documentos, este</w:t>
      </w:r>
      <w:r>
        <w:rPr>
          <w:rFonts w:ascii="Arial" w:eastAsia="Arial Unicode MS" w:hAnsi="Arial" w:cs="Arial"/>
          <w:sz w:val="20"/>
          <w:szCs w:val="20"/>
        </w:rPr>
        <w:t>s</w:t>
      </w:r>
      <w:r w:rsidRPr="00277834">
        <w:rPr>
          <w:rFonts w:ascii="Arial" w:eastAsia="Arial Unicode MS" w:hAnsi="Arial" w:cs="Arial"/>
          <w:sz w:val="20"/>
          <w:szCs w:val="20"/>
        </w:rPr>
        <w:t xml:space="preserve"> serão considerados válidos por um período de 60 (sessenta) dias, contados a partir da data de sua emissão.</w:t>
      </w:r>
    </w:p>
    <w:p w:rsidR="00086816"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eastAsia="Arial Unicode MS" w:hAnsi="Arial" w:cs="Arial"/>
          <w:sz w:val="20"/>
          <w:szCs w:val="20"/>
        </w:rPr>
      </w:pPr>
      <w:r w:rsidRPr="00E9743A">
        <w:rPr>
          <w:rFonts w:ascii="Arial" w:hAnsi="Arial" w:cs="Arial"/>
          <w:sz w:val="20"/>
          <w:szCs w:val="20"/>
        </w:rPr>
        <w:t>6.</w:t>
      </w:r>
      <w:r>
        <w:rPr>
          <w:rFonts w:ascii="Arial" w:hAnsi="Arial" w:cs="Arial"/>
          <w:sz w:val="20"/>
          <w:szCs w:val="20"/>
        </w:rPr>
        <w:t>7</w:t>
      </w:r>
      <w:r w:rsidRPr="00E9743A">
        <w:rPr>
          <w:rFonts w:ascii="Arial" w:hAnsi="Arial" w:cs="Arial"/>
          <w:sz w:val="20"/>
          <w:szCs w:val="20"/>
        </w:rPr>
        <w:t xml:space="preserve"> – No caso de Microempresa ou Empresa de Pequeno Porte, nos termos do Art. 43 § 1º, havendo alguma restrição na comprovação da regularidade fiscal, alíneas “a” ao “g”, o </w:t>
      </w:r>
      <w:r>
        <w:rPr>
          <w:rFonts w:ascii="Arial" w:hAnsi="Arial" w:cs="Arial"/>
          <w:sz w:val="20"/>
          <w:szCs w:val="20"/>
        </w:rPr>
        <w:t>pregoeiro (a</w:t>
      </w:r>
      <w:r w:rsidRPr="00E9743A">
        <w:rPr>
          <w:rFonts w:ascii="Arial" w:hAnsi="Arial" w:cs="Arial"/>
          <w:sz w:val="20"/>
          <w:szCs w:val="20"/>
        </w:rPr>
        <w:t>), concederá o prazo de 0</w:t>
      </w:r>
      <w:r>
        <w:rPr>
          <w:rFonts w:ascii="Arial" w:hAnsi="Arial" w:cs="Arial"/>
          <w:sz w:val="20"/>
          <w:szCs w:val="20"/>
        </w:rPr>
        <w:t>5</w:t>
      </w:r>
      <w:r w:rsidRPr="00E9743A">
        <w:rPr>
          <w:rFonts w:ascii="Arial" w:hAnsi="Arial" w:cs="Arial"/>
          <w:sz w:val="20"/>
          <w:szCs w:val="20"/>
        </w:rPr>
        <w:t xml:space="preserve"> (</w:t>
      </w:r>
      <w:r>
        <w:rPr>
          <w:rFonts w:ascii="Arial" w:hAnsi="Arial" w:cs="Arial"/>
          <w:sz w:val="20"/>
          <w:szCs w:val="20"/>
        </w:rPr>
        <w:t>cinco</w:t>
      </w:r>
      <w:r w:rsidRPr="00E9743A">
        <w:rPr>
          <w:rFonts w:ascii="Arial" w:hAnsi="Arial" w:cs="Arial"/>
          <w:sz w:val="20"/>
          <w:szCs w:val="20"/>
        </w:rPr>
        <w:t>)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086816" w:rsidRDefault="00086816" w:rsidP="00086816">
      <w:pPr>
        <w:pStyle w:val="SemEspaamento"/>
        <w:spacing w:line="276" w:lineRule="auto"/>
        <w:jc w:val="both"/>
        <w:rPr>
          <w:rFonts w:ascii="Arial" w:eastAsia="Arial Unicode MS" w:hAnsi="Arial" w:cs="Arial"/>
          <w:sz w:val="20"/>
          <w:szCs w:val="20"/>
        </w:rPr>
      </w:pPr>
    </w:p>
    <w:p w:rsidR="00086816" w:rsidRPr="00E9743A" w:rsidRDefault="00086816" w:rsidP="00086816">
      <w:pPr>
        <w:pStyle w:val="SemEspaamento"/>
        <w:spacing w:line="276" w:lineRule="auto"/>
        <w:jc w:val="both"/>
        <w:rPr>
          <w:rFonts w:ascii="Arial" w:eastAsia="Arial Unicode MS" w:hAnsi="Arial" w:cs="Arial"/>
          <w:bCs/>
          <w:sz w:val="20"/>
          <w:szCs w:val="20"/>
        </w:rPr>
      </w:pPr>
      <w:r w:rsidRPr="00E9743A">
        <w:rPr>
          <w:rFonts w:ascii="Arial" w:eastAsia="Arial Unicode MS" w:hAnsi="Arial" w:cs="Arial"/>
          <w:sz w:val="20"/>
          <w:szCs w:val="20"/>
        </w:rPr>
        <w:t>6.</w:t>
      </w:r>
      <w:r>
        <w:rPr>
          <w:rFonts w:ascii="Arial" w:eastAsia="Arial Unicode MS" w:hAnsi="Arial" w:cs="Arial"/>
          <w:sz w:val="20"/>
          <w:szCs w:val="20"/>
        </w:rPr>
        <w:t>8</w:t>
      </w:r>
      <w:r w:rsidRPr="00E9743A">
        <w:rPr>
          <w:rFonts w:ascii="Arial" w:eastAsia="Arial Unicode MS" w:hAnsi="Arial" w:cs="Arial"/>
          <w:sz w:val="20"/>
          <w:szCs w:val="20"/>
        </w:rPr>
        <w:t xml:space="preserve"> – Todos os documentos a que se referem ao item 6 deste edital deverão estar em nome/razão social da licitante, o número do CNPJ e o endereço respectivo, observando que:</w:t>
      </w:r>
    </w:p>
    <w:p w:rsidR="00086816" w:rsidRPr="00E9743A" w:rsidRDefault="00086816" w:rsidP="00086816">
      <w:pPr>
        <w:pStyle w:val="SemEspaamento"/>
        <w:spacing w:line="276" w:lineRule="auto"/>
        <w:jc w:val="both"/>
        <w:rPr>
          <w:rFonts w:ascii="Arial" w:eastAsia="Arial Unicode MS" w:hAnsi="Arial" w:cs="Arial"/>
          <w:sz w:val="20"/>
          <w:szCs w:val="20"/>
        </w:rPr>
      </w:pPr>
    </w:p>
    <w:p w:rsidR="00086816" w:rsidRDefault="00086816" w:rsidP="00086816">
      <w:pPr>
        <w:pStyle w:val="SemEspaamento"/>
        <w:spacing w:line="276" w:lineRule="auto"/>
        <w:jc w:val="both"/>
        <w:rPr>
          <w:rFonts w:ascii="Arial" w:eastAsia="Arial Unicode MS" w:hAnsi="Arial" w:cs="Arial"/>
          <w:sz w:val="20"/>
          <w:szCs w:val="20"/>
        </w:rPr>
      </w:pPr>
      <w:r w:rsidRPr="00E9743A">
        <w:rPr>
          <w:rFonts w:ascii="Arial" w:eastAsia="Arial Unicode MS" w:hAnsi="Arial" w:cs="Arial"/>
          <w:sz w:val="20"/>
          <w:szCs w:val="20"/>
        </w:rPr>
        <w:t>a) se a licitante for a matriz, todos os documentos deverão estar em nome da matriz;</w:t>
      </w:r>
    </w:p>
    <w:p w:rsidR="00086816" w:rsidRPr="00E9743A" w:rsidRDefault="00086816" w:rsidP="00086816">
      <w:pPr>
        <w:pStyle w:val="SemEspaamento"/>
        <w:spacing w:line="276" w:lineRule="auto"/>
        <w:jc w:val="both"/>
        <w:rPr>
          <w:rFonts w:ascii="Arial" w:eastAsia="Arial Unicode MS" w:hAnsi="Arial" w:cs="Arial"/>
          <w:bCs/>
          <w:sz w:val="20"/>
          <w:szCs w:val="20"/>
        </w:rPr>
      </w:pPr>
    </w:p>
    <w:p w:rsidR="00086816" w:rsidRPr="00E9743A" w:rsidRDefault="00086816" w:rsidP="00086816">
      <w:pPr>
        <w:pStyle w:val="SemEspaamento"/>
        <w:spacing w:line="276" w:lineRule="auto"/>
        <w:jc w:val="both"/>
        <w:rPr>
          <w:rFonts w:ascii="Arial" w:eastAsia="Arial Unicode MS" w:hAnsi="Arial" w:cs="Arial"/>
          <w:bCs/>
          <w:sz w:val="20"/>
          <w:szCs w:val="20"/>
        </w:rPr>
      </w:pPr>
      <w:r w:rsidRPr="00E9743A">
        <w:rPr>
          <w:rFonts w:ascii="Arial" w:eastAsia="Arial Unicode MS" w:hAnsi="Arial" w:cs="Arial"/>
          <w:sz w:val="20"/>
          <w:szCs w:val="20"/>
        </w:rPr>
        <w:t>b) se a licitante for a filial, todos os documentos deverão estar em nome da filial;</w:t>
      </w:r>
    </w:p>
    <w:p w:rsidR="00086816" w:rsidRDefault="00086816" w:rsidP="00086816">
      <w:pPr>
        <w:pStyle w:val="SemEspaamento"/>
        <w:spacing w:line="276" w:lineRule="auto"/>
        <w:jc w:val="both"/>
        <w:rPr>
          <w:rFonts w:ascii="Arial" w:eastAsia="Arial Unicode MS" w:hAnsi="Arial" w:cs="Arial"/>
          <w:sz w:val="20"/>
          <w:szCs w:val="20"/>
        </w:rPr>
      </w:pPr>
    </w:p>
    <w:p w:rsidR="00086816" w:rsidRDefault="00086816" w:rsidP="00086816">
      <w:pPr>
        <w:pStyle w:val="SemEspaamento"/>
        <w:spacing w:line="276" w:lineRule="auto"/>
        <w:jc w:val="both"/>
        <w:rPr>
          <w:rFonts w:ascii="Arial" w:eastAsia="Arial Unicode MS" w:hAnsi="Arial" w:cs="Arial"/>
          <w:sz w:val="20"/>
          <w:szCs w:val="20"/>
        </w:rPr>
      </w:pPr>
      <w:r w:rsidRPr="00E9743A">
        <w:rPr>
          <w:rFonts w:ascii="Arial" w:eastAsia="Arial Unicode MS" w:hAnsi="Arial" w:cs="Arial"/>
          <w:sz w:val="20"/>
          <w:szCs w:val="20"/>
        </w:rPr>
        <w:t>c) se a licitante for a matriz e o fornecimento for realizado pela filial, os documentos exigidos neste edital deverão ser apresentados tanto em relação à matriz quanto à filial.</w:t>
      </w:r>
    </w:p>
    <w:p w:rsidR="00086816" w:rsidRDefault="00086816" w:rsidP="00086816">
      <w:pPr>
        <w:pStyle w:val="SemEspaamento"/>
        <w:spacing w:line="276" w:lineRule="auto"/>
        <w:jc w:val="both"/>
        <w:rPr>
          <w:rFonts w:cs="Arial"/>
          <w:szCs w:val="24"/>
          <w:lang w:eastAsia="pt-BR"/>
        </w:rPr>
      </w:pPr>
      <w:r>
        <w:rPr>
          <w:rFonts w:ascii="Arial" w:eastAsia="Arial Unicode MS" w:hAnsi="Arial" w:cs="Arial"/>
          <w:sz w:val="20"/>
          <w:szCs w:val="20"/>
        </w:rPr>
        <w:t xml:space="preserve">d) CPF, RG, </w:t>
      </w:r>
      <w:r>
        <w:rPr>
          <w:rFonts w:cs="Arial"/>
          <w:szCs w:val="24"/>
          <w:lang w:eastAsia="pt-BR"/>
        </w:rPr>
        <w:t>CRM e Título de Especialista da área, (DE CADA PROFISSIONAL).</w:t>
      </w:r>
    </w:p>
    <w:p w:rsidR="00086816" w:rsidRPr="004179E7" w:rsidRDefault="00086816" w:rsidP="00086816">
      <w:pPr>
        <w:pStyle w:val="SemEspaamento"/>
        <w:spacing w:line="276" w:lineRule="auto"/>
        <w:jc w:val="both"/>
        <w:rPr>
          <w:rFonts w:cs="Arial"/>
          <w:b/>
          <w:szCs w:val="24"/>
          <w:lang w:eastAsia="pt-BR"/>
        </w:rPr>
      </w:pPr>
      <w:r w:rsidRPr="004179E7">
        <w:rPr>
          <w:rFonts w:cs="Arial"/>
          <w:b/>
          <w:szCs w:val="24"/>
          <w:lang w:eastAsia="pt-BR"/>
        </w:rPr>
        <w:t>e) Em se tratando de uma empresa ganhar mais que um item, o profissional apresentado para desenvolver os serviços, deverá ser o mesmo do início ao fim da Ata. Em hipótese alguma, será aceita a troca ou alteração do Profissional apresentado.</w:t>
      </w:r>
    </w:p>
    <w:p w:rsidR="00086816" w:rsidRDefault="00086816" w:rsidP="00086816">
      <w:pPr>
        <w:pStyle w:val="SemEspaamento"/>
        <w:spacing w:line="276" w:lineRule="auto"/>
        <w:jc w:val="both"/>
        <w:rPr>
          <w:rFonts w:cs="Arial"/>
          <w:szCs w:val="24"/>
          <w:lang w:eastAsia="pt-BR"/>
        </w:rPr>
      </w:pPr>
      <w:r>
        <w:rPr>
          <w:rFonts w:cs="Arial"/>
          <w:szCs w:val="24"/>
          <w:lang w:eastAsia="pt-BR"/>
        </w:rPr>
        <w:t>f) A escala semanal dos Profissionais será posteriormente apresentada pelo Município. O Profissional, de maneira alguma poderá se rejeitar a executar seus serviços no dia estabelecido na escala.</w:t>
      </w:r>
    </w:p>
    <w:p w:rsidR="00086816" w:rsidRDefault="00086816" w:rsidP="00086816">
      <w:pPr>
        <w:pStyle w:val="SemEspaamento"/>
        <w:spacing w:line="276" w:lineRule="auto"/>
        <w:jc w:val="both"/>
        <w:rPr>
          <w:rFonts w:ascii="Arial" w:eastAsia="Arial Unicode MS" w:hAnsi="Arial" w:cs="Arial"/>
          <w:sz w:val="20"/>
          <w:szCs w:val="20"/>
        </w:rPr>
      </w:pPr>
      <w:r>
        <w:rPr>
          <w:rFonts w:cs="Arial"/>
          <w:szCs w:val="24"/>
          <w:lang w:eastAsia="pt-BR"/>
        </w:rPr>
        <w:t xml:space="preserve">g) O </w:t>
      </w:r>
      <w:r w:rsidRPr="00D4588F">
        <w:rPr>
          <w:rFonts w:cs="Arial"/>
          <w:szCs w:val="24"/>
          <w:lang w:eastAsia="pt-BR"/>
        </w:rPr>
        <w:t>otorrinolaringologista</w:t>
      </w:r>
      <w:r>
        <w:rPr>
          <w:rFonts w:cs="Arial"/>
          <w:szCs w:val="24"/>
          <w:lang w:eastAsia="pt-BR"/>
        </w:rPr>
        <w:t xml:space="preserve"> deverá disponibilizar local adequado para executar os procedimentos. Comprovar através de contrato que possui a disponibilidade. A distância aceita para tais procedimentos será de no máximo 130 km da cidade de Papanduva – SC.</w:t>
      </w:r>
    </w:p>
    <w:p w:rsidR="00086816" w:rsidRPr="00E9743A" w:rsidRDefault="00086816" w:rsidP="00086816">
      <w:pPr>
        <w:pStyle w:val="SemEspaamento"/>
        <w:spacing w:line="276" w:lineRule="auto"/>
        <w:jc w:val="both"/>
        <w:rPr>
          <w:rFonts w:ascii="Arial" w:eastAsia="Arial Unicode MS" w:hAnsi="Arial" w:cs="Arial"/>
          <w:bCs/>
          <w:sz w:val="20"/>
          <w:szCs w:val="20"/>
        </w:rPr>
      </w:pPr>
    </w:p>
    <w:p w:rsidR="00086816" w:rsidRPr="00E9743A" w:rsidRDefault="00086816" w:rsidP="00086816">
      <w:pPr>
        <w:pStyle w:val="SemEspaamento"/>
        <w:spacing w:line="276" w:lineRule="auto"/>
        <w:jc w:val="both"/>
        <w:rPr>
          <w:rFonts w:ascii="Arial" w:hAnsi="Arial" w:cs="Arial"/>
          <w:b/>
          <w:sz w:val="20"/>
          <w:szCs w:val="20"/>
        </w:rPr>
      </w:pPr>
      <w:r w:rsidRPr="00E9743A">
        <w:rPr>
          <w:rFonts w:ascii="Arial" w:hAnsi="Arial" w:cs="Arial"/>
          <w:b/>
          <w:sz w:val="20"/>
          <w:szCs w:val="20"/>
        </w:rPr>
        <w:t>07. DOS PROCEDIMENTOS DE JULGAMENTO</w:t>
      </w:r>
    </w:p>
    <w:p w:rsidR="00086816" w:rsidRPr="00E9743A" w:rsidRDefault="00086816" w:rsidP="00086816">
      <w:pPr>
        <w:pStyle w:val="SemEspaamento"/>
        <w:spacing w:line="276" w:lineRule="auto"/>
        <w:jc w:val="both"/>
        <w:rPr>
          <w:rFonts w:ascii="Arial" w:hAnsi="Arial" w:cs="Arial"/>
          <w:sz w:val="20"/>
          <w:szCs w:val="20"/>
        </w:rPr>
      </w:pPr>
      <w:r w:rsidRPr="00E9743A">
        <w:rPr>
          <w:rFonts w:ascii="Arial" w:hAnsi="Arial" w:cs="Arial"/>
          <w:sz w:val="20"/>
          <w:szCs w:val="20"/>
        </w:rPr>
        <w:t xml:space="preserve">7.1 - Aberta a Sessão Pública, os interessados ou seus representantes, devidamente credenciados, apresentarão declaração, </w:t>
      </w:r>
      <w:r w:rsidRPr="00E860FD">
        <w:rPr>
          <w:rFonts w:ascii="Arial" w:hAnsi="Arial" w:cs="Arial"/>
          <w:b/>
          <w:sz w:val="20"/>
          <w:szCs w:val="20"/>
          <w:u w:val="single"/>
        </w:rPr>
        <w:t>fora</w:t>
      </w:r>
      <w:r w:rsidRPr="00E9743A">
        <w:rPr>
          <w:rFonts w:ascii="Arial" w:hAnsi="Arial" w:cs="Arial"/>
          <w:sz w:val="20"/>
          <w:szCs w:val="20"/>
        </w:rPr>
        <w:t xml:space="preserve"> dos envelopes, dando ciência de que cumprem plenamente os requisitos de habilitação (modelo sugestivo no </w:t>
      </w:r>
      <w:r w:rsidRPr="00E9743A">
        <w:rPr>
          <w:rFonts w:ascii="Arial" w:hAnsi="Arial" w:cs="Arial"/>
          <w:b/>
          <w:sz w:val="20"/>
          <w:szCs w:val="20"/>
        </w:rPr>
        <w:t>Anexo III</w:t>
      </w:r>
      <w:r w:rsidRPr="00E9743A">
        <w:rPr>
          <w:rFonts w:ascii="Arial" w:hAnsi="Arial" w:cs="Arial"/>
          <w:sz w:val="20"/>
          <w:szCs w:val="20"/>
        </w:rPr>
        <w:t xml:space="preserve"> do Edital) e entregarão os envelopes conforme item 04 do Edital.</w:t>
      </w:r>
      <w:r>
        <w:rPr>
          <w:rFonts w:ascii="Arial" w:hAnsi="Arial" w:cs="Arial"/>
          <w:sz w:val="20"/>
          <w:szCs w:val="20"/>
        </w:rPr>
        <w:t xml:space="preserve"> (Já solicitado no item Credenciamento).</w:t>
      </w:r>
    </w:p>
    <w:p w:rsidR="00086816" w:rsidRDefault="00086816" w:rsidP="00086816">
      <w:pPr>
        <w:pStyle w:val="SemEspaamento"/>
        <w:spacing w:line="276" w:lineRule="auto"/>
        <w:jc w:val="both"/>
        <w:rPr>
          <w:rFonts w:ascii="Arial" w:eastAsia="Arial Unicode MS" w:hAnsi="Arial" w:cs="Arial"/>
          <w:sz w:val="20"/>
          <w:szCs w:val="20"/>
        </w:rPr>
      </w:pPr>
    </w:p>
    <w:p w:rsidR="00086816" w:rsidRDefault="00086816" w:rsidP="00086816">
      <w:pPr>
        <w:pStyle w:val="SemEspaamento"/>
        <w:spacing w:line="276" w:lineRule="auto"/>
        <w:jc w:val="both"/>
        <w:rPr>
          <w:rFonts w:ascii="Arial" w:eastAsia="Arial Unicode MS" w:hAnsi="Arial" w:cs="Arial"/>
          <w:sz w:val="20"/>
          <w:szCs w:val="20"/>
        </w:rPr>
      </w:pPr>
      <w:r w:rsidRPr="00E9743A">
        <w:rPr>
          <w:rFonts w:ascii="Arial" w:eastAsia="Arial Unicode MS" w:hAnsi="Arial" w:cs="Arial"/>
          <w:sz w:val="20"/>
          <w:szCs w:val="20"/>
        </w:rPr>
        <w:t xml:space="preserve">7.2 - Para fins de julgamento, o critério adotado para a adjudicação do objeto deste PREGÃO será o </w:t>
      </w:r>
      <w:r w:rsidRPr="008A03F4">
        <w:rPr>
          <w:rFonts w:ascii="Arial" w:eastAsia="Arial Unicode MS" w:hAnsi="Arial" w:cs="Arial"/>
          <w:b/>
          <w:sz w:val="20"/>
          <w:szCs w:val="20"/>
        </w:rPr>
        <w:t xml:space="preserve">MENOR PREÇO POR </w:t>
      </w:r>
      <w:r>
        <w:rPr>
          <w:rFonts w:ascii="Arial" w:eastAsia="Arial Unicode MS" w:hAnsi="Arial" w:cs="Arial"/>
          <w:b/>
          <w:sz w:val="20"/>
          <w:szCs w:val="20"/>
        </w:rPr>
        <w:t>ITEM</w:t>
      </w:r>
      <w:r w:rsidRPr="00E9743A">
        <w:rPr>
          <w:rFonts w:ascii="Arial" w:eastAsia="Arial Unicode MS" w:hAnsi="Arial" w:cs="Arial"/>
          <w:sz w:val="20"/>
          <w:szCs w:val="20"/>
        </w:rPr>
        <w:t>. Serão desclassificadas as propostas que não atend</w:t>
      </w:r>
      <w:r>
        <w:rPr>
          <w:rFonts w:ascii="Arial" w:eastAsia="Arial Unicode MS" w:hAnsi="Arial" w:cs="Arial"/>
          <w:sz w:val="20"/>
          <w:szCs w:val="20"/>
        </w:rPr>
        <w:t>erem às exigências deste Edital</w:t>
      </w:r>
      <w:r w:rsidRPr="00E9743A">
        <w:rPr>
          <w:rFonts w:ascii="Arial" w:eastAsia="Arial Unicode MS" w:hAnsi="Arial" w:cs="Arial"/>
          <w:sz w:val="20"/>
          <w:szCs w:val="20"/>
        </w:rPr>
        <w:t xml:space="preserve"> e que forem superiores aos</w:t>
      </w:r>
      <w:r>
        <w:rPr>
          <w:rFonts w:ascii="Arial" w:eastAsia="Arial Unicode MS" w:hAnsi="Arial" w:cs="Arial"/>
          <w:sz w:val="20"/>
          <w:szCs w:val="20"/>
        </w:rPr>
        <w:t xml:space="preserve"> valores máximos admitidos por item</w:t>
      </w:r>
      <w:r w:rsidRPr="00E9743A">
        <w:rPr>
          <w:rFonts w:ascii="Arial" w:eastAsia="Arial Unicode MS" w:hAnsi="Arial" w:cs="Arial"/>
          <w:sz w:val="20"/>
          <w:szCs w:val="20"/>
        </w:rPr>
        <w:t xml:space="preserve">, conforme </w:t>
      </w:r>
      <w:r w:rsidRPr="00E9743A">
        <w:rPr>
          <w:rFonts w:ascii="Arial" w:eastAsia="Arial Unicode MS" w:hAnsi="Arial" w:cs="Arial"/>
          <w:b/>
          <w:sz w:val="20"/>
          <w:szCs w:val="20"/>
        </w:rPr>
        <w:t>Anexo I</w:t>
      </w:r>
      <w:r w:rsidRPr="00E9743A">
        <w:rPr>
          <w:rFonts w:ascii="Arial" w:eastAsia="Arial Unicode MS" w:hAnsi="Arial" w:cs="Arial"/>
          <w:sz w:val="20"/>
          <w:szCs w:val="20"/>
        </w:rPr>
        <w:t xml:space="preserve"> do Edital.</w:t>
      </w: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hAnsi="Arial" w:cs="Arial"/>
          <w:sz w:val="20"/>
          <w:szCs w:val="20"/>
        </w:rPr>
      </w:pPr>
      <w:r w:rsidRPr="00E9743A">
        <w:rPr>
          <w:rFonts w:ascii="Arial" w:hAnsi="Arial" w:cs="Arial"/>
          <w:bCs/>
          <w:sz w:val="20"/>
          <w:szCs w:val="20"/>
        </w:rPr>
        <w:t>7.3 -</w:t>
      </w:r>
      <w:r w:rsidRPr="00E9743A">
        <w:rPr>
          <w:rFonts w:ascii="Arial" w:hAnsi="Arial" w:cs="Arial"/>
          <w:sz w:val="20"/>
          <w:szCs w:val="20"/>
        </w:rPr>
        <w:t xml:space="preserve">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086816" w:rsidRDefault="00086816" w:rsidP="00086816">
      <w:pPr>
        <w:pStyle w:val="SemEspaamento"/>
        <w:spacing w:line="276" w:lineRule="auto"/>
        <w:jc w:val="both"/>
        <w:rPr>
          <w:rFonts w:ascii="Arial" w:hAnsi="Arial" w:cs="Arial"/>
          <w:bCs/>
          <w:sz w:val="20"/>
          <w:szCs w:val="20"/>
        </w:rPr>
      </w:pPr>
    </w:p>
    <w:p w:rsidR="00086816" w:rsidRPr="00E9743A" w:rsidRDefault="00086816" w:rsidP="00086816">
      <w:pPr>
        <w:pStyle w:val="SemEspaamento"/>
        <w:spacing w:line="276" w:lineRule="auto"/>
        <w:jc w:val="both"/>
        <w:rPr>
          <w:rFonts w:ascii="Arial" w:hAnsi="Arial" w:cs="Arial"/>
          <w:sz w:val="20"/>
          <w:szCs w:val="20"/>
        </w:rPr>
      </w:pPr>
      <w:r w:rsidRPr="00E9743A">
        <w:rPr>
          <w:rFonts w:ascii="Arial" w:hAnsi="Arial" w:cs="Arial"/>
          <w:bCs/>
          <w:sz w:val="20"/>
          <w:szCs w:val="20"/>
        </w:rPr>
        <w:t>7.4 -</w:t>
      </w:r>
      <w:r w:rsidRPr="00E9743A">
        <w:rPr>
          <w:rFonts w:ascii="Arial" w:hAnsi="Arial" w:cs="Arial"/>
          <w:sz w:val="20"/>
          <w:szCs w:val="20"/>
        </w:rPr>
        <w:t xml:space="preserve">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086816" w:rsidRPr="00E9743A" w:rsidRDefault="00086816" w:rsidP="00086816">
      <w:pPr>
        <w:pStyle w:val="SemEspaamento"/>
        <w:spacing w:line="276" w:lineRule="auto"/>
        <w:jc w:val="both"/>
        <w:rPr>
          <w:rFonts w:ascii="Arial" w:hAnsi="Arial" w:cs="Arial"/>
          <w:sz w:val="20"/>
          <w:szCs w:val="20"/>
        </w:rPr>
      </w:pPr>
    </w:p>
    <w:p w:rsidR="00086816" w:rsidRPr="00EA3308" w:rsidRDefault="00086816" w:rsidP="00086816">
      <w:pPr>
        <w:pStyle w:val="SemEspaamento"/>
        <w:spacing w:line="276" w:lineRule="auto"/>
        <w:jc w:val="both"/>
        <w:rPr>
          <w:rFonts w:ascii="Arial" w:hAnsi="Arial" w:cs="Arial"/>
          <w:sz w:val="20"/>
          <w:szCs w:val="20"/>
        </w:rPr>
      </w:pPr>
      <w:r w:rsidRPr="00E9743A">
        <w:rPr>
          <w:rFonts w:ascii="Arial" w:hAnsi="Arial" w:cs="Arial"/>
          <w:bCs/>
          <w:sz w:val="20"/>
          <w:szCs w:val="20"/>
        </w:rPr>
        <w:t>7.5 -</w:t>
      </w:r>
      <w:r w:rsidRPr="00E9743A">
        <w:rPr>
          <w:rFonts w:ascii="Arial" w:hAnsi="Arial" w:cs="Arial"/>
          <w:sz w:val="20"/>
          <w:szCs w:val="20"/>
        </w:rPr>
        <w:t xml:space="preserve"> A oferta dos lances deverá ser efetuada, no momento em que for conferida a palavra à licitante, na ordem decrescente dos preços, sendo vedada à oferta de lance com vista ao empate, ou o uso de mais de </w:t>
      </w:r>
      <w:r w:rsidRPr="00E9743A">
        <w:rPr>
          <w:rFonts w:ascii="Arial" w:hAnsi="Arial" w:cs="Arial"/>
          <w:bCs/>
          <w:sz w:val="20"/>
          <w:szCs w:val="20"/>
        </w:rPr>
        <w:t>duas casas após a vírgula.</w:t>
      </w:r>
      <w:r w:rsidRPr="00E9743A">
        <w:rPr>
          <w:rFonts w:ascii="Arial" w:hAnsi="Arial" w:cs="Arial"/>
          <w:sz w:val="20"/>
          <w:szCs w:val="20"/>
        </w:rPr>
        <w:t xml:space="preserve"> Dos lances ofertados não caberá retratação. A desistência em apresentar lance verbal, quando convocado pelo </w:t>
      </w:r>
      <w:r>
        <w:rPr>
          <w:rFonts w:ascii="Arial" w:hAnsi="Arial" w:cs="Arial"/>
          <w:sz w:val="20"/>
          <w:szCs w:val="20"/>
        </w:rPr>
        <w:t>pregoeiro</w:t>
      </w:r>
      <w:r w:rsidRPr="00E9743A">
        <w:rPr>
          <w:rFonts w:ascii="Arial" w:hAnsi="Arial" w:cs="Arial"/>
          <w:sz w:val="20"/>
          <w:szCs w:val="20"/>
        </w:rPr>
        <w:t xml:space="preserve">,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w:t>
      </w:r>
      <w:r>
        <w:rPr>
          <w:rFonts w:ascii="Arial" w:hAnsi="Arial" w:cs="Arial"/>
          <w:sz w:val="20"/>
          <w:szCs w:val="20"/>
        </w:rPr>
        <w:t>pregoeiro</w:t>
      </w:r>
      <w:r w:rsidRPr="00E9743A">
        <w:rPr>
          <w:rFonts w:ascii="Arial" w:hAnsi="Arial" w:cs="Arial"/>
          <w:sz w:val="20"/>
          <w:szCs w:val="20"/>
        </w:rPr>
        <w:t xml:space="preserve">, negociar diretamente com o </w:t>
      </w:r>
      <w:r w:rsidRPr="00EA3308">
        <w:rPr>
          <w:rFonts w:ascii="Arial" w:hAnsi="Arial" w:cs="Arial"/>
          <w:sz w:val="20"/>
          <w:szCs w:val="20"/>
        </w:rPr>
        <w:t xml:space="preserve">proponente para que seja obtido preço melhor. </w:t>
      </w:r>
    </w:p>
    <w:p w:rsidR="00086816" w:rsidRPr="00EA3308" w:rsidRDefault="00086816" w:rsidP="00086816">
      <w:pPr>
        <w:pStyle w:val="SemEspaamento"/>
        <w:spacing w:line="276" w:lineRule="auto"/>
        <w:jc w:val="both"/>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rPr>
      </w:pPr>
      <w:r w:rsidRPr="00EA3308">
        <w:rPr>
          <w:rFonts w:ascii="Arial" w:hAnsi="Arial" w:cs="Arial"/>
          <w:sz w:val="20"/>
          <w:szCs w:val="20"/>
        </w:rPr>
        <w:t>7.5.1 – No que diz respeito às microempresas e empresas de pequeno porte a aferição das propostas por elas apresentadas respeitará o disposto nos artigos 44 e 45 da Lei Complementar nº 123/2006.</w:t>
      </w:r>
    </w:p>
    <w:p w:rsidR="00086816" w:rsidRPr="00EA3308" w:rsidRDefault="00086816" w:rsidP="00086816">
      <w:pPr>
        <w:pStyle w:val="SemEspaamento"/>
        <w:spacing w:line="276" w:lineRule="auto"/>
        <w:jc w:val="both"/>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rPr>
      </w:pPr>
      <w:r w:rsidRPr="00EA3308">
        <w:rPr>
          <w:rFonts w:ascii="Arial" w:hAnsi="Arial" w:cs="Arial"/>
          <w:sz w:val="20"/>
          <w:szCs w:val="20"/>
        </w:rPr>
        <w:t>7.5.1</w:t>
      </w:r>
      <w:r w:rsidRPr="00EA3308">
        <w:rPr>
          <w:rFonts w:ascii="Arial" w:hAnsi="Arial" w:cs="Arial"/>
          <w:b/>
          <w:bCs/>
          <w:sz w:val="20"/>
          <w:szCs w:val="20"/>
        </w:rPr>
        <w:t>.</w:t>
      </w:r>
      <w:r w:rsidRPr="00EA3308">
        <w:rPr>
          <w:rFonts w:ascii="Arial" w:hAnsi="Arial" w:cs="Arial"/>
          <w:bCs/>
          <w:sz w:val="20"/>
          <w:szCs w:val="20"/>
        </w:rPr>
        <w:t>1</w:t>
      </w:r>
      <w:r w:rsidRPr="00EA3308">
        <w:rPr>
          <w:rFonts w:ascii="Arial" w:hAnsi="Arial" w:cs="Arial"/>
          <w:b/>
          <w:bCs/>
          <w:sz w:val="20"/>
          <w:szCs w:val="20"/>
        </w:rPr>
        <w:t xml:space="preserve"> </w:t>
      </w:r>
      <w:r w:rsidRPr="00EA3308">
        <w:rPr>
          <w:rFonts w:ascii="Arial" w:hAnsi="Arial" w:cs="Arial"/>
          <w:sz w:val="20"/>
          <w:szCs w:val="20"/>
        </w:rPr>
        <w:t xml:space="preserve">Caso o licitante que tenha proferido o lance mais bem classificado </w:t>
      </w:r>
      <w:r w:rsidRPr="00EA3308">
        <w:rPr>
          <w:rFonts w:ascii="Arial" w:hAnsi="Arial" w:cs="Arial"/>
          <w:b/>
          <w:bCs/>
          <w:sz w:val="20"/>
          <w:szCs w:val="20"/>
        </w:rPr>
        <w:t xml:space="preserve">NÃO SEJA </w:t>
      </w:r>
      <w:r w:rsidRPr="00EA3308">
        <w:rPr>
          <w:rFonts w:ascii="Arial" w:hAnsi="Arial" w:cs="Arial"/>
          <w:sz w:val="20"/>
          <w:szCs w:val="20"/>
        </w:rPr>
        <w:t xml:space="preserve">microempresa ou empresa de pequeno porte, serão consideradas com ele </w:t>
      </w:r>
      <w:r w:rsidRPr="00EA3308">
        <w:rPr>
          <w:rFonts w:ascii="Arial" w:hAnsi="Arial" w:cs="Arial"/>
          <w:b/>
          <w:bCs/>
          <w:sz w:val="20"/>
          <w:szCs w:val="20"/>
        </w:rPr>
        <w:t xml:space="preserve">EMPATADAS </w:t>
      </w:r>
      <w:r w:rsidRPr="00EA3308">
        <w:rPr>
          <w:rFonts w:ascii="Arial" w:hAnsi="Arial" w:cs="Arial"/>
          <w:sz w:val="20"/>
          <w:szCs w:val="20"/>
        </w:rPr>
        <w:t xml:space="preserve">as propostas formuladas por microempresas e empresa de pequeno porte, cujos últimos lances sejam até </w:t>
      </w:r>
      <w:r w:rsidRPr="00EA3308">
        <w:rPr>
          <w:rFonts w:ascii="Arial" w:hAnsi="Arial" w:cs="Arial"/>
          <w:b/>
          <w:sz w:val="20"/>
          <w:szCs w:val="20"/>
        </w:rPr>
        <w:t>5%</w:t>
      </w:r>
      <w:r w:rsidRPr="00EA3308">
        <w:rPr>
          <w:rFonts w:ascii="Arial" w:hAnsi="Arial" w:cs="Arial"/>
          <w:sz w:val="20"/>
          <w:szCs w:val="20"/>
        </w:rPr>
        <w:t xml:space="preserve"> superiores ao melhor preço. </w:t>
      </w:r>
    </w:p>
    <w:p w:rsidR="00086816" w:rsidRPr="00EA3308" w:rsidRDefault="00086816" w:rsidP="00086816">
      <w:pPr>
        <w:pStyle w:val="SemEspaamento"/>
        <w:spacing w:line="276" w:lineRule="auto"/>
        <w:jc w:val="both"/>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rPr>
      </w:pPr>
      <w:r w:rsidRPr="00EA3308">
        <w:rPr>
          <w:rFonts w:ascii="Arial" w:hAnsi="Arial" w:cs="Arial"/>
          <w:sz w:val="20"/>
          <w:szCs w:val="20"/>
        </w:rPr>
        <w:t>7.5.1</w:t>
      </w:r>
      <w:r w:rsidRPr="00EA3308">
        <w:rPr>
          <w:rFonts w:ascii="Arial" w:hAnsi="Arial" w:cs="Arial"/>
          <w:b/>
          <w:bCs/>
          <w:sz w:val="20"/>
          <w:szCs w:val="20"/>
        </w:rPr>
        <w:t>.</w:t>
      </w:r>
      <w:r w:rsidRPr="00EA3308">
        <w:rPr>
          <w:rFonts w:ascii="Arial" w:hAnsi="Arial" w:cs="Arial"/>
          <w:bCs/>
          <w:sz w:val="20"/>
          <w:szCs w:val="20"/>
        </w:rPr>
        <w:t>2</w:t>
      </w:r>
      <w:r w:rsidRPr="00EA3308">
        <w:rPr>
          <w:rFonts w:ascii="Arial" w:hAnsi="Arial" w:cs="Arial"/>
          <w:b/>
          <w:bCs/>
          <w:sz w:val="20"/>
          <w:szCs w:val="20"/>
        </w:rPr>
        <w:t xml:space="preserve"> </w:t>
      </w:r>
      <w:r w:rsidRPr="00EA3308">
        <w:rPr>
          <w:rFonts w:ascii="Arial" w:hAnsi="Arial" w:cs="Arial"/>
          <w:sz w:val="20"/>
          <w:szCs w:val="20"/>
        </w:rPr>
        <w:t xml:space="preserve">Será oportunizado ao licitante mais bem classificado entre os empatados, </w:t>
      </w:r>
      <w:r w:rsidRPr="00344E0E">
        <w:rPr>
          <w:rFonts w:ascii="Arial" w:hAnsi="Arial" w:cs="Arial"/>
          <w:sz w:val="20"/>
          <w:szCs w:val="20"/>
        </w:rPr>
        <w:t xml:space="preserve">apresentar propostas inferiores ao preço vencedor, situação que, uma vez concretizada, importará na adjudicação do objeto licitado em seu favor. </w:t>
      </w:r>
    </w:p>
    <w:p w:rsidR="00086816" w:rsidRPr="00344E0E" w:rsidRDefault="00086816" w:rsidP="00086816">
      <w:pPr>
        <w:pStyle w:val="SemEspaamento"/>
        <w:spacing w:line="276" w:lineRule="auto"/>
        <w:jc w:val="both"/>
        <w:rPr>
          <w:rFonts w:ascii="Arial" w:hAnsi="Arial" w:cs="Arial"/>
          <w:sz w:val="20"/>
          <w:szCs w:val="20"/>
        </w:rPr>
      </w:pPr>
    </w:p>
    <w:p w:rsidR="00086816" w:rsidRPr="00EA3308" w:rsidRDefault="00086816" w:rsidP="00086816">
      <w:pPr>
        <w:pStyle w:val="SemEspaamento"/>
        <w:spacing w:line="276" w:lineRule="auto"/>
        <w:jc w:val="both"/>
        <w:rPr>
          <w:rFonts w:ascii="Arial" w:hAnsi="Arial" w:cs="Arial"/>
          <w:sz w:val="20"/>
          <w:szCs w:val="20"/>
        </w:rPr>
      </w:pPr>
      <w:r w:rsidRPr="00344E0E">
        <w:rPr>
          <w:rFonts w:ascii="Arial" w:hAnsi="Arial" w:cs="Arial"/>
          <w:sz w:val="20"/>
          <w:szCs w:val="20"/>
        </w:rPr>
        <w:t>7.5.1</w:t>
      </w:r>
      <w:r w:rsidRPr="00344E0E">
        <w:rPr>
          <w:rFonts w:ascii="Arial" w:hAnsi="Arial" w:cs="Arial"/>
          <w:b/>
          <w:bCs/>
          <w:sz w:val="20"/>
          <w:szCs w:val="20"/>
        </w:rPr>
        <w:t>.</w:t>
      </w:r>
      <w:r w:rsidRPr="00344E0E">
        <w:rPr>
          <w:rFonts w:ascii="Arial" w:hAnsi="Arial" w:cs="Arial"/>
          <w:bCs/>
          <w:sz w:val="20"/>
          <w:szCs w:val="20"/>
        </w:rPr>
        <w:t>3</w:t>
      </w:r>
      <w:r w:rsidRPr="00344E0E">
        <w:rPr>
          <w:rFonts w:ascii="Arial" w:hAnsi="Arial" w:cs="Arial"/>
          <w:b/>
          <w:bCs/>
          <w:sz w:val="20"/>
          <w:szCs w:val="20"/>
        </w:rPr>
        <w:t xml:space="preserve"> </w:t>
      </w:r>
      <w:r w:rsidRPr="00344E0E">
        <w:rPr>
          <w:rFonts w:ascii="Arial" w:hAnsi="Arial" w:cs="Arial"/>
          <w:sz w:val="20"/>
          <w:szCs w:val="20"/>
        </w:rPr>
        <w:t xml:space="preserve">Na hipótese do licitante bem mais classificado entre os empatados não apresentar proposta inferior ao preço vencedor da etapa de lances, serão convocados, se houverem, remanescentes dentre os empatados, respeitada a ordem classificatória, </w:t>
      </w:r>
      <w:r w:rsidRPr="00EA3308">
        <w:rPr>
          <w:rFonts w:ascii="Arial" w:hAnsi="Arial" w:cs="Arial"/>
          <w:sz w:val="20"/>
          <w:szCs w:val="20"/>
        </w:rPr>
        <w:t xml:space="preserve">para exercitarem o mesmo direito. </w:t>
      </w:r>
    </w:p>
    <w:p w:rsidR="00086816" w:rsidRPr="00EA3308" w:rsidRDefault="00086816" w:rsidP="00086816">
      <w:pPr>
        <w:pStyle w:val="SemEspaamento"/>
        <w:spacing w:line="276" w:lineRule="auto"/>
        <w:jc w:val="both"/>
        <w:rPr>
          <w:rFonts w:ascii="Arial" w:hAnsi="Arial" w:cs="Arial"/>
          <w:sz w:val="20"/>
          <w:szCs w:val="20"/>
        </w:rPr>
      </w:pPr>
    </w:p>
    <w:p w:rsidR="00086816" w:rsidRPr="00EA3308" w:rsidRDefault="00086816" w:rsidP="00086816">
      <w:pPr>
        <w:pStyle w:val="SemEspaamento"/>
        <w:spacing w:line="276" w:lineRule="auto"/>
        <w:jc w:val="both"/>
        <w:rPr>
          <w:rFonts w:ascii="Arial" w:hAnsi="Arial" w:cs="Arial"/>
          <w:sz w:val="20"/>
          <w:szCs w:val="20"/>
        </w:rPr>
      </w:pPr>
      <w:r w:rsidRPr="00EA3308">
        <w:rPr>
          <w:rFonts w:ascii="Arial" w:hAnsi="Arial" w:cs="Arial"/>
          <w:sz w:val="20"/>
          <w:szCs w:val="20"/>
        </w:rPr>
        <w:t>7.5.1</w:t>
      </w:r>
      <w:r w:rsidRPr="00EA3308">
        <w:rPr>
          <w:rFonts w:ascii="Arial" w:hAnsi="Arial" w:cs="Arial"/>
          <w:b/>
          <w:bCs/>
          <w:sz w:val="20"/>
          <w:szCs w:val="20"/>
        </w:rPr>
        <w:t>.</w:t>
      </w:r>
      <w:r w:rsidRPr="00EA3308">
        <w:rPr>
          <w:rFonts w:ascii="Arial" w:hAnsi="Arial" w:cs="Arial"/>
          <w:bCs/>
          <w:sz w:val="20"/>
          <w:szCs w:val="20"/>
        </w:rPr>
        <w:t>4</w:t>
      </w:r>
      <w:r w:rsidRPr="00EA3308">
        <w:rPr>
          <w:rFonts w:ascii="Arial" w:hAnsi="Arial" w:cs="Arial"/>
          <w:b/>
          <w:bCs/>
          <w:sz w:val="20"/>
          <w:szCs w:val="20"/>
        </w:rPr>
        <w:t xml:space="preserve"> </w:t>
      </w:r>
      <w:r w:rsidRPr="00EA3308">
        <w:rPr>
          <w:rFonts w:ascii="Arial" w:hAnsi="Arial" w:cs="Arial"/>
          <w:sz w:val="20"/>
          <w:szCs w:val="20"/>
        </w:rPr>
        <w:t>Caso não haja novas propostas pelos licitantes considerados empatados visando superar o preço originalmente ofertado pelo licitante vencedor da primeira etapa de lances, a este será adjudicado o objeto licitado.</w:t>
      </w:r>
    </w:p>
    <w:p w:rsidR="00086816" w:rsidRDefault="00086816" w:rsidP="00086816">
      <w:pPr>
        <w:pStyle w:val="SemEspaamento"/>
        <w:spacing w:line="276" w:lineRule="auto"/>
        <w:jc w:val="both"/>
        <w:rPr>
          <w:rFonts w:ascii="Arial" w:hAnsi="Arial" w:cs="Arial"/>
          <w:bCs/>
          <w:sz w:val="20"/>
          <w:szCs w:val="20"/>
        </w:rPr>
      </w:pPr>
    </w:p>
    <w:p w:rsidR="00086816" w:rsidRPr="00E9743A" w:rsidRDefault="00086816" w:rsidP="00086816">
      <w:pPr>
        <w:pStyle w:val="SemEspaamento"/>
        <w:spacing w:line="276" w:lineRule="auto"/>
        <w:jc w:val="both"/>
        <w:rPr>
          <w:rFonts w:ascii="Arial" w:hAnsi="Arial" w:cs="Arial"/>
          <w:sz w:val="20"/>
          <w:szCs w:val="20"/>
        </w:rPr>
      </w:pPr>
      <w:r w:rsidRPr="00E9743A">
        <w:rPr>
          <w:rFonts w:ascii="Arial" w:hAnsi="Arial" w:cs="Arial"/>
          <w:bCs/>
          <w:sz w:val="20"/>
          <w:szCs w:val="20"/>
        </w:rPr>
        <w:t>7.6 -</w:t>
      </w:r>
      <w:r w:rsidRPr="00E9743A">
        <w:rPr>
          <w:rFonts w:ascii="Arial" w:hAnsi="Arial" w:cs="Arial"/>
          <w:sz w:val="20"/>
          <w:szCs w:val="20"/>
        </w:rPr>
        <w:t xml:space="preserve"> O encerramento da etapa competitiva dar-se-á quando, convocados pelo </w:t>
      </w:r>
      <w:r>
        <w:rPr>
          <w:rFonts w:ascii="Arial" w:hAnsi="Arial" w:cs="Arial"/>
          <w:sz w:val="20"/>
          <w:szCs w:val="20"/>
        </w:rPr>
        <w:t>Pregoeiro</w:t>
      </w:r>
      <w:r w:rsidRPr="00E9743A">
        <w:rPr>
          <w:rFonts w:ascii="Arial" w:hAnsi="Arial" w:cs="Arial"/>
          <w:sz w:val="20"/>
          <w:szCs w:val="20"/>
        </w:rPr>
        <w:t xml:space="preserve">, as licitantes manifestarem seu desinteresse em apresentar novos lances. </w:t>
      </w:r>
    </w:p>
    <w:p w:rsidR="00086816" w:rsidRPr="00E9743A" w:rsidRDefault="00086816" w:rsidP="00086816">
      <w:pPr>
        <w:pStyle w:val="SemEspaamento"/>
        <w:spacing w:line="276" w:lineRule="auto"/>
        <w:jc w:val="both"/>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rPr>
      </w:pPr>
      <w:r w:rsidRPr="00E9743A">
        <w:rPr>
          <w:rFonts w:ascii="Arial" w:hAnsi="Arial" w:cs="Arial"/>
          <w:bCs/>
          <w:sz w:val="20"/>
          <w:szCs w:val="20"/>
        </w:rPr>
        <w:t xml:space="preserve">7.7 </w:t>
      </w:r>
      <w:r w:rsidRPr="00E9743A">
        <w:rPr>
          <w:rFonts w:ascii="Arial" w:hAnsi="Arial" w:cs="Arial"/>
          <w:sz w:val="20"/>
          <w:szCs w:val="20"/>
        </w:rPr>
        <w:t xml:space="preserve">- Encerrada a etapa de lances, serão classificadas as propostas válidas selecionadas e as não selecionadas para a etapa de lances, na ordem crescente dos valores, considerando-se para as selecionadas o último preço ofertado. O </w:t>
      </w:r>
      <w:r>
        <w:rPr>
          <w:rFonts w:ascii="Arial" w:hAnsi="Arial" w:cs="Arial"/>
          <w:sz w:val="20"/>
          <w:szCs w:val="20"/>
        </w:rPr>
        <w:t xml:space="preserve">Pregoeiro </w:t>
      </w:r>
      <w:r w:rsidRPr="00E9743A">
        <w:rPr>
          <w:rFonts w:ascii="Arial" w:hAnsi="Arial" w:cs="Arial"/>
          <w:sz w:val="20"/>
          <w:szCs w:val="20"/>
        </w:rPr>
        <w:t xml:space="preserve">verificará a aceitabilidade da proposta de valor mais baixo comparando-o com os valores máximos consignados no </w:t>
      </w:r>
      <w:r w:rsidRPr="00E9743A">
        <w:rPr>
          <w:rFonts w:ascii="Arial" w:hAnsi="Arial" w:cs="Arial"/>
          <w:b/>
          <w:bCs/>
          <w:sz w:val="20"/>
          <w:szCs w:val="20"/>
        </w:rPr>
        <w:t>Anexo I</w:t>
      </w:r>
      <w:r w:rsidRPr="00E9743A">
        <w:rPr>
          <w:rFonts w:ascii="Arial" w:hAnsi="Arial" w:cs="Arial"/>
          <w:sz w:val="20"/>
          <w:szCs w:val="20"/>
        </w:rPr>
        <w:t xml:space="preserve"> a este edital, fazendo dele parte integrante para todos os fins e efeitos, decidindo, motivadamente, a respeito. </w:t>
      </w:r>
    </w:p>
    <w:p w:rsidR="00086816" w:rsidRDefault="00086816" w:rsidP="00086816">
      <w:pPr>
        <w:pStyle w:val="SemEspaamento"/>
        <w:spacing w:line="276" w:lineRule="auto"/>
        <w:jc w:val="both"/>
        <w:rPr>
          <w:rFonts w:ascii="Arial" w:hAnsi="Arial" w:cs="Arial"/>
          <w:bCs/>
          <w:sz w:val="20"/>
          <w:szCs w:val="20"/>
        </w:rPr>
      </w:pPr>
    </w:p>
    <w:p w:rsidR="00086816" w:rsidRDefault="00086816" w:rsidP="00086816">
      <w:pPr>
        <w:pStyle w:val="SemEspaamento"/>
        <w:spacing w:line="276" w:lineRule="auto"/>
        <w:jc w:val="both"/>
        <w:rPr>
          <w:rFonts w:ascii="Arial" w:hAnsi="Arial" w:cs="Arial"/>
          <w:sz w:val="20"/>
          <w:szCs w:val="20"/>
        </w:rPr>
      </w:pPr>
      <w:r>
        <w:rPr>
          <w:rFonts w:ascii="Arial" w:hAnsi="Arial" w:cs="Arial"/>
          <w:bCs/>
          <w:sz w:val="20"/>
          <w:szCs w:val="20"/>
        </w:rPr>
        <w:t>7.8</w:t>
      </w:r>
      <w:r w:rsidRPr="00E9743A">
        <w:rPr>
          <w:rFonts w:ascii="Arial" w:hAnsi="Arial" w:cs="Arial"/>
          <w:bCs/>
          <w:sz w:val="20"/>
          <w:szCs w:val="20"/>
        </w:rPr>
        <w:t xml:space="preserve"> -</w:t>
      </w:r>
      <w:r w:rsidRPr="00E9743A">
        <w:rPr>
          <w:rFonts w:ascii="Arial" w:hAnsi="Arial" w:cs="Arial"/>
          <w:sz w:val="20"/>
          <w:szCs w:val="20"/>
        </w:rPr>
        <w:t xml:space="preserve"> Sendo considerada aceitável a proposta comercial da licitante que apresentou o menor preço, o </w:t>
      </w:r>
      <w:r>
        <w:rPr>
          <w:rFonts w:ascii="Arial" w:hAnsi="Arial" w:cs="Arial"/>
          <w:sz w:val="20"/>
          <w:szCs w:val="20"/>
        </w:rPr>
        <w:t xml:space="preserve">Pregoeiro </w:t>
      </w:r>
      <w:r w:rsidRPr="00E9743A">
        <w:rPr>
          <w:rFonts w:ascii="Arial" w:hAnsi="Arial" w:cs="Arial"/>
          <w:sz w:val="20"/>
          <w:szCs w:val="20"/>
        </w:rPr>
        <w:t xml:space="preserve">procederá à abertura de seu envelope nº </w:t>
      </w:r>
      <w:r w:rsidRPr="00B175CD">
        <w:rPr>
          <w:rFonts w:ascii="Arial" w:hAnsi="Arial" w:cs="Arial"/>
          <w:b/>
          <w:sz w:val="20"/>
          <w:szCs w:val="20"/>
        </w:rPr>
        <w:t>02 - DOCUMENTAÇÃO</w:t>
      </w:r>
      <w:r w:rsidRPr="00E9743A">
        <w:rPr>
          <w:rFonts w:ascii="Arial" w:hAnsi="Arial" w:cs="Arial"/>
          <w:sz w:val="20"/>
          <w:szCs w:val="20"/>
        </w:rPr>
        <w:t xml:space="preserve">, para verificação do atendimento das condições de habilitação fixadas no item 6 deste Edital. Constatada a conformidade da documentação com as exigências impostas pelo </w:t>
      </w:r>
      <w:r w:rsidRPr="00E9743A">
        <w:rPr>
          <w:rFonts w:ascii="Arial" w:hAnsi="Arial" w:cs="Arial"/>
          <w:bCs/>
          <w:sz w:val="20"/>
          <w:szCs w:val="20"/>
        </w:rPr>
        <w:t>Edital</w:t>
      </w:r>
      <w:r w:rsidRPr="00E9743A">
        <w:rPr>
          <w:rFonts w:ascii="Arial" w:hAnsi="Arial" w:cs="Arial"/>
          <w:sz w:val="20"/>
          <w:szCs w:val="20"/>
        </w:rPr>
        <w:t xml:space="preserve">, a licitante será declarada vencedora, sendo-lhe adjudicado o objeto. </w:t>
      </w:r>
    </w:p>
    <w:p w:rsidR="00086816" w:rsidRDefault="00086816" w:rsidP="00086816">
      <w:pPr>
        <w:pStyle w:val="SemEspaamento"/>
        <w:spacing w:line="276" w:lineRule="auto"/>
        <w:jc w:val="both"/>
        <w:rPr>
          <w:rFonts w:ascii="Arial" w:hAnsi="Arial" w:cs="Arial"/>
          <w:bCs/>
          <w:sz w:val="20"/>
          <w:szCs w:val="20"/>
        </w:rPr>
      </w:pPr>
    </w:p>
    <w:p w:rsidR="00086816" w:rsidRPr="00E9743A" w:rsidRDefault="00086816" w:rsidP="00086816">
      <w:pPr>
        <w:pStyle w:val="SemEspaamento"/>
        <w:spacing w:line="276" w:lineRule="auto"/>
        <w:jc w:val="both"/>
        <w:rPr>
          <w:rFonts w:ascii="Arial" w:hAnsi="Arial" w:cs="Arial"/>
          <w:sz w:val="20"/>
          <w:szCs w:val="20"/>
        </w:rPr>
      </w:pPr>
      <w:r w:rsidRPr="00E9743A">
        <w:rPr>
          <w:rFonts w:ascii="Arial" w:hAnsi="Arial" w:cs="Arial"/>
          <w:bCs/>
          <w:sz w:val="20"/>
          <w:szCs w:val="20"/>
        </w:rPr>
        <w:t>7.9 -</w:t>
      </w:r>
      <w:r w:rsidRPr="00E9743A">
        <w:rPr>
          <w:rFonts w:ascii="Arial" w:hAnsi="Arial" w:cs="Arial"/>
          <w:sz w:val="20"/>
          <w:szCs w:val="20"/>
        </w:rPr>
        <w:t xml:space="preserve"> Em caso de a licitante desatender às exigências habilitatórias, o </w:t>
      </w:r>
      <w:r>
        <w:rPr>
          <w:rFonts w:ascii="Arial" w:hAnsi="Arial" w:cs="Arial"/>
          <w:sz w:val="20"/>
          <w:szCs w:val="20"/>
        </w:rPr>
        <w:t xml:space="preserve">pregoeiro </w:t>
      </w:r>
      <w:r w:rsidRPr="00E9743A">
        <w:rPr>
          <w:rFonts w:ascii="Arial" w:hAnsi="Arial" w:cs="Arial"/>
          <w:sz w:val="20"/>
          <w:szCs w:val="20"/>
        </w:rPr>
        <w:t xml:space="preserve">a inabilitará e examinará as ofertas subseqüentes e a qualificação das licitantes, na ordem de classificação e assim sucessivamente, até a apuração de uma que atenda ao edital, sendo a respectiva licitante declarada vencedora. Se a oferta não for aceitável por apresentar preço excessivo, o </w:t>
      </w:r>
      <w:r>
        <w:rPr>
          <w:rFonts w:ascii="Arial" w:hAnsi="Arial" w:cs="Arial"/>
          <w:sz w:val="20"/>
          <w:szCs w:val="20"/>
        </w:rPr>
        <w:t xml:space="preserve">pregoeiro </w:t>
      </w:r>
      <w:r w:rsidRPr="00E9743A">
        <w:rPr>
          <w:rFonts w:ascii="Arial" w:hAnsi="Arial" w:cs="Arial"/>
          <w:sz w:val="20"/>
          <w:szCs w:val="20"/>
        </w:rPr>
        <w:t>poderá negociar com a licitante vencedora, com vistas a obter preço melhor.</w:t>
      </w:r>
    </w:p>
    <w:p w:rsidR="00086816" w:rsidRPr="00E9743A" w:rsidRDefault="00086816" w:rsidP="00086816">
      <w:pPr>
        <w:pStyle w:val="SemEspaamento"/>
        <w:spacing w:line="276" w:lineRule="auto"/>
        <w:jc w:val="both"/>
        <w:rPr>
          <w:rFonts w:ascii="Arial" w:hAnsi="Arial" w:cs="Arial"/>
          <w:sz w:val="20"/>
          <w:szCs w:val="20"/>
        </w:rPr>
      </w:pPr>
    </w:p>
    <w:p w:rsidR="00086816" w:rsidRPr="00B65333" w:rsidRDefault="00086816" w:rsidP="00086816">
      <w:pPr>
        <w:pStyle w:val="SemEspaamento"/>
        <w:spacing w:line="276" w:lineRule="auto"/>
        <w:jc w:val="both"/>
        <w:rPr>
          <w:rFonts w:ascii="Arial" w:hAnsi="Arial" w:cs="Arial"/>
          <w:sz w:val="20"/>
          <w:szCs w:val="20"/>
        </w:rPr>
      </w:pPr>
      <w:r w:rsidRPr="00E9743A">
        <w:rPr>
          <w:rFonts w:ascii="Arial" w:hAnsi="Arial" w:cs="Arial"/>
          <w:bCs/>
          <w:sz w:val="20"/>
          <w:szCs w:val="20"/>
        </w:rPr>
        <w:t>7.10 -</w:t>
      </w:r>
      <w:r w:rsidRPr="00E9743A">
        <w:rPr>
          <w:rFonts w:ascii="Arial" w:hAnsi="Arial" w:cs="Arial"/>
          <w:sz w:val="20"/>
          <w:szCs w:val="20"/>
        </w:rPr>
        <w:t xml:space="preserve"> Encerrado o julgamento das propostas e da habilitação, o </w:t>
      </w:r>
      <w:r>
        <w:rPr>
          <w:rFonts w:ascii="Arial" w:hAnsi="Arial" w:cs="Arial"/>
          <w:sz w:val="20"/>
          <w:szCs w:val="20"/>
        </w:rPr>
        <w:t xml:space="preserve">pregoeiro </w:t>
      </w:r>
      <w:r w:rsidRPr="00E9743A">
        <w:rPr>
          <w:rFonts w:ascii="Arial" w:hAnsi="Arial" w:cs="Arial"/>
          <w:sz w:val="20"/>
          <w:szCs w:val="20"/>
        </w:rPr>
        <w:t xml:space="preserve">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w:t>
      </w:r>
      <w:r w:rsidRPr="00B65333">
        <w:rPr>
          <w:rFonts w:ascii="Arial" w:hAnsi="Arial" w:cs="Arial"/>
          <w:sz w:val="20"/>
          <w:szCs w:val="20"/>
        </w:rPr>
        <w:t>do término da Sessão Pública caracterizar-se-á como renúncia ao direito de recorrer.</w:t>
      </w:r>
    </w:p>
    <w:p w:rsidR="00086816" w:rsidRPr="00B65333"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both"/>
        <w:rPr>
          <w:rFonts w:ascii="Arial" w:hAnsi="Arial" w:cs="Arial"/>
          <w:sz w:val="20"/>
          <w:szCs w:val="20"/>
        </w:rPr>
      </w:pPr>
      <w:r w:rsidRPr="00B65333">
        <w:rPr>
          <w:rFonts w:ascii="Arial" w:hAnsi="Arial" w:cs="Arial"/>
          <w:bCs/>
          <w:sz w:val="20"/>
          <w:szCs w:val="20"/>
        </w:rPr>
        <w:t>7.11 -</w:t>
      </w:r>
      <w:r w:rsidRPr="00B65333">
        <w:rPr>
          <w:rFonts w:ascii="Arial" w:hAnsi="Arial" w:cs="Arial"/>
          <w:sz w:val="20"/>
          <w:szCs w:val="20"/>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w:t>
      </w:r>
      <w:r>
        <w:rPr>
          <w:rFonts w:ascii="Arial" w:hAnsi="Arial" w:cs="Arial"/>
          <w:sz w:val="20"/>
          <w:szCs w:val="20"/>
        </w:rPr>
        <w:t>Pregoeiro</w:t>
      </w:r>
      <w:r w:rsidRPr="00B65333">
        <w:rPr>
          <w:rFonts w:ascii="Arial" w:hAnsi="Arial" w:cs="Arial"/>
          <w:sz w:val="20"/>
          <w:szCs w:val="20"/>
        </w:rPr>
        <w:t>, equipe de apoio e por todos os licitantes presentes. Caso haja necessidade de adiamento da Sessão Pública, será marcada nova data para a continuação dos trabalhos, devendo ficar intimadas, no mesmo ato, os licitantes presentes.</w:t>
      </w:r>
      <w:r w:rsidRPr="00B45C1C">
        <w:rPr>
          <w:rFonts w:ascii="Arial" w:hAnsi="Arial" w:cs="Arial"/>
          <w:sz w:val="20"/>
          <w:szCs w:val="20"/>
        </w:rPr>
        <w:t xml:space="preserve"> </w:t>
      </w:r>
    </w:p>
    <w:p w:rsidR="00086816" w:rsidRDefault="00086816" w:rsidP="00086816">
      <w:pPr>
        <w:pStyle w:val="SemEspaamento"/>
        <w:spacing w:line="276" w:lineRule="auto"/>
        <w:jc w:val="both"/>
        <w:rPr>
          <w:rFonts w:ascii="Arial" w:hAnsi="Arial" w:cs="Arial"/>
          <w:b/>
          <w:sz w:val="20"/>
          <w:szCs w:val="20"/>
        </w:rPr>
      </w:pPr>
    </w:p>
    <w:p w:rsidR="00086816" w:rsidRPr="00E9743A" w:rsidRDefault="00086816" w:rsidP="00086816">
      <w:pPr>
        <w:pStyle w:val="SemEspaamento"/>
        <w:spacing w:line="276" w:lineRule="auto"/>
        <w:jc w:val="both"/>
        <w:rPr>
          <w:rFonts w:ascii="Arial" w:hAnsi="Arial" w:cs="Arial"/>
          <w:b/>
          <w:sz w:val="20"/>
          <w:szCs w:val="20"/>
        </w:rPr>
      </w:pPr>
      <w:r w:rsidRPr="00E9743A">
        <w:rPr>
          <w:rFonts w:ascii="Arial" w:hAnsi="Arial" w:cs="Arial"/>
          <w:b/>
          <w:sz w:val="20"/>
          <w:szCs w:val="20"/>
        </w:rPr>
        <w:lastRenderedPageBreak/>
        <w:t>08. DOS RECURSOS ADMINISTRATIVOS</w:t>
      </w:r>
    </w:p>
    <w:p w:rsidR="00086816" w:rsidRDefault="00086816" w:rsidP="00086816">
      <w:pPr>
        <w:pStyle w:val="SemEspaamento"/>
        <w:spacing w:line="276" w:lineRule="auto"/>
        <w:jc w:val="both"/>
        <w:rPr>
          <w:rFonts w:ascii="Arial" w:hAnsi="Arial" w:cs="Arial"/>
          <w:bCs/>
          <w:sz w:val="20"/>
          <w:szCs w:val="20"/>
        </w:rPr>
      </w:pPr>
    </w:p>
    <w:p w:rsidR="00086816" w:rsidRDefault="00086816" w:rsidP="00086816">
      <w:pPr>
        <w:pStyle w:val="SemEspaamento"/>
        <w:spacing w:line="276" w:lineRule="auto"/>
        <w:jc w:val="both"/>
        <w:rPr>
          <w:rFonts w:ascii="Arial" w:hAnsi="Arial" w:cs="Arial"/>
          <w:sz w:val="20"/>
          <w:szCs w:val="20"/>
        </w:rPr>
      </w:pPr>
      <w:r w:rsidRPr="00E9743A">
        <w:rPr>
          <w:rFonts w:ascii="Arial" w:hAnsi="Arial" w:cs="Arial"/>
          <w:bCs/>
          <w:sz w:val="20"/>
          <w:szCs w:val="20"/>
        </w:rPr>
        <w:t xml:space="preserve">8.1 </w:t>
      </w:r>
      <w:r>
        <w:rPr>
          <w:rFonts w:ascii="Arial" w:hAnsi="Arial" w:cs="Arial"/>
          <w:bCs/>
          <w:sz w:val="20"/>
          <w:szCs w:val="20"/>
        </w:rPr>
        <w:t>–</w:t>
      </w:r>
      <w:r w:rsidRPr="00E9743A">
        <w:rPr>
          <w:rFonts w:ascii="Arial" w:hAnsi="Arial" w:cs="Arial"/>
          <w:sz w:val="20"/>
          <w:szCs w:val="20"/>
        </w:rPr>
        <w:t xml:space="preserve"> </w:t>
      </w:r>
      <w:r w:rsidRPr="00B210FC">
        <w:rPr>
          <w:rFonts w:ascii="Arial" w:hAnsi="Arial" w:cs="Arial"/>
          <w:sz w:val="20"/>
          <w:szCs w:val="20"/>
        </w:rPr>
        <w:t xml:space="preserve">Qualquer pessoa, física ou jurídica, é parte legítima para solicitar esclarecimentos, providências ou impugnar este edital, desde que encaminhada com antecedência de até </w:t>
      </w:r>
      <w:r w:rsidRPr="00B210FC">
        <w:rPr>
          <w:rFonts w:ascii="Arial" w:hAnsi="Arial" w:cs="Arial"/>
          <w:b/>
          <w:sz w:val="20"/>
          <w:szCs w:val="20"/>
        </w:rPr>
        <w:t>02 (dois) dias úteis</w:t>
      </w:r>
      <w:r w:rsidRPr="00B210FC">
        <w:rPr>
          <w:rFonts w:ascii="Arial" w:hAnsi="Arial" w:cs="Arial"/>
          <w:sz w:val="20"/>
          <w:szCs w:val="20"/>
        </w:rPr>
        <w:t xml:space="preserve"> antes da data fixada para recebimento das propostas, mediante o encaminhamento de petição por escrito em vias originais ao Pregoeiro.</w:t>
      </w:r>
    </w:p>
    <w:p w:rsidR="00086816"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hAnsi="Arial" w:cs="Arial"/>
          <w:sz w:val="20"/>
          <w:szCs w:val="20"/>
        </w:rPr>
      </w:pPr>
      <w:r>
        <w:rPr>
          <w:rFonts w:ascii="Arial" w:hAnsi="Arial" w:cs="Arial"/>
          <w:sz w:val="20"/>
          <w:szCs w:val="20"/>
        </w:rPr>
        <w:t xml:space="preserve">8.2 – Na </w:t>
      </w:r>
      <w:r w:rsidRPr="00E9743A">
        <w:rPr>
          <w:rFonts w:ascii="Arial" w:hAnsi="Arial" w:cs="Arial"/>
          <w:sz w:val="20"/>
          <w:szCs w:val="20"/>
        </w:rPr>
        <w:t>Sessão Publica do Pregão</w:t>
      </w:r>
      <w:r>
        <w:rPr>
          <w:rFonts w:ascii="Arial" w:hAnsi="Arial" w:cs="Arial"/>
          <w:sz w:val="20"/>
          <w:szCs w:val="20"/>
        </w:rPr>
        <w:t xml:space="preserve">, </w:t>
      </w:r>
      <w:r w:rsidRPr="00E9743A">
        <w:rPr>
          <w:rFonts w:ascii="Arial" w:hAnsi="Arial" w:cs="Arial"/>
          <w:sz w:val="20"/>
          <w:szCs w:val="20"/>
        </w:rPr>
        <w:t>Tendo a</w:t>
      </w:r>
      <w:r>
        <w:rPr>
          <w:rFonts w:ascii="Arial" w:hAnsi="Arial" w:cs="Arial"/>
          <w:sz w:val="20"/>
          <w:szCs w:val="20"/>
        </w:rPr>
        <w:t>(s)</w:t>
      </w:r>
      <w:r w:rsidRPr="00E9743A">
        <w:rPr>
          <w:rFonts w:ascii="Arial" w:hAnsi="Arial" w:cs="Arial"/>
          <w:sz w:val="20"/>
          <w:szCs w:val="20"/>
        </w:rPr>
        <w:t xml:space="preserve"> licitante</w:t>
      </w:r>
      <w:r>
        <w:rPr>
          <w:rFonts w:ascii="Arial" w:hAnsi="Arial" w:cs="Arial"/>
          <w:sz w:val="20"/>
          <w:szCs w:val="20"/>
        </w:rPr>
        <w:t>(s)</w:t>
      </w:r>
      <w:r w:rsidRPr="00E9743A">
        <w:rPr>
          <w:rFonts w:ascii="Arial" w:hAnsi="Arial" w:cs="Arial"/>
          <w:sz w:val="20"/>
          <w:szCs w:val="20"/>
        </w:rPr>
        <w:t xml:space="preserve"> manifestado a intenção de recorrer</w:t>
      </w:r>
      <w:r>
        <w:rPr>
          <w:rFonts w:ascii="Arial" w:hAnsi="Arial" w:cs="Arial"/>
          <w:sz w:val="20"/>
          <w:szCs w:val="20"/>
        </w:rPr>
        <w:t xml:space="preserve"> de quaisquer decisões do pregoeiro</w:t>
      </w:r>
      <w:r w:rsidRPr="00E9743A">
        <w:rPr>
          <w:rFonts w:ascii="Arial" w:hAnsi="Arial" w:cs="Arial"/>
          <w:sz w:val="20"/>
          <w:szCs w:val="20"/>
        </w:rPr>
        <w:t>, terá ela o prazo de 03 (três) dias consecutivos para apresentação das razões de recurso. As demais licitantes, já intimadas na Sessão Pública acima referida, terão o prazo de 03 (três) dias consecutivos para apresentarem as contra-razões, que começará a correr do término do prazo da recorrente. Os recursos, bem como as contra razões deverão ser protocolados no setor de licitações da Prefeitura</w:t>
      </w:r>
      <w:r>
        <w:rPr>
          <w:rFonts w:ascii="Arial" w:hAnsi="Arial" w:cs="Arial"/>
          <w:sz w:val="20"/>
          <w:szCs w:val="20"/>
        </w:rPr>
        <w:t xml:space="preserve"> Municipal de Papanduva, em via original.</w:t>
      </w: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hAnsi="Arial" w:cs="Arial"/>
          <w:sz w:val="20"/>
          <w:szCs w:val="20"/>
        </w:rPr>
      </w:pPr>
      <w:r w:rsidRPr="00E9743A">
        <w:rPr>
          <w:rFonts w:ascii="Arial" w:hAnsi="Arial" w:cs="Arial"/>
          <w:bCs/>
          <w:sz w:val="20"/>
          <w:szCs w:val="20"/>
        </w:rPr>
        <w:t>8.</w:t>
      </w:r>
      <w:r>
        <w:rPr>
          <w:rFonts w:ascii="Arial" w:hAnsi="Arial" w:cs="Arial"/>
          <w:bCs/>
          <w:sz w:val="20"/>
          <w:szCs w:val="20"/>
        </w:rPr>
        <w:t>3</w:t>
      </w:r>
      <w:r w:rsidRPr="00E9743A">
        <w:rPr>
          <w:rFonts w:ascii="Arial" w:hAnsi="Arial" w:cs="Arial"/>
          <w:bCs/>
          <w:sz w:val="20"/>
          <w:szCs w:val="20"/>
        </w:rPr>
        <w:t xml:space="preserve"> -</w:t>
      </w:r>
      <w:r w:rsidRPr="00E9743A">
        <w:rPr>
          <w:rFonts w:ascii="Arial" w:hAnsi="Arial" w:cs="Arial"/>
          <w:sz w:val="20"/>
          <w:szCs w:val="20"/>
        </w:rPr>
        <w:t xml:space="preserve"> A manifestação na Sessão Pública e a motivação, no caso de recurso, são pressupostos de admissibilidade dos recursos.</w:t>
      </w:r>
    </w:p>
    <w:p w:rsidR="00086816" w:rsidRDefault="00086816" w:rsidP="00086816">
      <w:pPr>
        <w:pStyle w:val="SemEspaamento"/>
        <w:spacing w:line="276" w:lineRule="auto"/>
        <w:jc w:val="both"/>
        <w:rPr>
          <w:rFonts w:ascii="Arial" w:hAnsi="Arial" w:cs="Arial"/>
          <w:bCs/>
          <w:sz w:val="20"/>
          <w:szCs w:val="20"/>
        </w:rPr>
      </w:pPr>
    </w:p>
    <w:p w:rsidR="00086816" w:rsidRPr="00E9743A" w:rsidRDefault="00086816" w:rsidP="00086816">
      <w:pPr>
        <w:pStyle w:val="SemEspaamento"/>
        <w:spacing w:line="276" w:lineRule="auto"/>
        <w:jc w:val="both"/>
        <w:rPr>
          <w:rFonts w:ascii="Arial" w:hAnsi="Arial" w:cs="Arial"/>
          <w:sz w:val="20"/>
          <w:szCs w:val="20"/>
        </w:rPr>
      </w:pPr>
      <w:r w:rsidRPr="00E9743A">
        <w:rPr>
          <w:rFonts w:ascii="Arial" w:hAnsi="Arial" w:cs="Arial"/>
          <w:bCs/>
          <w:sz w:val="20"/>
          <w:szCs w:val="20"/>
        </w:rPr>
        <w:t>8.</w:t>
      </w:r>
      <w:r>
        <w:rPr>
          <w:rFonts w:ascii="Arial" w:hAnsi="Arial" w:cs="Arial"/>
          <w:bCs/>
          <w:sz w:val="20"/>
          <w:szCs w:val="20"/>
        </w:rPr>
        <w:t>4</w:t>
      </w:r>
      <w:r w:rsidRPr="00E9743A">
        <w:rPr>
          <w:rFonts w:ascii="Arial" w:hAnsi="Arial" w:cs="Arial"/>
          <w:bCs/>
          <w:sz w:val="20"/>
          <w:szCs w:val="20"/>
        </w:rPr>
        <w:t xml:space="preserve"> -</w:t>
      </w:r>
      <w:r w:rsidRPr="00E9743A">
        <w:rPr>
          <w:rFonts w:ascii="Arial" w:hAnsi="Arial" w:cs="Arial"/>
          <w:sz w:val="20"/>
          <w:szCs w:val="20"/>
        </w:rPr>
        <w:t xml:space="preserve"> A ausência de manifestação imediata e motivada da licitante importará: a decadência do direito de recurso, a adjudicação do objeto do certame pelo </w:t>
      </w:r>
      <w:r>
        <w:rPr>
          <w:rFonts w:ascii="Arial" w:hAnsi="Arial" w:cs="Arial"/>
          <w:sz w:val="20"/>
          <w:szCs w:val="20"/>
        </w:rPr>
        <w:t xml:space="preserve">Pregoeiro </w:t>
      </w:r>
      <w:r w:rsidRPr="00E9743A">
        <w:rPr>
          <w:rFonts w:ascii="Arial" w:hAnsi="Arial" w:cs="Arial"/>
          <w:sz w:val="20"/>
          <w:szCs w:val="20"/>
        </w:rPr>
        <w:t>à licitante vencedora e o encaminhamento do processo à autoridade competente para a homologação.</w:t>
      </w:r>
    </w:p>
    <w:p w:rsidR="00086816"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hAnsi="Arial" w:cs="Arial"/>
          <w:sz w:val="20"/>
          <w:szCs w:val="20"/>
        </w:rPr>
      </w:pPr>
      <w:r w:rsidRPr="00E9743A">
        <w:rPr>
          <w:rFonts w:ascii="Arial" w:hAnsi="Arial" w:cs="Arial"/>
          <w:sz w:val="20"/>
          <w:szCs w:val="20"/>
        </w:rPr>
        <w:t>8.</w:t>
      </w:r>
      <w:r>
        <w:rPr>
          <w:rFonts w:ascii="Arial" w:hAnsi="Arial" w:cs="Arial"/>
          <w:sz w:val="20"/>
          <w:szCs w:val="20"/>
        </w:rPr>
        <w:t>5</w:t>
      </w:r>
      <w:r w:rsidRPr="00E9743A">
        <w:rPr>
          <w:rFonts w:ascii="Arial" w:hAnsi="Arial" w:cs="Arial"/>
          <w:sz w:val="20"/>
          <w:szCs w:val="20"/>
        </w:rPr>
        <w:t xml:space="preserve"> - Decididos os recursos e constatada a regularidade dos atos praticados, a autoridade competente adjudicará o objeto do certame à licitante vencedora e homologará o procedimento. </w:t>
      </w:r>
    </w:p>
    <w:p w:rsidR="00086816" w:rsidRPr="00E9743A" w:rsidRDefault="00086816" w:rsidP="00086816">
      <w:pPr>
        <w:pStyle w:val="SemEspaamento"/>
        <w:spacing w:line="276" w:lineRule="auto"/>
        <w:jc w:val="both"/>
        <w:rPr>
          <w:rFonts w:ascii="Arial" w:hAnsi="Arial" w:cs="Arial"/>
          <w:sz w:val="20"/>
          <w:szCs w:val="20"/>
        </w:rPr>
      </w:pPr>
    </w:p>
    <w:p w:rsidR="00086816" w:rsidRPr="00EA3308" w:rsidRDefault="00086816" w:rsidP="00086816">
      <w:pPr>
        <w:pStyle w:val="SemEspaamento"/>
        <w:spacing w:line="276" w:lineRule="auto"/>
        <w:jc w:val="both"/>
        <w:rPr>
          <w:rFonts w:ascii="Arial" w:hAnsi="Arial" w:cs="Arial"/>
          <w:sz w:val="20"/>
          <w:szCs w:val="20"/>
        </w:rPr>
      </w:pPr>
      <w:r w:rsidRPr="00E9743A">
        <w:rPr>
          <w:rFonts w:ascii="Arial" w:hAnsi="Arial" w:cs="Arial"/>
          <w:bCs/>
          <w:sz w:val="20"/>
          <w:szCs w:val="20"/>
        </w:rPr>
        <w:t>8.</w:t>
      </w:r>
      <w:r>
        <w:rPr>
          <w:rFonts w:ascii="Arial" w:hAnsi="Arial" w:cs="Arial"/>
          <w:bCs/>
          <w:sz w:val="20"/>
          <w:szCs w:val="20"/>
        </w:rPr>
        <w:t>6</w:t>
      </w:r>
      <w:r w:rsidRPr="00E9743A">
        <w:rPr>
          <w:rFonts w:ascii="Arial" w:hAnsi="Arial" w:cs="Arial"/>
          <w:bCs/>
          <w:sz w:val="20"/>
          <w:szCs w:val="20"/>
        </w:rPr>
        <w:t xml:space="preserve"> –</w:t>
      </w:r>
      <w:r w:rsidRPr="00E9743A">
        <w:rPr>
          <w:rFonts w:ascii="Arial" w:hAnsi="Arial" w:cs="Arial"/>
          <w:sz w:val="20"/>
          <w:szCs w:val="20"/>
        </w:rPr>
        <w:t xml:space="preserve"> O recurso não terá efeito suspensivo e o seu acolhimento importará a invalidação dos atos insuscetíveis de aproveitamento.</w:t>
      </w:r>
    </w:p>
    <w:p w:rsidR="00086816" w:rsidRDefault="00086816" w:rsidP="00086816">
      <w:pPr>
        <w:pStyle w:val="SemEspaamento"/>
        <w:spacing w:line="276" w:lineRule="auto"/>
        <w:jc w:val="both"/>
        <w:rPr>
          <w:rFonts w:ascii="Arial" w:hAnsi="Arial" w:cs="Arial"/>
          <w:bCs/>
          <w:sz w:val="20"/>
          <w:szCs w:val="20"/>
        </w:rPr>
      </w:pPr>
    </w:p>
    <w:p w:rsidR="00086816" w:rsidRDefault="00086816" w:rsidP="00086816">
      <w:pPr>
        <w:pStyle w:val="SemEspaamento"/>
        <w:spacing w:line="276" w:lineRule="auto"/>
        <w:jc w:val="both"/>
        <w:rPr>
          <w:rFonts w:ascii="Arial" w:hAnsi="Arial" w:cs="Arial"/>
          <w:sz w:val="20"/>
          <w:szCs w:val="20"/>
        </w:rPr>
      </w:pPr>
      <w:r w:rsidRPr="00EA3308">
        <w:rPr>
          <w:rFonts w:ascii="Arial" w:hAnsi="Arial" w:cs="Arial"/>
          <w:bCs/>
          <w:sz w:val="20"/>
          <w:szCs w:val="20"/>
        </w:rPr>
        <w:t>8.</w:t>
      </w:r>
      <w:r>
        <w:rPr>
          <w:rFonts w:ascii="Arial" w:hAnsi="Arial" w:cs="Arial"/>
          <w:bCs/>
          <w:sz w:val="20"/>
          <w:szCs w:val="20"/>
        </w:rPr>
        <w:t>7</w:t>
      </w:r>
      <w:r w:rsidRPr="00EA3308">
        <w:rPr>
          <w:rFonts w:ascii="Arial" w:hAnsi="Arial" w:cs="Arial"/>
          <w:bCs/>
          <w:sz w:val="20"/>
          <w:szCs w:val="20"/>
        </w:rPr>
        <w:t xml:space="preserve"> -</w:t>
      </w:r>
      <w:r w:rsidRPr="00EA3308">
        <w:rPr>
          <w:rFonts w:ascii="Arial" w:hAnsi="Arial" w:cs="Arial"/>
          <w:sz w:val="20"/>
          <w:szCs w:val="20"/>
        </w:rPr>
        <w:t xml:space="preserve"> O(s) recurso(s) será (ão) dirigido(s) ao protocolo da Prefeitura Municipal – Departamento de Compras e Licitações, e, por intermédio do </w:t>
      </w:r>
      <w:r>
        <w:rPr>
          <w:rFonts w:ascii="Arial" w:hAnsi="Arial" w:cs="Arial"/>
          <w:sz w:val="20"/>
          <w:szCs w:val="20"/>
        </w:rPr>
        <w:t>Pregoeiro, será (ão) encaminhado (s)</w:t>
      </w:r>
      <w:r w:rsidRPr="00EA3308">
        <w:rPr>
          <w:rFonts w:ascii="Arial" w:hAnsi="Arial" w:cs="Arial"/>
          <w:sz w:val="20"/>
          <w:szCs w:val="20"/>
        </w:rPr>
        <w:t xml:space="preserve"> ao </w:t>
      </w:r>
      <w:r>
        <w:rPr>
          <w:rFonts w:ascii="Arial" w:hAnsi="Arial" w:cs="Arial"/>
          <w:sz w:val="20"/>
          <w:szCs w:val="20"/>
        </w:rPr>
        <w:t>Departamento Jurídico, para apreciação e no prazo de três dias apresentar ao pregoeiro seus esclarecimentos.</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051656" w:rsidRDefault="00086816" w:rsidP="00086816">
      <w:pPr>
        <w:pStyle w:val="SemEspaamento"/>
        <w:spacing w:line="276" w:lineRule="auto"/>
        <w:jc w:val="both"/>
        <w:rPr>
          <w:rFonts w:ascii="Arial" w:hAnsi="Arial" w:cs="Arial"/>
          <w:b/>
          <w:bCs/>
          <w:sz w:val="20"/>
          <w:szCs w:val="20"/>
          <w:lang w:eastAsia="ar-SA"/>
        </w:rPr>
      </w:pPr>
      <w:r w:rsidRPr="00051656">
        <w:rPr>
          <w:rFonts w:ascii="Arial" w:hAnsi="Arial" w:cs="Arial"/>
          <w:b/>
          <w:bCs/>
          <w:sz w:val="20"/>
          <w:szCs w:val="20"/>
          <w:lang w:eastAsia="ar-SA"/>
        </w:rPr>
        <w:t>09. DA EXECUÇÃO</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sz w:val="20"/>
          <w:szCs w:val="20"/>
          <w:lang w:eastAsia="ar-SA"/>
        </w:rPr>
        <w:t xml:space="preserve">9.1 – </w:t>
      </w:r>
      <w:r w:rsidRPr="00B45C1C">
        <w:rPr>
          <w:rFonts w:ascii="Arial" w:hAnsi="Arial" w:cs="Arial"/>
          <w:bCs/>
          <w:sz w:val="20"/>
          <w:szCs w:val="20"/>
          <w:lang w:eastAsia="ar-SA"/>
        </w:rPr>
        <w:t xml:space="preserve">Os serviços médicos </w:t>
      </w:r>
      <w:r>
        <w:rPr>
          <w:rFonts w:ascii="Arial" w:hAnsi="Arial" w:cs="Arial"/>
          <w:bCs/>
          <w:sz w:val="20"/>
          <w:szCs w:val="20"/>
          <w:lang w:eastAsia="ar-SA"/>
        </w:rPr>
        <w:t>serão prestados, pelos contratados ao Fundo Municipal de Saúde do Município de Papanduva, pelo período de 12 meses a partir da data de assinatura do contrato ou a conclusão de novo teste seletivo ou concurso público, o que ocorrer primeiro</w:t>
      </w:r>
      <w:r w:rsidRPr="00B45C1C">
        <w:rPr>
          <w:rFonts w:ascii="Arial" w:hAnsi="Arial" w:cs="Arial"/>
          <w:bCs/>
          <w:sz w:val="20"/>
          <w:szCs w:val="20"/>
          <w:lang w:eastAsia="ar-SA"/>
        </w:rPr>
        <w:t>.</w:t>
      </w:r>
      <w:r w:rsidRPr="00B45C1C">
        <w:rPr>
          <w:rFonts w:ascii="Arial" w:hAnsi="Arial" w:cs="Arial"/>
          <w:bCs/>
          <w:sz w:val="20"/>
          <w:szCs w:val="20"/>
          <w:highlight w:val="yellow"/>
          <w:lang w:eastAsia="ar-SA"/>
        </w:rPr>
        <w:t xml:space="preserve"> </w:t>
      </w:r>
    </w:p>
    <w:p w:rsidR="00086816"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Pr>
          <w:rFonts w:ascii="Arial" w:hAnsi="Arial" w:cs="Arial"/>
          <w:bCs/>
          <w:sz w:val="20"/>
          <w:szCs w:val="20"/>
          <w:lang w:eastAsia="ar-SA"/>
        </w:rPr>
        <w:t xml:space="preserve">9.2 – Os vencedores aos respectivos itens deverão observar a </w:t>
      </w:r>
      <w:r w:rsidRPr="00A85590">
        <w:rPr>
          <w:rFonts w:ascii="Arial" w:hAnsi="Arial" w:cs="Arial"/>
          <w:b/>
          <w:bCs/>
          <w:sz w:val="20"/>
          <w:szCs w:val="20"/>
          <w:lang w:eastAsia="ar-SA"/>
        </w:rPr>
        <w:t>execução mínima</w:t>
      </w:r>
      <w:r>
        <w:rPr>
          <w:rFonts w:ascii="Arial" w:hAnsi="Arial" w:cs="Arial"/>
          <w:bCs/>
          <w:sz w:val="20"/>
          <w:szCs w:val="20"/>
          <w:lang w:eastAsia="ar-SA"/>
        </w:rPr>
        <w:t xml:space="preserve"> mensal exigida a cada item, sob pena de rescisão de contrato</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051656" w:rsidRDefault="00086816" w:rsidP="00086816">
      <w:pPr>
        <w:pStyle w:val="SemEspaamento"/>
        <w:spacing w:line="276" w:lineRule="auto"/>
        <w:jc w:val="both"/>
        <w:rPr>
          <w:rFonts w:ascii="Arial" w:hAnsi="Arial" w:cs="Arial"/>
          <w:b/>
          <w:bCs/>
          <w:sz w:val="20"/>
          <w:szCs w:val="20"/>
          <w:lang w:eastAsia="ar-SA"/>
        </w:rPr>
      </w:pPr>
      <w:r w:rsidRPr="00051656">
        <w:rPr>
          <w:rFonts w:ascii="Arial" w:hAnsi="Arial" w:cs="Arial"/>
          <w:b/>
          <w:bCs/>
          <w:sz w:val="20"/>
          <w:szCs w:val="20"/>
          <w:lang w:eastAsia="ar-SA"/>
        </w:rPr>
        <w:t>10. CONDIÇÕES DE PAGAMENTO E DO REAJUSTE</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sz w:val="20"/>
          <w:szCs w:val="20"/>
        </w:rPr>
      </w:pPr>
      <w:r w:rsidRPr="00B45C1C">
        <w:rPr>
          <w:rFonts w:ascii="Arial" w:hAnsi="Arial" w:cs="Arial"/>
          <w:bCs/>
          <w:sz w:val="20"/>
          <w:szCs w:val="20"/>
        </w:rPr>
        <w:t>10.1 -</w:t>
      </w:r>
      <w:r w:rsidRPr="00B45C1C">
        <w:rPr>
          <w:rFonts w:ascii="Arial" w:hAnsi="Arial" w:cs="Arial"/>
          <w:color w:val="000000"/>
          <w:sz w:val="20"/>
          <w:szCs w:val="20"/>
        </w:rPr>
        <w:t xml:space="preserve"> </w:t>
      </w:r>
      <w:r w:rsidRPr="00B45C1C">
        <w:rPr>
          <w:rFonts w:ascii="Arial" w:hAnsi="Arial" w:cs="Arial"/>
          <w:sz w:val="20"/>
          <w:szCs w:val="20"/>
        </w:rPr>
        <w:t>O pagamento será efetuado até o 1</w:t>
      </w:r>
      <w:r>
        <w:rPr>
          <w:rFonts w:ascii="Arial" w:hAnsi="Arial" w:cs="Arial"/>
          <w:sz w:val="20"/>
          <w:szCs w:val="20"/>
        </w:rPr>
        <w:t>0º (décimo</w:t>
      </w:r>
      <w:r w:rsidRPr="00B45C1C">
        <w:rPr>
          <w:rFonts w:ascii="Arial" w:hAnsi="Arial" w:cs="Arial"/>
          <w:sz w:val="20"/>
          <w:szCs w:val="20"/>
        </w:rPr>
        <w:t xml:space="preserve">) dia do mês subseqüente ao dos serviços prestados, </w:t>
      </w:r>
      <w:r w:rsidRPr="00B45C1C">
        <w:rPr>
          <w:rFonts w:ascii="Arial" w:hAnsi="Arial" w:cs="Arial"/>
          <w:sz w:val="20"/>
          <w:szCs w:val="20"/>
        </w:rPr>
        <w:lastRenderedPageBreak/>
        <w:t>mediante a apresentação da nota fiscal</w:t>
      </w:r>
      <w:r>
        <w:rPr>
          <w:rFonts w:ascii="Arial" w:hAnsi="Arial" w:cs="Arial"/>
          <w:sz w:val="20"/>
          <w:szCs w:val="20"/>
        </w:rPr>
        <w:t>.</w:t>
      </w:r>
    </w:p>
    <w:p w:rsidR="00086816" w:rsidRPr="00B45C1C" w:rsidRDefault="00086816" w:rsidP="00086816">
      <w:pPr>
        <w:pStyle w:val="SemEspaamento"/>
        <w:spacing w:line="276" w:lineRule="auto"/>
        <w:jc w:val="both"/>
        <w:rPr>
          <w:rFonts w:ascii="Arial" w:hAnsi="Arial" w:cs="Arial"/>
          <w:sz w:val="20"/>
          <w:szCs w:val="20"/>
        </w:rPr>
      </w:pPr>
      <w:r w:rsidRPr="00B45C1C">
        <w:rPr>
          <w:rFonts w:ascii="Arial" w:hAnsi="Arial" w:cs="Arial"/>
          <w:sz w:val="20"/>
          <w:szCs w:val="20"/>
        </w:rPr>
        <w:t>10.2 - Não haverá reajuste, nem atualização de valores, exceto na ocorrência de fato que justifique a aplicação da alínea “d”, do inciso II, do artigo 65, da Lei n 8.666, de 21 de junho de 1993 consolidada</w:t>
      </w:r>
      <w:r>
        <w:rPr>
          <w:rFonts w:ascii="Arial" w:hAnsi="Arial" w:cs="Arial"/>
          <w:sz w:val="20"/>
          <w:szCs w:val="20"/>
        </w:rPr>
        <w:t>.</w:t>
      </w:r>
    </w:p>
    <w:p w:rsidR="00086816" w:rsidRDefault="00086816" w:rsidP="00086816">
      <w:pPr>
        <w:pStyle w:val="SemEspaamento"/>
        <w:spacing w:line="276" w:lineRule="auto"/>
        <w:jc w:val="both"/>
        <w:rPr>
          <w:rFonts w:ascii="Arial" w:hAnsi="Arial" w:cs="Arial"/>
          <w:b/>
          <w:bCs/>
          <w:sz w:val="20"/>
          <w:szCs w:val="20"/>
          <w:lang w:eastAsia="ar-SA"/>
        </w:rPr>
      </w:pPr>
    </w:p>
    <w:p w:rsidR="00086816" w:rsidRPr="00051656" w:rsidRDefault="00086816" w:rsidP="00086816">
      <w:pPr>
        <w:pStyle w:val="SemEspaamento"/>
        <w:spacing w:line="276" w:lineRule="auto"/>
        <w:jc w:val="both"/>
        <w:rPr>
          <w:rFonts w:ascii="Arial" w:hAnsi="Arial" w:cs="Arial"/>
          <w:b/>
          <w:bCs/>
          <w:sz w:val="20"/>
          <w:szCs w:val="20"/>
          <w:lang w:eastAsia="ar-SA"/>
        </w:rPr>
      </w:pPr>
      <w:r w:rsidRPr="00051656">
        <w:rPr>
          <w:rFonts w:ascii="Arial" w:hAnsi="Arial" w:cs="Arial"/>
          <w:b/>
          <w:bCs/>
          <w:sz w:val="20"/>
          <w:szCs w:val="20"/>
          <w:lang w:eastAsia="ar-SA"/>
        </w:rPr>
        <w:t>11. RECURSOS FINANCEIROS E RECURSOS ORÇAMENTÁRIOS</w:t>
      </w:r>
    </w:p>
    <w:p w:rsidR="00086816" w:rsidRDefault="00086816" w:rsidP="00086816">
      <w:pPr>
        <w:pStyle w:val="SemEspaamento"/>
        <w:spacing w:line="276" w:lineRule="auto"/>
        <w:jc w:val="both"/>
        <w:rPr>
          <w:rFonts w:ascii="Arial" w:hAnsi="Arial" w:cs="Arial"/>
          <w:sz w:val="20"/>
          <w:szCs w:val="20"/>
        </w:rPr>
      </w:pPr>
    </w:p>
    <w:p w:rsidR="00086816" w:rsidRPr="00172DA0" w:rsidRDefault="00086816" w:rsidP="00086816">
      <w:pPr>
        <w:pStyle w:val="SemEspaamento"/>
        <w:spacing w:line="276" w:lineRule="auto"/>
        <w:jc w:val="both"/>
        <w:rPr>
          <w:rFonts w:ascii="Arial" w:hAnsi="Arial" w:cs="Arial"/>
          <w:color w:val="FF0000"/>
          <w:sz w:val="20"/>
          <w:szCs w:val="20"/>
        </w:rPr>
      </w:pPr>
      <w:r w:rsidRPr="00903BAF">
        <w:rPr>
          <w:rFonts w:ascii="Arial" w:hAnsi="Arial" w:cs="Arial"/>
          <w:sz w:val="20"/>
          <w:szCs w:val="20"/>
        </w:rPr>
        <w:t xml:space="preserve">11.1 - </w:t>
      </w:r>
      <w:r w:rsidRPr="00903BAF">
        <w:rPr>
          <w:rFonts w:ascii="Arial" w:hAnsi="Arial" w:cs="Arial"/>
          <w:color w:val="000000"/>
          <w:sz w:val="20"/>
          <w:szCs w:val="20"/>
        </w:rPr>
        <w:t>Os recursos financeiros serão próprios do Fundo Municipal de Saúde e de repasses Federais.</w:t>
      </w: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051656" w:rsidRDefault="00086816" w:rsidP="00086816">
      <w:pPr>
        <w:pStyle w:val="SemEspaamento"/>
        <w:spacing w:line="276" w:lineRule="auto"/>
        <w:jc w:val="both"/>
        <w:rPr>
          <w:rFonts w:ascii="Arial" w:hAnsi="Arial" w:cs="Arial"/>
          <w:b/>
          <w:bCs/>
          <w:sz w:val="20"/>
          <w:szCs w:val="20"/>
          <w:lang w:eastAsia="ar-SA"/>
        </w:rPr>
      </w:pPr>
      <w:r w:rsidRPr="00051656">
        <w:rPr>
          <w:rFonts w:ascii="Arial" w:hAnsi="Arial" w:cs="Arial"/>
          <w:b/>
          <w:bCs/>
          <w:sz w:val="20"/>
          <w:szCs w:val="20"/>
          <w:lang w:eastAsia="ar-SA"/>
        </w:rPr>
        <w:t>12. ADJUDICAÇÃO</w:t>
      </w:r>
    </w:p>
    <w:p w:rsidR="00086816"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12.1 - Adjudicado o objeto da presente licitação, a Prefeitura Municipal de Papanduva</w:t>
      </w:r>
      <w:r>
        <w:rPr>
          <w:rFonts w:ascii="Arial" w:hAnsi="Arial" w:cs="Arial"/>
          <w:bCs/>
          <w:sz w:val="20"/>
          <w:szCs w:val="20"/>
          <w:lang w:eastAsia="ar-SA"/>
        </w:rPr>
        <w:t>/</w:t>
      </w:r>
      <w:r w:rsidRPr="00B45C1C">
        <w:rPr>
          <w:rFonts w:ascii="Arial" w:hAnsi="Arial" w:cs="Arial"/>
          <w:bCs/>
          <w:sz w:val="20"/>
          <w:szCs w:val="20"/>
          <w:lang w:eastAsia="ar-SA"/>
        </w:rPr>
        <w:t xml:space="preserve">SC, convocará o adjudicatário para assinar o Termo de Contrato em até 3 (três) dias úteis.  Caso a licitante vencedora recuse-se, injustificadamente, a assinar, no prazo e condições estabelecidas o Termo de Contrato, a licitante subseqüente na ordem de classificação, será notificada para fazê-lo nas condições por ela proposta, ocasião em que será realizada nova Sessão Pública, retomando-se a fase de habilitação, sem prejuízo de que o </w:t>
      </w:r>
      <w:r>
        <w:rPr>
          <w:rFonts w:ascii="Arial" w:hAnsi="Arial" w:cs="Arial"/>
          <w:bCs/>
          <w:sz w:val="20"/>
          <w:szCs w:val="20"/>
          <w:lang w:eastAsia="ar-SA"/>
        </w:rPr>
        <w:t>pregoeiro (a)</w:t>
      </w:r>
      <w:r w:rsidRPr="00B45C1C">
        <w:rPr>
          <w:rFonts w:ascii="Arial" w:hAnsi="Arial" w:cs="Arial"/>
          <w:bCs/>
          <w:sz w:val="20"/>
          <w:szCs w:val="20"/>
          <w:lang w:eastAsia="ar-SA"/>
        </w:rPr>
        <w:t xml:space="preserve"> negocie, diretamente, com o proponente para que seja obtido melhor desconto.</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1B1222" w:rsidRDefault="00086816" w:rsidP="00086816">
      <w:pPr>
        <w:pStyle w:val="SemEspaamento"/>
        <w:spacing w:line="276" w:lineRule="auto"/>
        <w:jc w:val="both"/>
        <w:rPr>
          <w:rFonts w:ascii="Arial" w:eastAsia="MS Mincho" w:hAnsi="Arial" w:cs="Arial"/>
          <w:b/>
          <w:sz w:val="20"/>
          <w:szCs w:val="20"/>
          <w:lang w:eastAsia="ar-SA"/>
        </w:rPr>
      </w:pPr>
      <w:r w:rsidRPr="001B1222">
        <w:rPr>
          <w:rFonts w:ascii="Arial" w:hAnsi="Arial" w:cs="Arial"/>
          <w:b/>
          <w:sz w:val="20"/>
          <w:szCs w:val="20"/>
          <w:lang w:eastAsia="ar-SA"/>
        </w:rPr>
        <w:t xml:space="preserve">13. </w:t>
      </w:r>
      <w:r w:rsidRPr="001B1222">
        <w:rPr>
          <w:rFonts w:ascii="Arial" w:eastAsia="MS Mincho" w:hAnsi="Arial" w:cs="Arial"/>
          <w:b/>
          <w:sz w:val="20"/>
          <w:szCs w:val="20"/>
          <w:lang w:eastAsia="ar-SA"/>
        </w:rPr>
        <w:t>RESPONSABILIDADE DA CONTRATADA</w:t>
      </w:r>
    </w:p>
    <w:p w:rsidR="00086816" w:rsidRPr="00B45C1C" w:rsidRDefault="00086816" w:rsidP="00086816">
      <w:pPr>
        <w:pStyle w:val="SemEspaamento"/>
        <w:spacing w:line="276" w:lineRule="auto"/>
        <w:jc w:val="both"/>
        <w:rPr>
          <w:rFonts w:ascii="Arial" w:eastAsia="MS Mincho" w:hAnsi="Arial" w:cs="Arial"/>
          <w:sz w:val="20"/>
          <w:szCs w:val="20"/>
          <w:lang w:eastAsia="ar-SA"/>
        </w:rPr>
      </w:pPr>
    </w:p>
    <w:p w:rsidR="00086816" w:rsidRDefault="00086816" w:rsidP="00086816">
      <w:pPr>
        <w:pStyle w:val="SemEspaamento"/>
        <w:spacing w:line="276" w:lineRule="auto"/>
        <w:jc w:val="both"/>
        <w:rPr>
          <w:rFonts w:ascii="Arial" w:hAnsi="Arial" w:cs="Arial"/>
          <w:sz w:val="20"/>
          <w:szCs w:val="20"/>
        </w:rPr>
      </w:pPr>
      <w:r w:rsidRPr="00B45C1C">
        <w:rPr>
          <w:rFonts w:ascii="Arial" w:eastAsia="MS Mincho" w:hAnsi="Arial" w:cs="Arial"/>
          <w:sz w:val="20"/>
          <w:szCs w:val="20"/>
          <w:lang w:eastAsia="ar-SA"/>
        </w:rPr>
        <w:t xml:space="preserve">13.1 - </w:t>
      </w:r>
      <w:r w:rsidRPr="00B45C1C">
        <w:rPr>
          <w:rFonts w:ascii="Arial" w:hAnsi="Arial" w:cs="Arial"/>
          <w:sz w:val="20"/>
          <w:szCs w:val="20"/>
        </w:rPr>
        <w:t>A CONTRATADA assumirá responsabilidade pela realização do objeto, bem como por quaisquer danos causados a esta Municipalidade ou a terceiros.</w:t>
      </w:r>
    </w:p>
    <w:p w:rsidR="00086816"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both"/>
        <w:rPr>
          <w:rFonts w:ascii="Arial" w:hAnsi="Arial" w:cs="Arial"/>
          <w:sz w:val="20"/>
          <w:szCs w:val="20"/>
        </w:rPr>
      </w:pPr>
      <w:r>
        <w:rPr>
          <w:rFonts w:ascii="Arial" w:hAnsi="Arial" w:cs="Arial"/>
          <w:sz w:val="20"/>
          <w:szCs w:val="20"/>
        </w:rPr>
        <w:t>13.2 – A CONTRATADA pessoa jurídica assumirá toda a responsabilidade pela contratação e checagem de documentação dos profissionais que prestarão os serviços ao município.</w:t>
      </w:r>
    </w:p>
    <w:p w:rsidR="00086816" w:rsidRDefault="00086816" w:rsidP="00086816">
      <w:pPr>
        <w:pStyle w:val="SemEspaamento"/>
        <w:spacing w:line="276" w:lineRule="auto"/>
        <w:jc w:val="both"/>
        <w:rPr>
          <w:rFonts w:ascii="Arial" w:eastAsia="MS Mincho" w:hAnsi="Arial" w:cs="Arial"/>
          <w:bCs/>
          <w:sz w:val="20"/>
          <w:szCs w:val="20"/>
          <w:lang w:eastAsia="ar-SA"/>
        </w:rPr>
      </w:pPr>
    </w:p>
    <w:p w:rsidR="00086816" w:rsidRPr="00B45C1C" w:rsidRDefault="00086816" w:rsidP="00086816">
      <w:pPr>
        <w:pStyle w:val="SemEspaamento"/>
        <w:spacing w:line="276" w:lineRule="auto"/>
        <w:jc w:val="both"/>
        <w:rPr>
          <w:rFonts w:ascii="Arial" w:eastAsia="MS Mincho" w:hAnsi="Arial" w:cs="Arial"/>
          <w:sz w:val="20"/>
          <w:szCs w:val="20"/>
          <w:lang w:eastAsia="ar-SA"/>
        </w:rPr>
      </w:pPr>
      <w:r w:rsidRPr="00B45C1C">
        <w:rPr>
          <w:rFonts w:ascii="Arial" w:eastAsia="MS Mincho" w:hAnsi="Arial" w:cs="Arial"/>
          <w:bCs/>
          <w:sz w:val="20"/>
          <w:szCs w:val="20"/>
          <w:lang w:eastAsia="ar-SA"/>
        </w:rPr>
        <w:t xml:space="preserve">13.3 - </w:t>
      </w:r>
      <w:r w:rsidRPr="00B45C1C">
        <w:rPr>
          <w:rFonts w:ascii="Arial" w:eastAsia="MS Mincho" w:hAnsi="Arial" w:cs="Arial"/>
          <w:sz w:val="20"/>
          <w:szCs w:val="20"/>
          <w:lang w:eastAsia="ar-SA"/>
        </w:rPr>
        <w:t xml:space="preserve">A CONTRATADA obriga-se a manter, durante toda a execução do Contrato, em compatibilidade com    </w:t>
      </w:r>
    </w:p>
    <w:p w:rsidR="00086816" w:rsidRPr="00B45C1C" w:rsidRDefault="00086816" w:rsidP="00086816">
      <w:pPr>
        <w:pStyle w:val="SemEspaamento"/>
        <w:spacing w:line="276" w:lineRule="auto"/>
        <w:jc w:val="both"/>
        <w:rPr>
          <w:rFonts w:ascii="Arial" w:eastAsia="MS Mincho" w:hAnsi="Arial" w:cs="Arial"/>
          <w:sz w:val="20"/>
          <w:szCs w:val="20"/>
          <w:lang w:eastAsia="ar-SA"/>
        </w:rPr>
      </w:pPr>
      <w:r w:rsidRPr="00B45C1C">
        <w:rPr>
          <w:rFonts w:ascii="Arial" w:eastAsia="MS Mincho" w:hAnsi="Arial" w:cs="Arial"/>
          <w:sz w:val="20"/>
          <w:szCs w:val="20"/>
          <w:lang w:eastAsia="ar-SA"/>
        </w:rPr>
        <w:t xml:space="preserve">As obrigações por ele assumidas, todas as condições de habilitação e qualificação exigidas na licitação, sob  </w:t>
      </w:r>
    </w:p>
    <w:p w:rsidR="00086816" w:rsidRDefault="00086816" w:rsidP="00086816">
      <w:pPr>
        <w:pStyle w:val="SemEspaamento"/>
        <w:spacing w:line="276" w:lineRule="auto"/>
        <w:jc w:val="both"/>
        <w:rPr>
          <w:rFonts w:ascii="Arial" w:eastAsia="MS Mincho" w:hAnsi="Arial" w:cs="Arial"/>
          <w:sz w:val="20"/>
          <w:szCs w:val="20"/>
          <w:lang w:eastAsia="ar-SA"/>
        </w:rPr>
      </w:pPr>
      <w:r w:rsidRPr="00B45C1C">
        <w:rPr>
          <w:rFonts w:ascii="Arial" w:eastAsia="MS Mincho" w:hAnsi="Arial" w:cs="Arial"/>
          <w:sz w:val="20"/>
          <w:szCs w:val="20"/>
          <w:lang w:eastAsia="ar-SA"/>
        </w:rPr>
        <w:t>Pena de rescisão do Contrato por não cumprimento do mesmo.</w:t>
      </w:r>
    </w:p>
    <w:p w:rsidR="00086816" w:rsidRDefault="00086816" w:rsidP="00086816">
      <w:pPr>
        <w:pStyle w:val="SemEspaamento"/>
        <w:spacing w:line="276" w:lineRule="auto"/>
        <w:jc w:val="both"/>
        <w:rPr>
          <w:rFonts w:cs="Arial"/>
          <w:szCs w:val="24"/>
          <w:lang w:eastAsia="pt-BR"/>
        </w:rPr>
      </w:pPr>
      <w:r>
        <w:rPr>
          <w:rFonts w:ascii="Arial" w:eastAsia="MS Mincho" w:hAnsi="Arial" w:cs="Arial"/>
          <w:sz w:val="20"/>
          <w:szCs w:val="20"/>
          <w:lang w:eastAsia="ar-SA"/>
        </w:rPr>
        <w:t>13.4 -</w:t>
      </w:r>
      <w:r>
        <w:rPr>
          <w:rFonts w:cs="Arial"/>
          <w:szCs w:val="24"/>
          <w:lang w:eastAsia="pt-BR"/>
        </w:rPr>
        <w:t xml:space="preserve"> Em se tratando de uma empresa ganhar mais que um item, o profissional apresentado para desenvolver os serviços, deverá ser o mesmo do início ao fim da Ata. Em hipótese alguma, será aceito a troca ou alteração do Profissional apresentado.</w:t>
      </w:r>
    </w:p>
    <w:p w:rsidR="00086816" w:rsidRDefault="00086816" w:rsidP="00086816">
      <w:pPr>
        <w:pStyle w:val="SemEspaamento"/>
        <w:spacing w:line="276" w:lineRule="auto"/>
        <w:jc w:val="both"/>
        <w:rPr>
          <w:rFonts w:cs="Arial"/>
          <w:szCs w:val="24"/>
          <w:lang w:eastAsia="pt-BR"/>
        </w:rPr>
      </w:pPr>
      <w:r>
        <w:rPr>
          <w:rFonts w:cs="Arial"/>
          <w:szCs w:val="24"/>
          <w:lang w:eastAsia="pt-BR"/>
        </w:rPr>
        <w:t>13.5 - A escala semanal dos Profissionais será posteriormente apresentada pelo Município. O Profissional, de maneira alguma poderá se rejeitar a executar seus serviços no dia estabelecido na escala.</w:t>
      </w:r>
    </w:p>
    <w:p w:rsidR="00086816" w:rsidRDefault="00086816" w:rsidP="00086816">
      <w:pPr>
        <w:pStyle w:val="SemEspaamento"/>
        <w:spacing w:line="276" w:lineRule="auto"/>
        <w:jc w:val="both"/>
        <w:rPr>
          <w:rFonts w:ascii="Arial" w:eastAsia="Arial Unicode MS" w:hAnsi="Arial" w:cs="Arial"/>
          <w:sz w:val="20"/>
          <w:szCs w:val="20"/>
        </w:rPr>
      </w:pPr>
      <w:r>
        <w:rPr>
          <w:rFonts w:cs="Arial"/>
          <w:szCs w:val="24"/>
          <w:lang w:eastAsia="pt-BR"/>
        </w:rPr>
        <w:t xml:space="preserve">13.6 - O </w:t>
      </w:r>
      <w:r w:rsidRPr="00D4588F">
        <w:rPr>
          <w:rFonts w:cs="Arial"/>
          <w:szCs w:val="24"/>
          <w:lang w:eastAsia="pt-BR"/>
        </w:rPr>
        <w:t>otorrinolaringologista</w:t>
      </w:r>
      <w:r>
        <w:rPr>
          <w:rFonts w:cs="Arial"/>
          <w:szCs w:val="24"/>
          <w:lang w:eastAsia="pt-BR"/>
        </w:rPr>
        <w:t xml:space="preserve"> deverá disponibilizar local adequado para executar os procedimentos. Comprovar através de contrato que possui a disponibilidade. A distância aceita para tais procedimentos será de no máximo 130 km da cidade de Papanduva – SC.</w:t>
      </w:r>
    </w:p>
    <w:p w:rsidR="00086816" w:rsidRPr="00B45C1C" w:rsidRDefault="00086816" w:rsidP="00086816">
      <w:pPr>
        <w:pStyle w:val="SemEspaamento"/>
        <w:spacing w:line="276" w:lineRule="auto"/>
        <w:jc w:val="both"/>
        <w:rPr>
          <w:rFonts w:ascii="Arial" w:eastAsia="MS Mincho" w:hAnsi="Arial" w:cs="Arial"/>
          <w:sz w:val="20"/>
          <w:szCs w:val="20"/>
          <w:lang w:eastAsia="ar-SA"/>
        </w:rPr>
      </w:pPr>
    </w:p>
    <w:p w:rsidR="00086816" w:rsidRPr="00B45C1C" w:rsidRDefault="00086816" w:rsidP="00086816">
      <w:pPr>
        <w:pStyle w:val="SemEspaamento"/>
        <w:spacing w:line="276" w:lineRule="auto"/>
        <w:jc w:val="both"/>
        <w:rPr>
          <w:rFonts w:ascii="Arial" w:eastAsia="MS Mincho" w:hAnsi="Arial" w:cs="Arial"/>
          <w:color w:val="FF0000"/>
          <w:sz w:val="20"/>
          <w:szCs w:val="20"/>
          <w:lang w:eastAsia="ar-SA"/>
        </w:rPr>
      </w:pPr>
    </w:p>
    <w:p w:rsidR="00086816" w:rsidRPr="001B1222" w:rsidRDefault="00086816" w:rsidP="00086816">
      <w:pPr>
        <w:pStyle w:val="SemEspaamento"/>
        <w:spacing w:line="276" w:lineRule="auto"/>
        <w:jc w:val="both"/>
        <w:rPr>
          <w:rFonts w:ascii="Arial" w:eastAsia="MS Mincho" w:hAnsi="Arial" w:cs="Arial"/>
          <w:b/>
          <w:sz w:val="20"/>
          <w:szCs w:val="20"/>
          <w:lang w:eastAsia="ar-SA"/>
        </w:rPr>
      </w:pPr>
      <w:r w:rsidRPr="001B1222">
        <w:rPr>
          <w:rFonts w:ascii="Arial" w:eastAsia="MS Mincho" w:hAnsi="Arial" w:cs="Arial"/>
          <w:b/>
          <w:sz w:val="20"/>
          <w:szCs w:val="20"/>
          <w:lang w:eastAsia="ar-SA"/>
        </w:rPr>
        <w:t>14. OBRIGAÇÕES DO MUNICÍPIO</w:t>
      </w:r>
    </w:p>
    <w:p w:rsidR="00086816" w:rsidRPr="00B45C1C" w:rsidRDefault="00086816" w:rsidP="00086816">
      <w:pPr>
        <w:pStyle w:val="SemEspaamento"/>
        <w:spacing w:line="276" w:lineRule="auto"/>
        <w:jc w:val="both"/>
        <w:rPr>
          <w:rFonts w:ascii="Arial" w:eastAsia="MS Mincho" w:hAnsi="Arial" w:cs="Arial"/>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sz w:val="20"/>
          <w:szCs w:val="20"/>
          <w:lang w:eastAsia="ar-SA"/>
        </w:rPr>
        <w:t>14.1 -</w:t>
      </w:r>
      <w:r w:rsidRPr="00B45C1C">
        <w:rPr>
          <w:rFonts w:ascii="Arial" w:hAnsi="Arial" w:cs="Arial"/>
          <w:bCs/>
          <w:sz w:val="20"/>
          <w:szCs w:val="20"/>
          <w:lang w:eastAsia="ar-SA"/>
        </w:rPr>
        <w:t xml:space="preserve"> O Município ficará obrigado a:</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a) promover, através de seu representante, o acompanhamento e a fiscalização dos serviços prestados, sob os aspectos quantitativos e qualitativos, anotando em registro próprias falhas detectadas e comunicando as ocorrências de quaisquer fatos que, a seu critério, exijam medidas corretivas por parte da Contratada.</w:t>
      </w:r>
    </w:p>
    <w:p w:rsidR="00086816" w:rsidRPr="00B45C1C" w:rsidRDefault="00086816" w:rsidP="00086816">
      <w:pPr>
        <w:pStyle w:val="SemEspaamento"/>
        <w:spacing w:line="276" w:lineRule="auto"/>
        <w:jc w:val="both"/>
        <w:rPr>
          <w:rFonts w:ascii="Arial" w:hAnsi="Arial" w:cs="Arial"/>
          <w:bCs/>
          <w:color w:val="FF0000"/>
          <w:sz w:val="20"/>
          <w:szCs w:val="20"/>
          <w:lang w:eastAsia="ar-SA"/>
        </w:rPr>
      </w:pPr>
      <w:r w:rsidRPr="00B45C1C">
        <w:rPr>
          <w:rFonts w:ascii="Arial" w:hAnsi="Arial" w:cs="Arial"/>
          <w:bCs/>
          <w:color w:val="FF0000"/>
          <w:sz w:val="20"/>
          <w:szCs w:val="20"/>
          <w:lang w:eastAsia="ar-SA"/>
        </w:rPr>
        <w:t xml:space="preserve">   </w:t>
      </w: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b) efetuar o pagamento à Contratada, de acordo com as condições estabelecidas neste Edital.</w:t>
      </w:r>
    </w:p>
    <w:p w:rsidR="00086816" w:rsidRPr="00B45C1C" w:rsidRDefault="00086816" w:rsidP="00086816">
      <w:pPr>
        <w:pStyle w:val="SemEspaamento"/>
        <w:spacing w:line="276" w:lineRule="auto"/>
        <w:jc w:val="both"/>
        <w:rPr>
          <w:rFonts w:ascii="Arial" w:eastAsia="MS Mincho" w:hAnsi="Arial" w:cs="Arial"/>
          <w:sz w:val="20"/>
          <w:szCs w:val="20"/>
          <w:lang w:eastAsia="ar-SA"/>
        </w:rPr>
      </w:pPr>
    </w:p>
    <w:p w:rsidR="00086816" w:rsidRPr="001B1222" w:rsidRDefault="00086816" w:rsidP="00086816">
      <w:pPr>
        <w:pStyle w:val="SemEspaamento"/>
        <w:spacing w:line="276" w:lineRule="auto"/>
        <w:jc w:val="both"/>
        <w:rPr>
          <w:rFonts w:ascii="Arial" w:eastAsia="MS Mincho" w:hAnsi="Arial" w:cs="Arial"/>
          <w:b/>
          <w:sz w:val="20"/>
          <w:szCs w:val="20"/>
          <w:lang w:eastAsia="ar-SA"/>
        </w:rPr>
      </w:pPr>
      <w:r w:rsidRPr="001B1222">
        <w:rPr>
          <w:rFonts w:ascii="Arial" w:eastAsia="MS Mincho" w:hAnsi="Arial" w:cs="Arial"/>
          <w:b/>
          <w:sz w:val="20"/>
          <w:szCs w:val="20"/>
          <w:lang w:eastAsia="ar-SA"/>
        </w:rPr>
        <w:t xml:space="preserve">15. DA INEXECUÇÃO E RESCISÃO </w:t>
      </w:r>
    </w:p>
    <w:p w:rsidR="00086816"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r w:rsidRPr="00B45C1C">
        <w:rPr>
          <w:rFonts w:ascii="Arial" w:hAnsi="Arial" w:cs="Arial"/>
          <w:bCs/>
          <w:sz w:val="20"/>
          <w:szCs w:val="20"/>
          <w:lang w:eastAsia="ar-SA"/>
        </w:rPr>
        <w:t>15.1 -</w:t>
      </w:r>
      <w:r w:rsidRPr="00B45C1C">
        <w:rPr>
          <w:rFonts w:ascii="Arial" w:hAnsi="Arial" w:cs="Arial"/>
          <w:sz w:val="20"/>
          <w:szCs w:val="20"/>
          <w:lang w:eastAsia="ar-SA"/>
        </w:rPr>
        <w:t xml:space="preserve">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16, deste Edital.</w:t>
      </w:r>
    </w:p>
    <w:p w:rsidR="00086816"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sz w:val="20"/>
          <w:szCs w:val="20"/>
          <w:lang w:eastAsia="ar-SA"/>
        </w:rPr>
        <w:t>15.2 -</w:t>
      </w:r>
      <w:r w:rsidRPr="00B45C1C">
        <w:rPr>
          <w:rFonts w:ascii="Arial" w:hAnsi="Arial" w:cs="Arial"/>
          <w:bCs/>
          <w:sz w:val="20"/>
          <w:szCs w:val="20"/>
          <w:lang w:eastAsia="ar-SA"/>
        </w:rPr>
        <w:t xml:space="preserve"> O Contrato poderá ser rescindido, ainda, nas seguintes modalidades, sem prejuízo do disposto no art. 78 da Lei nº 8.666/93 e alterações posteriores:</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sz w:val="20"/>
          <w:szCs w:val="20"/>
          <w:lang w:eastAsia="ar-SA"/>
        </w:rPr>
        <w:t>15.2.1 - Unilateralmente</w:t>
      </w:r>
      <w:r w:rsidRPr="00B45C1C">
        <w:rPr>
          <w:rFonts w:ascii="Arial" w:hAnsi="Arial" w:cs="Arial"/>
          <w:bCs/>
          <w:sz w:val="20"/>
          <w:szCs w:val="20"/>
          <w:lang w:eastAsia="ar-SA"/>
        </w:rPr>
        <w:t>, a critério exclusivo da Administração Municipal, mediante formalização, assegurado o contraditório e a ampla defesa, nos seguintes casos:</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a) o atraso injustificado, a juízo da Administração, na prestação de serviços licitado;</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b) prestação de serviços fora das especificações constantes no Objeto deste edital;</w:t>
      </w: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 xml:space="preserve">  </w:t>
      </w: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c) a subcontratação total ou parcial do objeto deste Edital, a associação da licitante vencedora com outrem, a cessão ou transferência, total ou parcial, bem como a fusão, cisão ou incorporação, que afetem o cumprimento da obrigação assumida;</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d) o desatendimento das determinações regulares da autoridade designada para acompanhar e fiscalizar a entrega do material, assim como as de seus superiores;</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e) o cometimento reiterado de faltas na execução do objeto deste Edital, anotadas na forma do § 1º, do art. 67, da Lei nº 8.666/93 atualizada;</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f) a decretação de falência ou a instauração de insolvência civil;</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g) a dissolução da empresa;</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h) a alteração social ou a modificação da finalidade ou da estrutura da empresa que, a juízo da Administração, prejudique a execução deste Contrato;</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 xml:space="preserve">j) razões de interesse público, de alta relevância e amplo conhecimento, justificadas e determinadas pela máxima autoridade da esfera administrativa a que está subordinado o licitante vencedor e exaradas no </w:t>
      </w:r>
      <w:r w:rsidRPr="00B45C1C">
        <w:rPr>
          <w:rFonts w:ascii="Arial" w:hAnsi="Arial" w:cs="Arial"/>
          <w:bCs/>
          <w:sz w:val="20"/>
          <w:szCs w:val="20"/>
          <w:lang w:eastAsia="ar-SA"/>
        </w:rPr>
        <w:lastRenderedPageBreak/>
        <w:t>processo administrativo a que se refere o contrato; e</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l) a ocorrência de caso fortuito ou força maior, regularmente comprovados, impeditivos da execução do Contrato.</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sz w:val="20"/>
          <w:szCs w:val="20"/>
          <w:lang w:eastAsia="ar-SA"/>
        </w:rPr>
        <w:t>15.2.2 - Amigavelmente</w:t>
      </w:r>
      <w:r w:rsidRPr="00B45C1C">
        <w:rPr>
          <w:rFonts w:ascii="Arial" w:hAnsi="Arial" w:cs="Arial"/>
          <w:bCs/>
          <w:sz w:val="20"/>
          <w:szCs w:val="20"/>
          <w:lang w:eastAsia="ar-SA"/>
        </w:rPr>
        <w:t>, por acordo entre as partes, reduzido a termo no processo da licitação, desde que haja conveniência para a Administração;</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sz w:val="20"/>
          <w:szCs w:val="20"/>
          <w:lang w:eastAsia="ar-SA"/>
        </w:rPr>
        <w:t>15.2.3 - Judicialmente</w:t>
      </w:r>
      <w:r w:rsidRPr="00B45C1C">
        <w:rPr>
          <w:rFonts w:ascii="Arial" w:hAnsi="Arial" w:cs="Arial"/>
          <w:bCs/>
          <w:sz w:val="20"/>
          <w:szCs w:val="20"/>
          <w:lang w:eastAsia="ar-SA"/>
        </w:rPr>
        <w:t>, nos termos da legislação vigente.</w:t>
      </w: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sz w:val="20"/>
          <w:szCs w:val="20"/>
          <w:lang w:eastAsia="ar-SA"/>
        </w:rPr>
        <w:t>15.3 -</w:t>
      </w:r>
      <w:r w:rsidRPr="00B45C1C">
        <w:rPr>
          <w:rFonts w:ascii="Arial" w:hAnsi="Arial" w:cs="Arial"/>
          <w:bCs/>
          <w:sz w:val="20"/>
          <w:szCs w:val="20"/>
          <w:lang w:eastAsia="ar-SA"/>
        </w:rPr>
        <w:t xml:space="preserve"> A rescisão administrativa ou amigável deverá ser precedida de autorização escrita e fundamentada pela autoridade competente.      </w:t>
      </w:r>
    </w:p>
    <w:p w:rsidR="00086816" w:rsidRPr="00B45C1C" w:rsidRDefault="00086816" w:rsidP="00086816">
      <w:pPr>
        <w:pStyle w:val="SemEspaamento"/>
        <w:spacing w:line="276" w:lineRule="auto"/>
        <w:jc w:val="both"/>
        <w:rPr>
          <w:rFonts w:ascii="Arial" w:eastAsia="MS Mincho" w:hAnsi="Arial" w:cs="Arial"/>
          <w:sz w:val="20"/>
          <w:szCs w:val="20"/>
          <w:lang w:eastAsia="ar-SA"/>
        </w:rPr>
      </w:pPr>
    </w:p>
    <w:p w:rsidR="00086816" w:rsidRPr="001B1222" w:rsidRDefault="00086816" w:rsidP="00086816">
      <w:pPr>
        <w:pStyle w:val="SemEspaamento"/>
        <w:spacing w:line="276" w:lineRule="auto"/>
        <w:jc w:val="both"/>
        <w:rPr>
          <w:rFonts w:ascii="Arial" w:eastAsia="MS Mincho" w:hAnsi="Arial" w:cs="Arial"/>
          <w:b/>
          <w:sz w:val="20"/>
          <w:szCs w:val="20"/>
          <w:lang w:eastAsia="ar-SA"/>
        </w:rPr>
      </w:pPr>
      <w:r w:rsidRPr="001B1222">
        <w:rPr>
          <w:rFonts w:ascii="Arial" w:eastAsia="MS Mincho" w:hAnsi="Arial" w:cs="Arial"/>
          <w:b/>
          <w:sz w:val="20"/>
          <w:szCs w:val="20"/>
          <w:lang w:eastAsia="ar-SA"/>
        </w:rPr>
        <w:t>16. PENALIDADES</w:t>
      </w:r>
    </w:p>
    <w:p w:rsidR="00086816" w:rsidRDefault="00086816" w:rsidP="00086816">
      <w:pPr>
        <w:pStyle w:val="SemEspaamento"/>
        <w:spacing w:line="276" w:lineRule="auto"/>
        <w:jc w:val="both"/>
        <w:rPr>
          <w:rFonts w:ascii="Arial" w:eastAsia="MS Mincho" w:hAnsi="Arial" w:cs="Arial"/>
          <w:bCs/>
          <w:sz w:val="20"/>
          <w:szCs w:val="20"/>
        </w:rPr>
      </w:pPr>
    </w:p>
    <w:p w:rsidR="00086816" w:rsidRDefault="00086816" w:rsidP="00086816">
      <w:pPr>
        <w:pStyle w:val="SemEspaamento"/>
        <w:spacing w:line="276" w:lineRule="auto"/>
        <w:jc w:val="both"/>
        <w:rPr>
          <w:rFonts w:ascii="Arial" w:eastAsia="MS Mincho" w:hAnsi="Arial" w:cs="Arial"/>
          <w:sz w:val="20"/>
          <w:szCs w:val="20"/>
        </w:rPr>
      </w:pPr>
      <w:r w:rsidRPr="00E9743A">
        <w:rPr>
          <w:rFonts w:ascii="Arial" w:eastAsia="MS Mincho" w:hAnsi="Arial" w:cs="Arial"/>
          <w:bCs/>
          <w:sz w:val="20"/>
          <w:szCs w:val="20"/>
        </w:rPr>
        <w:t>1</w:t>
      </w:r>
      <w:r>
        <w:rPr>
          <w:rFonts w:ascii="Arial" w:eastAsia="MS Mincho" w:hAnsi="Arial" w:cs="Arial"/>
          <w:bCs/>
          <w:sz w:val="20"/>
          <w:szCs w:val="20"/>
        </w:rPr>
        <w:t>6</w:t>
      </w:r>
      <w:r w:rsidRPr="00E9743A">
        <w:rPr>
          <w:rFonts w:ascii="Arial" w:eastAsia="MS Mincho" w:hAnsi="Arial" w:cs="Arial"/>
          <w:bCs/>
          <w:sz w:val="20"/>
          <w:szCs w:val="20"/>
        </w:rPr>
        <w:t>.1</w:t>
      </w:r>
      <w:r>
        <w:rPr>
          <w:rFonts w:ascii="Arial" w:eastAsia="MS Mincho" w:hAnsi="Arial" w:cs="Arial"/>
          <w:sz w:val="20"/>
          <w:szCs w:val="20"/>
        </w:rPr>
        <w:t xml:space="preserve"> -</w:t>
      </w:r>
      <w:r w:rsidRPr="000F1FA0">
        <w:rPr>
          <w:rFonts w:ascii="Arial" w:eastAsia="MS Mincho" w:hAnsi="Arial" w:cs="Arial"/>
          <w:sz w:val="20"/>
          <w:szCs w:val="20"/>
        </w:rPr>
        <w:t xml:space="preserve"> À Contratada que não cumprir com as obrigações assumidas ou com os preceitos legais poderá sofrer as seguintes penalidades, isolada e conjuntamente: </w:t>
      </w:r>
    </w:p>
    <w:p w:rsidR="00086816" w:rsidRDefault="00086816" w:rsidP="00086816">
      <w:pPr>
        <w:pStyle w:val="SemEspaamento"/>
        <w:spacing w:line="276" w:lineRule="auto"/>
        <w:jc w:val="both"/>
        <w:rPr>
          <w:rFonts w:ascii="Arial" w:eastAsia="MS Mincho" w:hAnsi="Arial" w:cs="Arial"/>
          <w:sz w:val="20"/>
          <w:szCs w:val="20"/>
        </w:rPr>
      </w:pPr>
    </w:p>
    <w:p w:rsidR="00086816" w:rsidRPr="000F1FA0" w:rsidRDefault="00086816" w:rsidP="00086816">
      <w:pPr>
        <w:pStyle w:val="SemEspaamento"/>
        <w:numPr>
          <w:ilvl w:val="0"/>
          <w:numId w:val="24"/>
        </w:numPr>
        <w:spacing w:line="276" w:lineRule="auto"/>
        <w:jc w:val="both"/>
        <w:rPr>
          <w:rFonts w:ascii="Arial" w:eastAsia="MS Mincho" w:hAnsi="Arial" w:cs="Arial"/>
          <w:sz w:val="20"/>
          <w:szCs w:val="20"/>
        </w:rPr>
      </w:pPr>
      <w:r w:rsidRPr="000F1FA0">
        <w:rPr>
          <w:rFonts w:ascii="Arial" w:eastAsia="MS Mincho" w:hAnsi="Arial" w:cs="Arial"/>
          <w:sz w:val="20"/>
          <w:szCs w:val="20"/>
        </w:rPr>
        <w:t>Advertência;</w:t>
      </w:r>
    </w:p>
    <w:p w:rsidR="00086816" w:rsidRPr="000F1FA0" w:rsidRDefault="00086816" w:rsidP="00086816">
      <w:pPr>
        <w:pStyle w:val="SemEspaamento"/>
        <w:numPr>
          <w:ilvl w:val="0"/>
          <w:numId w:val="24"/>
        </w:numPr>
        <w:spacing w:line="276" w:lineRule="auto"/>
        <w:jc w:val="both"/>
        <w:rPr>
          <w:rFonts w:ascii="Arial" w:eastAsia="MS Mincho" w:hAnsi="Arial" w:cs="Arial"/>
          <w:sz w:val="20"/>
          <w:szCs w:val="20"/>
        </w:rPr>
      </w:pPr>
      <w:r w:rsidRPr="000F1FA0">
        <w:rPr>
          <w:rFonts w:ascii="Arial" w:eastAsia="MS Mincho" w:hAnsi="Arial" w:cs="Arial"/>
          <w:sz w:val="20"/>
          <w:szCs w:val="20"/>
        </w:rPr>
        <w:t>Multa de 10% sobre o valor do Contrato;</w:t>
      </w:r>
    </w:p>
    <w:p w:rsidR="00086816" w:rsidRPr="000F1FA0" w:rsidRDefault="00086816" w:rsidP="00086816">
      <w:pPr>
        <w:pStyle w:val="SemEspaamento"/>
        <w:numPr>
          <w:ilvl w:val="0"/>
          <w:numId w:val="24"/>
        </w:numPr>
        <w:spacing w:line="276" w:lineRule="auto"/>
        <w:jc w:val="both"/>
        <w:rPr>
          <w:rFonts w:ascii="Arial" w:eastAsia="MS Mincho" w:hAnsi="Arial" w:cs="Arial"/>
          <w:sz w:val="20"/>
          <w:szCs w:val="20"/>
        </w:rPr>
      </w:pPr>
      <w:r w:rsidRPr="000F1FA0">
        <w:rPr>
          <w:rFonts w:ascii="Arial" w:eastAsia="MS Mincho" w:hAnsi="Arial" w:cs="Arial"/>
          <w:sz w:val="20"/>
          <w:szCs w:val="20"/>
        </w:rPr>
        <w:t>Suspensão do direito de licitar junto ao Município por até dois (02) anos;</w:t>
      </w:r>
    </w:p>
    <w:p w:rsidR="00086816" w:rsidRPr="000F1FA0" w:rsidRDefault="00086816" w:rsidP="00086816">
      <w:pPr>
        <w:pStyle w:val="SemEspaamento"/>
        <w:numPr>
          <w:ilvl w:val="0"/>
          <w:numId w:val="24"/>
        </w:numPr>
        <w:spacing w:line="276" w:lineRule="auto"/>
        <w:jc w:val="both"/>
        <w:rPr>
          <w:rFonts w:ascii="Arial" w:eastAsia="MS Mincho" w:hAnsi="Arial" w:cs="Arial"/>
          <w:sz w:val="20"/>
          <w:szCs w:val="20"/>
        </w:rPr>
      </w:pPr>
      <w:r w:rsidRPr="000F1FA0">
        <w:rPr>
          <w:rFonts w:ascii="Arial" w:eastAsia="MS Mincho"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086816" w:rsidRPr="000F1FA0" w:rsidRDefault="00086816" w:rsidP="00086816">
      <w:pPr>
        <w:pStyle w:val="SemEspaamento"/>
        <w:numPr>
          <w:ilvl w:val="0"/>
          <w:numId w:val="24"/>
        </w:numPr>
        <w:spacing w:line="276" w:lineRule="auto"/>
        <w:jc w:val="both"/>
        <w:rPr>
          <w:rFonts w:ascii="Arial" w:eastAsia="MS Mincho" w:hAnsi="Arial" w:cs="Arial"/>
          <w:sz w:val="20"/>
          <w:szCs w:val="20"/>
        </w:rPr>
      </w:pPr>
      <w:r w:rsidRPr="000F1FA0">
        <w:rPr>
          <w:rFonts w:ascii="Arial" w:eastAsia="MS Mincho" w:hAnsi="Arial" w:cs="Arial"/>
          <w:sz w:val="20"/>
          <w:szCs w:val="20"/>
        </w:rPr>
        <w:t>Rescisão contratual sem que decorra do ato direito de qualquer natureza à Contratada.</w:t>
      </w:r>
    </w:p>
    <w:p w:rsidR="00086816" w:rsidRDefault="00086816" w:rsidP="00086816">
      <w:pPr>
        <w:pStyle w:val="SemEspaamento"/>
        <w:spacing w:line="276" w:lineRule="auto"/>
        <w:jc w:val="both"/>
        <w:rPr>
          <w:rFonts w:ascii="Arial" w:hAnsi="Arial" w:cs="Arial"/>
          <w:sz w:val="20"/>
          <w:szCs w:val="20"/>
        </w:rPr>
      </w:pPr>
    </w:p>
    <w:p w:rsidR="00086816" w:rsidRPr="00EA125B" w:rsidRDefault="00086816" w:rsidP="00086816">
      <w:pPr>
        <w:pStyle w:val="SemEspaamento"/>
        <w:spacing w:line="276" w:lineRule="auto"/>
        <w:jc w:val="both"/>
        <w:rPr>
          <w:rFonts w:ascii="Arial" w:hAnsi="Arial" w:cs="Arial"/>
          <w:sz w:val="20"/>
          <w:szCs w:val="20"/>
        </w:rPr>
      </w:pPr>
      <w:r w:rsidRPr="005F7E4C">
        <w:rPr>
          <w:rFonts w:ascii="Arial" w:hAnsi="Arial" w:cs="Arial"/>
          <w:sz w:val="20"/>
          <w:szCs w:val="20"/>
        </w:rPr>
        <w:t>1</w:t>
      </w:r>
      <w:r>
        <w:rPr>
          <w:rFonts w:ascii="Arial" w:hAnsi="Arial" w:cs="Arial"/>
          <w:sz w:val="20"/>
          <w:szCs w:val="20"/>
        </w:rPr>
        <w:t>6</w:t>
      </w:r>
      <w:r w:rsidRPr="005F7E4C">
        <w:rPr>
          <w:rFonts w:ascii="Arial" w:hAnsi="Arial" w:cs="Arial"/>
          <w:sz w:val="20"/>
          <w:szCs w:val="20"/>
        </w:rPr>
        <w:t>.</w:t>
      </w:r>
      <w:r>
        <w:rPr>
          <w:rFonts w:ascii="Arial" w:hAnsi="Arial" w:cs="Arial"/>
          <w:sz w:val="20"/>
          <w:szCs w:val="20"/>
        </w:rPr>
        <w:t>2</w:t>
      </w:r>
      <w:r w:rsidRPr="005F7E4C">
        <w:rPr>
          <w:rFonts w:ascii="Arial" w:hAnsi="Arial" w:cs="Arial"/>
          <w:sz w:val="20"/>
          <w:szCs w:val="20"/>
        </w:rPr>
        <w:t xml:space="preserve"> – Ainda nos termos do artigo 7° da Lei 10.520, de 17 de julho de 2002, se a</w:t>
      </w:r>
      <w:r w:rsidRPr="00EA125B">
        <w:rPr>
          <w:rFonts w:ascii="Arial" w:hAnsi="Arial" w:cs="Arial"/>
          <w:sz w:val="20"/>
          <w:szCs w:val="20"/>
        </w:rPr>
        <w:t xml:space="preserve">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086816" w:rsidRPr="00EA125B" w:rsidRDefault="00086816" w:rsidP="00086816">
      <w:pPr>
        <w:pStyle w:val="SemEspaamento"/>
        <w:spacing w:line="276" w:lineRule="auto"/>
        <w:jc w:val="both"/>
        <w:rPr>
          <w:rFonts w:ascii="Arial" w:hAnsi="Arial" w:cs="Arial"/>
          <w:sz w:val="20"/>
          <w:szCs w:val="20"/>
        </w:rPr>
      </w:pPr>
    </w:p>
    <w:p w:rsidR="00086816" w:rsidRPr="00646D70" w:rsidRDefault="00086816" w:rsidP="00086816">
      <w:pPr>
        <w:pStyle w:val="SemEspaamento"/>
        <w:spacing w:line="276" w:lineRule="auto"/>
        <w:jc w:val="both"/>
        <w:rPr>
          <w:rFonts w:ascii="Arial" w:hAnsi="Arial" w:cs="Arial"/>
          <w:b/>
          <w:bCs/>
          <w:sz w:val="20"/>
          <w:szCs w:val="20"/>
          <w:lang w:eastAsia="ar-SA"/>
        </w:rPr>
      </w:pPr>
      <w:r w:rsidRPr="00646D70">
        <w:rPr>
          <w:rFonts w:ascii="Arial" w:hAnsi="Arial" w:cs="Arial"/>
          <w:b/>
          <w:bCs/>
          <w:sz w:val="20"/>
          <w:szCs w:val="20"/>
          <w:lang w:eastAsia="ar-SA"/>
        </w:rPr>
        <w:t>17. DISPOSIÇÕES GERAIS</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17.1 -</w:t>
      </w:r>
      <w:r w:rsidRPr="00B45C1C">
        <w:rPr>
          <w:rFonts w:ascii="Arial" w:hAnsi="Arial" w:cs="Arial"/>
          <w:sz w:val="20"/>
          <w:szCs w:val="20"/>
          <w:lang w:eastAsia="ar-SA"/>
        </w:rPr>
        <w:t xml:space="preserve"> </w:t>
      </w:r>
      <w:r w:rsidRPr="00B45C1C">
        <w:rPr>
          <w:rFonts w:ascii="Arial" w:hAnsi="Arial" w:cs="Arial"/>
          <w:bCs/>
          <w:sz w:val="20"/>
          <w:szCs w:val="20"/>
          <w:lang w:eastAsia="ar-SA"/>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 xml:space="preserve">17.2 - As reclamações referentes à documentação e às propostas deverão ser feitas no momento de sua abertura, respectivamente, no final de cada Sessão Pública, quando serão registradas em ata, sendo </w:t>
      </w:r>
      <w:r w:rsidRPr="00B45C1C">
        <w:rPr>
          <w:rFonts w:ascii="Arial" w:hAnsi="Arial" w:cs="Arial"/>
          <w:bCs/>
          <w:sz w:val="20"/>
          <w:szCs w:val="20"/>
          <w:lang w:eastAsia="ar-SA"/>
        </w:rPr>
        <w:lastRenderedPageBreak/>
        <w:t>vedada a qualquer licitante observações ou reclamações posteriores, a este respeito.</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r w:rsidRPr="00B45C1C">
        <w:rPr>
          <w:rFonts w:ascii="Arial" w:hAnsi="Arial" w:cs="Arial"/>
          <w:sz w:val="20"/>
          <w:szCs w:val="20"/>
          <w:lang w:eastAsia="ar-SA"/>
        </w:rPr>
        <w:t>17.3 -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eastAsia="Arial Unicode MS" w:hAnsi="Arial" w:cs="Arial"/>
          <w:bCs/>
          <w:sz w:val="20"/>
          <w:szCs w:val="20"/>
        </w:rPr>
      </w:pPr>
      <w:r w:rsidRPr="00B45C1C">
        <w:rPr>
          <w:rFonts w:ascii="Arial" w:hAnsi="Arial" w:cs="Arial"/>
          <w:bCs/>
          <w:color w:val="000000"/>
          <w:sz w:val="20"/>
          <w:szCs w:val="20"/>
          <w:lang w:eastAsia="ar-SA"/>
        </w:rPr>
        <w:t xml:space="preserve">17.4 - Os casos omissos serão dirimidos pelo </w:t>
      </w:r>
      <w:r>
        <w:rPr>
          <w:rFonts w:ascii="Arial" w:hAnsi="Arial" w:cs="Arial"/>
          <w:bCs/>
          <w:color w:val="000000"/>
          <w:sz w:val="20"/>
          <w:szCs w:val="20"/>
          <w:lang w:eastAsia="ar-SA"/>
        </w:rPr>
        <w:t>Pregoeiro</w:t>
      </w:r>
      <w:r w:rsidRPr="00B45C1C">
        <w:rPr>
          <w:rFonts w:ascii="Arial" w:hAnsi="Arial" w:cs="Arial"/>
          <w:bCs/>
          <w:color w:val="000000"/>
          <w:sz w:val="20"/>
          <w:szCs w:val="20"/>
          <w:lang w:eastAsia="ar-SA"/>
        </w:rPr>
        <w:t>, com observância da legislação regedora, em especial a Lei n. 8.666, de 21 de junho de 1993 consolidada, Lei 10.520, de 17 de julho de 2002 e o Decreto Municipal nº</w:t>
      </w:r>
      <w:r w:rsidRPr="00B45C1C">
        <w:rPr>
          <w:rFonts w:ascii="Arial" w:hAnsi="Arial" w:cs="Arial"/>
          <w:color w:val="000000"/>
          <w:sz w:val="20"/>
          <w:szCs w:val="20"/>
          <w:lang w:eastAsia="ar-SA"/>
        </w:rPr>
        <w:t xml:space="preserve"> </w:t>
      </w:r>
      <w:r w:rsidRPr="00B45C1C">
        <w:rPr>
          <w:rFonts w:ascii="Arial" w:hAnsi="Arial" w:cs="Arial"/>
          <w:bCs/>
          <w:color w:val="000000"/>
          <w:sz w:val="20"/>
          <w:szCs w:val="20"/>
          <w:lang w:eastAsia="ar-SA"/>
        </w:rPr>
        <w:t xml:space="preserve"> </w:t>
      </w:r>
      <w:r w:rsidRPr="00B45C1C">
        <w:rPr>
          <w:rFonts w:ascii="Arial" w:eastAsia="Arial Unicode MS" w:hAnsi="Arial" w:cs="Arial"/>
          <w:bCs/>
          <w:sz w:val="20"/>
          <w:szCs w:val="20"/>
        </w:rPr>
        <w:t>1783 de 31 de maio de 2007.</w:t>
      </w:r>
    </w:p>
    <w:p w:rsidR="00086816" w:rsidRPr="00B45C1C" w:rsidRDefault="00086816" w:rsidP="00086816">
      <w:pPr>
        <w:pStyle w:val="SemEspaamento"/>
        <w:spacing w:line="276" w:lineRule="auto"/>
        <w:jc w:val="both"/>
        <w:rPr>
          <w:rFonts w:ascii="Arial" w:hAnsi="Arial" w:cs="Arial"/>
          <w:bCs/>
          <w:color w:val="FF0000"/>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r w:rsidRPr="00B45C1C">
        <w:rPr>
          <w:rFonts w:ascii="Arial" w:hAnsi="Arial" w:cs="Arial"/>
          <w:sz w:val="20"/>
          <w:szCs w:val="20"/>
          <w:lang w:eastAsia="ar-SA"/>
        </w:rPr>
        <w:t>17.5 - No interesse da Prefeitura Municipal, e sem que caiba às participantes qualquer reclamação ou indenização, poderá ser:</w:t>
      </w:r>
    </w:p>
    <w:p w:rsidR="00086816"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a) adiada a abertura da licitação;</w:t>
      </w:r>
    </w:p>
    <w:p w:rsidR="00086816"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 xml:space="preserve">b) alteradas as condições do Edital, obedecido </w:t>
      </w:r>
      <w:r>
        <w:rPr>
          <w:rFonts w:ascii="Arial" w:hAnsi="Arial" w:cs="Arial"/>
          <w:bCs/>
          <w:sz w:val="20"/>
          <w:szCs w:val="20"/>
          <w:lang w:eastAsia="ar-SA"/>
        </w:rPr>
        <w:t>a</w:t>
      </w:r>
      <w:r w:rsidRPr="00B45C1C">
        <w:rPr>
          <w:rFonts w:ascii="Arial" w:hAnsi="Arial" w:cs="Arial"/>
          <w:bCs/>
          <w:sz w:val="20"/>
          <w:szCs w:val="20"/>
          <w:lang w:eastAsia="ar-SA"/>
        </w:rPr>
        <w:t>o disposto no § 4º do art. 21 da Lei 8.666/93.</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17.7- Integram este Edital, para todos os fins e efeitos, os seguintes anexos:</w:t>
      </w: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E9743A" w:rsidRDefault="00086816" w:rsidP="00086816">
      <w:pPr>
        <w:pStyle w:val="SemEspaamento"/>
        <w:spacing w:line="276" w:lineRule="auto"/>
        <w:jc w:val="both"/>
        <w:rPr>
          <w:rFonts w:ascii="Arial" w:hAnsi="Arial" w:cs="Arial"/>
          <w:sz w:val="20"/>
          <w:szCs w:val="20"/>
        </w:rPr>
      </w:pPr>
      <w:r w:rsidRPr="00E9743A">
        <w:rPr>
          <w:rFonts w:ascii="Arial" w:hAnsi="Arial" w:cs="Arial"/>
          <w:sz w:val="20"/>
          <w:szCs w:val="20"/>
        </w:rPr>
        <w:t xml:space="preserve">ANEXO I – Relação de Itens e Preços Máximos Admitidos por </w:t>
      </w:r>
      <w:r>
        <w:rPr>
          <w:rFonts w:ascii="Arial" w:hAnsi="Arial" w:cs="Arial"/>
          <w:sz w:val="20"/>
          <w:szCs w:val="20"/>
        </w:rPr>
        <w:t>item</w:t>
      </w:r>
      <w:r w:rsidRPr="00E9743A">
        <w:rPr>
          <w:rFonts w:ascii="Arial" w:hAnsi="Arial" w:cs="Arial"/>
          <w:sz w:val="20"/>
          <w:szCs w:val="20"/>
        </w:rPr>
        <w:t>;</w:t>
      </w:r>
    </w:p>
    <w:p w:rsidR="00086816" w:rsidRPr="00E9743A" w:rsidRDefault="00086816" w:rsidP="00086816">
      <w:pPr>
        <w:pStyle w:val="SemEspaamento"/>
        <w:spacing w:line="276" w:lineRule="auto"/>
        <w:jc w:val="both"/>
        <w:rPr>
          <w:rFonts w:ascii="Arial" w:hAnsi="Arial" w:cs="Arial"/>
          <w:sz w:val="20"/>
          <w:szCs w:val="20"/>
        </w:rPr>
      </w:pPr>
      <w:r w:rsidRPr="00E9743A">
        <w:rPr>
          <w:rFonts w:ascii="Arial" w:hAnsi="Arial" w:cs="Arial"/>
          <w:sz w:val="20"/>
          <w:szCs w:val="20"/>
        </w:rPr>
        <w:t>ANEXO II – Modelo de Carta de Credenciamento;</w:t>
      </w:r>
    </w:p>
    <w:p w:rsidR="00086816" w:rsidRPr="00E9743A" w:rsidRDefault="00086816" w:rsidP="00086816">
      <w:pPr>
        <w:pStyle w:val="SemEspaamento"/>
        <w:spacing w:line="276" w:lineRule="auto"/>
        <w:jc w:val="both"/>
        <w:rPr>
          <w:rFonts w:ascii="Arial" w:hAnsi="Arial" w:cs="Arial"/>
          <w:sz w:val="20"/>
          <w:szCs w:val="20"/>
        </w:rPr>
      </w:pPr>
      <w:r w:rsidRPr="00E9743A">
        <w:rPr>
          <w:rFonts w:ascii="Arial" w:hAnsi="Arial" w:cs="Arial"/>
          <w:sz w:val="20"/>
          <w:szCs w:val="20"/>
        </w:rPr>
        <w:t>ANEXO III – Modelo de Declaração firmando o cumprimento aos requisitos de Habilitação;</w:t>
      </w:r>
    </w:p>
    <w:p w:rsidR="00086816" w:rsidRPr="00E9743A" w:rsidRDefault="00086816" w:rsidP="00086816">
      <w:pPr>
        <w:pStyle w:val="SemEspaamento"/>
        <w:spacing w:line="276" w:lineRule="auto"/>
        <w:jc w:val="both"/>
        <w:rPr>
          <w:rFonts w:ascii="Arial" w:hAnsi="Arial" w:cs="Arial"/>
          <w:bCs/>
          <w:caps/>
          <w:sz w:val="20"/>
          <w:szCs w:val="20"/>
        </w:rPr>
      </w:pPr>
      <w:r w:rsidRPr="00E9743A">
        <w:rPr>
          <w:rFonts w:ascii="Arial" w:hAnsi="Arial" w:cs="Arial"/>
          <w:bCs/>
          <w:caps/>
          <w:sz w:val="20"/>
          <w:szCs w:val="20"/>
        </w:rPr>
        <w:t>ANEXO Iv - MODELO DE PROPOSTA</w:t>
      </w:r>
    </w:p>
    <w:p w:rsidR="00086816" w:rsidRPr="00E9743A" w:rsidRDefault="00086816" w:rsidP="00086816">
      <w:pPr>
        <w:pStyle w:val="SemEspaamento"/>
        <w:spacing w:line="276" w:lineRule="auto"/>
        <w:jc w:val="both"/>
        <w:rPr>
          <w:rFonts w:ascii="Arial" w:hAnsi="Arial" w:cs="Arial"/>
          <w:sz w:val="20"/>
          <w:szCs w:val="20"/>
        </w:rPr>
      </w:pPr>
      <w:r w:rsidRPr="00E9743A">
        <w:rPr>
          <w:rFonts w:ascii="Arial" w:hAnsi="Arial" w:cs="Arial"/>
          <w:sz w:val="20"/>
          <w:szCs w:val="20"/>
        </w:rPr>
        <w:t>ANEXO V – Modelo de Declaração de Atendimentos aos requisitos do Edital;</w:t>
      </w:r>
    </w:p>
    <w:p w:rsidR="00086816" w:rsidRPr="00E9743A" w:rsidRDefault="00086816" w:rsidP="00086816">
      <w:pPr>
        <w:pStyle w:val="SemEspaamento"/>
        <w:spacing w:line="276" w:lineRule="auto"/>
        <w:jc w:val="both"/>
        <w:rPr>
          <w:rFonts w:ascii="Arial" w:hAnsi="Arial" w:cs="Arial"/>
          <w:sz w:val="20"/>
          <w:szCs w:val="20"/>
        </w:rPr>
      </w:pPr>
      <w:r w:rsidRPr="00E9743A">
        <w:rPr>
          <w:rFonts w:ascii="Arial" w:hAnsi="Arial" w:cs="Arial"/>
          <w:sz w:val="20"/>
          <w:szCs w:val="20"/>
        </w:rPr>
        <w:t>ANEXO VI – Modelo de Declaração firmando o cumprimento do disposto no inciso XXXIII do artigo 7º da Constituição Federal;</w:t>
      </w:r>
    </w:p>
    <w:p w:rsidR="00086816" w:rsidRPr="00E9743A" w:rsidRDefault="00086816" w:rsidP="00086816">
      <w:pPr>
        <w:pStyle w:val="SemEspaamento"/>
        <w:spacing w:line="276" w:lineRule="auto"/>
        <w:jc w:val="both"/>
        <w:rPr>
          <w:rFonts w:ascii="Arial" w:hAnsi="Arial" w:cs="Arial"/>
          <w:sz w:val="20"/>
          <w:szCs w:val="20"/>
        </w:rPr>
      </w:pPr>
      <w:r w:rsidRPr="00E9743A">
        <w:rPr>
          <w:rFonts w:ascii="Arial" w:hAnsi="Arial" w:cs="Arial"/>
          <w:sz w:val="20"/>
          <w:szCs w:val="20"/>
        </w:rPr>
        <w:t>ANEXO VII - Modelo de declaração firmando que não possui em seu quadro social servidor público do município de Papanduva/SC</w:t>
      </w:r>
      <w:r w:rsidR="009F7BA0">
        <w:rPr>
          <w:rFonts w:ascii="Arial" w:hAnsi="Arial" w:cs="Arial"/>
          <w:sz w:val="20"/>
          <w:szCs w:val="20"/>
        </w:rPr>
        <w:t>.</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 xml:space="preserve">ANEXO VIII – Modelo de </w:t>
      </w:r>
      <w:r w:rsidRPr="005775A7">
        <w:rPr>
          <w:rFonts w:ascii="Arial" w:hAnsi="Arial" w:cs="Arial"/>
          <w:sz w:val="20"/>
          <w:szCs w:val="20"/>
        </w:rPr>
        <w:t xml:space="preserve">declaração </w:t>
      </w:r>
      <w:r w:rsidRPr="005775A7">
        <w:rPr>
          <w:rFonts w:ascii="Arial" w:eastAsia="Arial Unicode MS" w:hAnsi="Arial" w:cs="Arial"/>
          <w:bCs/>
          <w:sz w:val="20"/>
          <w:szCs w:val="20"/>
          <w:lang w:val="pt-PT"/>
        </w:rPr>
        <w:t xml:space="preserve">de </w:t>
      </w:r>
      <w:r w:rsidRPr="005775A7">
        <w:rPr>
          <w:rFonts w:ascii="Arial" w:hAnsi="Arial" w:cs="Arial"/>
          <w:sz w:val="20"/>
          <w:szCs w:val="20"/>
        </w:rPr>
        <w:t>inidoneidade</w:t>
      </w:r>
      <w:r>
        <w:rPr>
          <w:rFonts w:ascii="Arial" w:hAnsi="Arial" w:cs="Arial"/>
          <w:sz w:val="20"/>
          <w:szCs w:val="20"/>
        </w:rPr>
        <w:t>;</w:t>
      </w:r>
    </w:p>
    <w:p w:rsidR="00086816" w:rsidRPr="00B45C1C" w:rsidRDefault="00086816" w:rsidP="00086816">
      <w:pPr>
        <w:pStyle w:val="SemEspaamento"/>
        <w:spacing w:line="276" w:lineRule="auto"/>
        <w:jc w:val="both"/>
        <w:rPr>
          <w:rFonts w:ascii="Arial" w:hAnsi="Arial" w:cs="Arial"/>
          <w:sz w:val="20"/>
          <w:szCs w:val="20"/>
          <w:lang w:eastAsia="ar-SA"/>
        </w:rPr>
      </w:pPr>
      <w:r>
        <w:rPr>
          <w:rFonts w:ascii="Arial" w:hAnsi="Arial" w:cs="Arial"/>
          <w:sz w:val="20"/>
          <w:szCs w:val="20"/>
        </w:rPr>
        <w:t xml:space="preserve">ANEXO IX - </w:t>
      </w:r>
      <w:r w:rsidRPr="00E9743A">
        <w:rPr>
          <w:rFonts w:ascii="Arial" w:hAnsi="Arial" w:cs="Arial"/>
          <w:sz w:val="20"/>
          <w:szCs w:val="20"/>
        </w:rPr>
        <w:t>Minuta d</w:t>
      </w:r>
      <w:r>
        <w:rPr>
          <w:rFonts w:ascii="Arial" w:hAnsi="Arial" w:cs="Arial"/>
          <w:sz w:val="20"/>
          <w:szCs w:val="20"/>
        </w:rPr>
        <w:t>o</w:t>
      </w:r>
      <w:r w:rsidRPr="00E9743A">
        <w:rPr>
          <w:rFonts w:ascii="Arial" w:hAnsi="Arial" w:cs="Arial"/>
          <w:sz w:val="20"/>
          <w:szCs w:val="20"/>
        </w:rPr>
        <w:t xml:space="preserve"> </w:t>
      </w:r>
      <w:r>
        <w:rPr>
          <w:rFonts w:ascii="Arial" w:hAnsi="Arial" w:cs="Arial"/>
          <w:sz w:val="20"/>
          <w:szCs w:val="20"/>
        </w:rPr>
        <w:t>Contrato</w:t>
      </w:r>
      <w:r w:rsidRPr="00E9743A">
        <w:rPr>
          <w:rFonts w:ascii="Arial" w:hAnsi="Arial" w:cs="Arial"/>
          <w:sz w:val="20"/>
          <w:szCs w:val="20"/>
        </w:rPr>
        <w:t>.</w:t>
      </w: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17.</w:t>
      </w:r>
      <w:r>
        <w:rPr>
          <w:rFonts w:ascii="Arial" w:hAnsi="Arial" w:cs="Arial"/>
          <w:bCs/>
          <w:sz w:val="20"/>
          <w:szCs w:val="20"/>
          <w:lang w:eastAsia="ar-SA"/>
        </w:rPr>
        <w:t>8</w:t>
      </w:r>
      <w:r w:rsidRPr="00B45C1C">
        <w:rPr>
          <w:rFonts w:ascii="Arial" w:hAnsi="Arial" w:cs="Arial"/>
          <w:bCs/>
          <w:sz w:val="20"/>
          <w:szCs w:val="20"/>
          <w:lang w:eastAsia="ar-SA"/>
        </w:rPr>
        <w:t xml:space="preserve"> - Informações fornecidas verbalmente por elementos pertencentes a Prefeitura não serão consideradas como motivos para impugnações.</w:t>
      </w: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Default="00086816" w:rsidP="00086816">
      <w:pPr>
        <w:pStyle w:val="SemEspaamento"/>
        <w:spacing w:line="276" w:lineRule="auto"/>
        <w:jc w:val="both"/>
        <w:rPr>
          <w:rFonts w:ascii="Arial" w:hAnsi="Arial" w:cs="Arial"/>
          <w:sz w:val="20"/>
          <w:szCs w:val="20"/>
        </w:rPr>
      </w:pPr>
      <w:r w:rsidRPr="00B45C1C">
        <w:rPr>
          <w:rFonts w:ascii="Arial" w:hAnsi="Arial" w:cs="Arial"/>
          <w:bCs/>
          <w:sz w:val="20"/>
          <w:szCs w:val="20"/>
          <w:lang w:eastAsia="ar-SA"/>
        </w:rPr>
        <w:t>17.</w:t>
      </w:r>
      <w:r>
        <w:rPr>
          <w:rFonts w:ascii="Arial" w:hAnsi="Arial" w:cs="Arial"/>
          <w:bCs/>
          <w:sz w:val="20"/>
          <w:szCs w:val="20"/>
          <w:lang w:eastAsia="ar-SA"/>
        </w:rPr>
        <w:t>9</w:t>
      </w:r>
      <w:r w:rsidRPr="00B45C1C">
        <w:rPr>
          <w:rFonts w:ascii="Arial" w:hAnsi="Arial" w:cs="Arial"/>
          <w:bCs/>
          <w:sz w:val="20"/>
          <w:szCs w:val="20"/>
          <w:lang w:eastAsia="ar-SA"/>
        </w:rPr>
        <w:t xml:space="preserve"> - </w:t>
      </w:r>
      <w:r w:rsidRPr="00E9743A">
        <w:rPr>
          <w:rFonts w:ascii="Arial" w:hAnsi="Arial" w:cs="Arial"/>
          <w:sz w:val="20"/>
          <w:szCs w:val="20"/>
        </w:rPr>
        <w:t xml:space="preserve">Até 02 (dois) dias úteis antes da data final fixada para o recebimento das propostas, qualquer pessoa poderá protocolar no setor de licitações da Prefeitura Municipal de Papanduva, pedido de esclarecimentos, providências ou impugnação do ato convocatório do Pregão. Caberá ao </w:t>
      </w:r>
      <w:r>
        <w:rPr>
          <w:rFonts w:ascii="Arial" w:hAnsi="Arial" w:cs="Arial"/>
          <w:sz w:val="20"/>
          <w:szCs w:val="20"/>
        </w:rPr>
        <w:t>Pregoeiro e departamento Jurídico</w:t>
      </w:r>
    </w:p>
    <w:p w:rsidR="00086816" w:rsidRPr="00B45C1C" w:rsidRDefault="00086816" w:rsidP="00086816">
      <w:pPr>
        <w:pStyle w:val="SemEspaamento"/>
        <w:spacing w:line="276" w:lineRule="auto"/>
        <w:jc w:val="both"/>
        <w:rPr>
          <w:rFonts w:ascii="Arial" w:hAnsi="Arial" w:cs="Arial"/>
          <w:bCs/>
          <w:sz w:val="20"/>
          <w:szCs w:val="20"/>
          <w:lang w:eastAsia="ar-SA"/>
        </w:rPr>
      </w:pPr>
      <w:r w:rsidRPr="00E9743A">
        <w:rPr>
          <w:rFonts w:ascii="Arial" w:hAnsi="Arial" w:cs="Arial"/>
          <w:sz w:val="20"/>
          <w:szCs w:val="20"/>
        </w:rPr>
        <w:t>Decidir sobre a petição no prazo de vinte e quatro (24) horas. Acolhida à petição contra o ato convocatório, será designada nova data para a realização do certame.</w:t>
      </w:r>
    </w:p>
    <w:p w:rsidR="00086816" w:rsidRPr="00B45C1C" w:rsidRDefault="00086816" w:rsidP="00086816">
      <w:pPr>
        <w:pStyle w:val="SemEspaamento"/>
        <w:spacing w:line="276" w:lineRule="auto"/>
        <w:jc w:val="both"/>
        <w:rPr>
          <w:rFonts w:ascii="Arial" w:hAnsi="Arial" w:cs="Arial"/>
          <w:bCs/>
          <w:color w:val="0000FF"/>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17.1</w:t>
      </w:r>
      <w:r>
        <w:rPr>
          <w:rFonts w:ascii="Arial" w:hAnsi="Arial" w:cs="Arial"/>
          <w:bCs/>
          <w:sz w:val="20"/>
          <w:szCs w:val="20"/>
          <w:lang w:eastAsia="ar-SA"/>
        </w:rPr>
        <w:t>0</w:t>
      </w:r>
      <w:r w:rsidRPr="00B45C1C">
        <w:rPr>
          <w:rFonts w:ascii="Arial" w:hAnsi="Arial" w:cs="Arial"/>
          <w:bCs/>
          <w:sz w:val="20"/>
          <w:szCs w:val="20"/>
          <w:lang w:eastAsia="ar-SA"/>
        </w:rPr>
        <w:t xml:space="preserve"> - Recomenda-se aos licitantes que estejam no local indicado do preâmbulo deste Edital, com antecedência de quinze (15) minutos do horário previsto.</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color w:val="000000"/>
          <w:sz w:val="20"/>
          <w:szCs w:val="20"/>
        </w:rPr>
      </w:pPr>
      <w:r w:rsidRPr="00B45C1C">
        <w:rPr>
          <w:rFonts w:ascii="Arial" w:hAnsi="Arial" w:cs="Arial"/>
          <w:color w:val="000000"/>
          <w:sz w:val="20"/>
          <w:szCs w:val="20"/>
        </w:rPr>
        <w:t>17.1</w:t>
      </w:r>
      <w:r>
        <w:rPr>
          <w:rFonts w:ascii="Arial" w:hAnsi="Arial" w:cs="Arial"/>
          <w:color w:val="000000"/>
          <w:sz w:val="20"/>
          <w:szCs w:val="20"/>
        </w:rPr>
        <w:t>1</w:t>
      </w:r>
      <w:r w:rsidRPr="00B45C1C">
        <w:rPr>
          <w:rFonts w:ascii="Arial" w:hAnsi="Arial" w:cs="Arial"/>
          <w:color w:val="000000"/>
          <w:sz w:val="20"/>
          <w:szCs w:val="20"/>
        </w:rPr>
        <w:t xml:space="preserve"> - É fundamental a presença do licitante ou de seu representante, para o exercício dos direitos de ofertar lances e manifestar intenção de recorrer.</w:t>
      </w:r>
    </w:p>
    <w:p w:rsidR="00086816" w:rsidRPr="00B45C1C"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both"/>
        <w:rPr>
          <w:rFonts w:ascii="Arial" w:hAnsi="Arial" w:cs="Arial"/>
          <w:color w:val="000000"/>
          <w:sz w:val="20"/>
          <w:szCs w:val="20"/>
        </w:rPr>
      </w:pPr>
      <w:r>
        <w:rPr>
          <w:rFonts w:ascii="Arial" w:hAnsi="Arial" w:cs="Arial"/>
          <w:color w:val="000000"/>
          <w:sz w:val="20"/>
          <w:szCs w:val="20"/>
        </w:rPr>
        <w:t>17.12</w:t>
      </w:r>
      <w:r w:rsidRPr="00B45C1C">
        <w:rPr>
          <w:rFonts w:ascii="Arial" w:hAnsi="Arial" w:cs="Arial"/>
          <w:color w:val="000000"/>
          <w:sz w:val="20"/>
          <w:szCs w:val="20"/>
        </w:rPr>
        <w:t xml:space="preserve"> - Nenhuma indenização será devida aos licitantes por apresentarem documentação e/ou elaborarem proposta relativa ao presente PREGÃO.</w:t>
      </w:r>
    </w:p>
    <w:p w:rsidR="00086816" w:rsidRPr="00B45C1C" w:rsidRDefault="00086816" w:rsidP="00086816">
      <w:pPr>
        <w:pStyle w:val="SemEspaamento"/>
        <w:spacing w:line="276" w:lineRule="auto"/>
        <w:jc w:val="both"/>
        <w:rPr>
          <w:rFonts w:ascii="Arial" w:hAnsi="Arial" w:cs="Arial"/>
          <w:bCs/>
          <w:color w:val="0000FF"/>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r>
        <w:rPr>
          <w:rFonts w:ascii="Arial" w:hAnsi="Arial" w:cs="Arial"/>
          <w:sz w:val="20"/>
          <w:szCs w:val="20"/>
          <w:lang w:eastAsia="ar-SA"/>
        </w:rPr>
        <w:t>17.13</w:t>
      </w:r>
      <w:r w:rsidRPr="00B45C1C">
        <w:rPr>
          <w:rFonts w:ascii="Arial" w:hAnsi="Arial" w:cs="Arial"/>
          <w:sz w:val="20"/>
          <w:szCs w:val="20"/>
          <w:lang w:eastAsia="ar-SA"/>
        </w:rPr>
        <w:t xml:space="preserve"> - Quaisquer pedidos de esclarecimento em relação a eventuais dúvidas de interpretação do presente Edital, deverão ser dirigidas à Prefeitura Municipal no endereço anteriormente citado, pelo telefone (47) 3653–2166.</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Aprovo o Edital.</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 xml:space="preserve">Dê-se-lhe a divulgação prevista na Lei nº 10.520/02. </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Pr>
          <w:rFonts w:ascii="Arial" w:hAnsi="Arial" w:cs="Arial"/>
          <w:bCs/>
          <w:sz w:val="20"/>
          <w:szCs w:val="20"/>
          <w:lang w:eastAsia="ar-SA"/>
        </w:rPr>
        <w:t xml:space="preserve">Papanduva (SC), </w:t>
      </w:r>
      <w:r w:rsidR="003536FB">
        <w:rPr>
          <w:rFonts w:ascii="Arial" w:hAnsi="Arial" w:cs="Arial"/>
          <w:bCs/>
          <w:sz w:val="20"/>
          <w:szCs w:val="20"/>
          <w:lang w:eastAsia="ar-SA"/>
        </w:rPr>
        <w:t>07 de Julho</w:t>
      </w:r>
      <w:r>
        <w:rPr>
          <w:rFonts w:ascii="Arial" w:hAnsi="Arial" w:cs="Arial"/>
          <w:bCs/>
          <w:sz w:val="20"/>
          <w:szCs w:val="20"/>
          <w:lang w:eastAsia="ar-SA"/>
        </w:rPr>
        <w:t xml:space="preserve"> de 2017</w:t>
      </w:r>
      <w:r w:rsidRPr="00B45C1C">
        <w:rPr>
          <w:rFonts w:ascii="Arial" w:hAnsi="Arial" w:cs="Arial"/>
          <w:bCs/>
          <w:sz w:val="20"/>
          <w:szCs w:val="20"/>
          <w:lang w:eastAsia="ar-SA"/>
        </w:rPr>
        <w:t>.</w:t>
      </w:r>
    </w:p>
    <w:p w:rsidR="00086816" w:rsidRPr="00B45C1C" w:rsidRDefault="00086816" w:rsidP="00086816">
      <w:pPr>
        <w:pStyle w:val="SemEspaamento"/>
        <w:spacing w:line="276" w:lineRule="auto"/>
        <w:jc w:val="both"/>
        <w:rPr>
          <w:rFonts w:ascii="Arial" w:hAnsi="Arial" w:cs="Arial"/>
          <w:bCs/>
          <w:color w:val="99CC00"/>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786138" w:rsidRDefault="00086816" w:rsidP="00086816">
      <w:pPr>
        <w:pStyle w:val="SemEspaamento"/>
        <w:spacing w:line="276" w:lineRule="auto"/>
        <w:jc w:val="both"/>
        <w:rPr>
          <w:rFonts w:ascii="Arial" w:hAnsi="Arial" w:cs="Arial"/>
          <w:b/>
          <w:sz w:val="20"/>
          <w:szCs w:val="20"/>
        </w:rPr>
      </w:pPr>
      <w:r w:rsidRPr="00786138">
        <w:rPr>
          <w:rFonts w:ascii="Arial" w:hAnsi="Arial" w:cs="Arial"/>
          <w:b/>
          <w:sz w:val="20"/>
          <w:szCs w:val="20"/>
        </w:rPr>
        <w:t>Luiz Henrique Saliba</w:t>
      </w:r>
    </w:p>
    <w:p w:rsidR="00086816" w:rsidRPr="00F302F2" w:rsidRDefault="00086816" w:rsidP="00086816">
      <w:pPr>
        <w:pStyle w:val="SemEspaamento"/>
        <w:spacing w:line="276" w:lineRule="auto"/>
        <w:jc w:val="both"/>
        <w:rPr>
          <w:rFonts w:ascii="Arial" w:hAnsi="Arial" w:cs="Arial"/>
          <w:sz w:val="20"/>
          <w:szCs w:val="20"/>
        </w:rPr>
      </w:pPr>
      <w:r>
        <w:rPr>
          <w:rFonts w:ascii="Arial" w:hAnsi="Arial" w:cs="Arial"/>
          <w:sz w:val="20"/>
          <w:szCs w:val="20"/>
        </w:rPr>
        <w:t>Prefeito Municipal</w:t>
      </w:r>
    </w:p>
    <w:p w:rsidR="00086816" w:rsidRPr="00B45C1C" w:rsidRDefault="00086816" w:rsidP="00086816">
      <w:pPr>
        <w:pStyle w:val="SemEspaamento"/>
        <w:spacing w:line="276" w:lineRule="auto"/>
        <w:jc w:val="both"/>
        <w:rPr>
          <w:rFonts w:ascii="Arial" w:hAnsi="Arial" w:cs="Arial"/>
          <w:sz w:val="20"/>
          <w:szCs w:val="20"/>
        </w:rPr>
      </w:pPr>
      <w:r w:rsidRPr="00B45C1C">
        <w:rPr>
          <w:rFonts w:ascii="Arial" w:hAnsi="Arial" w:cs="Arial"/>
          <w:sz w:val="20"/>
          <w:szCs w:val="20"/>
        </w:rPr>
        <w:tab/>
      </w:r>
      <w:r w:rsidRPr="00B45C1C">
        <w:rPr>
          <w:rFonts w:ascii="Arial" w:hAnsi="Arial" w:cs="Arial"/>
          <w:sz w:val="20"/>
          <w:szCs w:val="20"/>
        </w:rPr>
        <w:tab/>
      </w: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both"/>
        <w:rPr>
          <w:rFonts w:ascii="Arial" w:hAnsi="Arial" w:cs="Arial"/>
          <w:sz w:val="20"/>
          <w:szCs w:val="20"/>
        </w:rPr>
      </w:pPr>
    </w:p>
    <w:p w:rsidR="00086816" w:rsidRPr="001E71DC" w:rsidRDefault="00086816" w:rsidP="00086816">
      <w:pPr>
        <w:pStyle w:val="SemEspaamento"/>
        <w:spacing w:line="276" w:lineRule="auto"/>
        <w:jc w:val="center"/>
        <w:rPr>
          <w:rFonts w:ascii="Arial" w:hAnsi="Arial" w:cs="Arial"/>
          <w:sz w:val="20"/>
          <w:szCs w:val="20"/>
        </w:rPr>
      </w:pPr>
      <w:r w:rsidRPr="001E71DC">
        <w:rPr>
          <w:rFonts w:ascii="Arial" w:hAnsi="Arial" w:cs="Arial"/>
          <w:sz w:val="20"/>
          <w:szCs w:val="20"/>
        </w:rPr>
        <w:t xml:space="preserve">Visto e aprovado pela </w:t>
      </w:r>
      <w:r>
        <w:rPr>
          <w:rFonts w:ascii="Arial" w:hAnsi="Arial" w:cs="Arial"/>
          <w:sz w:val="20"/>
          <w:szCs w:val="20"/>
        </w:rPr>
        <w:t>Procuradoria Jurídica</w:t>
      </w:r>
    </w:p>
    <w:p w:rsidR="00086816" w:rsidRPr="001E71DC" w:rsidRDefault="00086816" w:rsidP="00086816">
      <w:pPr>
        <w:pStyle w:val="SemEspaamento"/>
        <w:spacing w:line="276" w:lineRule="auto"/>
        <w:jc w:val="center"/>
        <w:rPr>
          <w:rFonts w:ascii="Arial" w:hAnsi="Arial" w:cs="Arial"/>
          <w:sz w:val="20"/>
          <w:szCs w:val="20"/>
        </w:rPr>
      </w:pPr>
    </w:p>
    <w:p w:rsidR="00086816" w:rsidRPr="001E71DC" w:rsidRDefault="00086816" w:rsidP="00086816">
      <w:pPr>
        <w:pStyle w:val="SemEspaamento"/>
        <w:spacing w:line="276" w:lineRule="auto"/>
        <w:jc w:val="center"/>
        <w:rPr>
          <w:rFonts w:ascii="Arial" w:hAnsi="Arial" w:cs="Arial"/>
          <w:sz w:val="20"/>
          <w:szCs w:val="20"/>
        </w:rPr>
      </w:pPr>
      <w:r>
        <w:rPr>
          <w:rFonts w:ascii="Arial" w:hAnsi="Arial" w:cs="Arial"/>
          <w:sz w:val="20"/>
          <w:szCs w:val="20"/>
        </w:rPr>
        <w:t>Soraya F. Mendes Prust</w:t>
      </w:r>
    </w:p>
    <w:p w:rsidR="00086816" w:rsidRPr="001E71DC" w:rsidRDefault="00086816" w:rsidP="00086816">
      <w:pPr>
        <w:pStyle w:val="SemEspaamento"/>
        <w:spacing w:line="276" w:lineRule="auto"/>
        <w:jc w:val="center"/>
        <w:rPr>
          <w:rFonts w:ascii="Arial" w:hAnsi="Arial" w:cs="Arial"/>
          <w:sz w:val="20"/>
          <w:szCs w:val="20"/>
        </w:rPr>
      </w:pPr>
      <w:r>
        <w:rPr>
          <w:rFonts w:ascii="Arial" w:hAnsi="Arial" w:cs="Arial"/>
          <w:sz w:val="20"/>
          <w:szCs w:val="20"/>
        </w:rPr>
        <w:t>Procuradora Jurídica</w:t>
      </w:r>
    </w:p>
    <w:p w:rsidR="00086816" w:rsidRPr="001E71DC" w:rsidRDefault="00086816" w:rsidP="00086816">
      <w:pPr>
        <w:pStyle w:val="SemEspaamento"/>
        <w:spacing w:line="276" w:lineRule="auto"/>
        <w:jc w:val="center"/>
        <w:rPr>
          <w:rFonts w:ascii="Arial" w:hAnsi="Arial" w:cs="Arial"/>
          <w:b/>
          <w:sz w:val="20"/>
          <w:szCs w:val="20"/>
        </w:rPr>
      </w:pPr>
      <w:r w:rsidRPr="001E71DC">
        <w:rPr>
          <w:rFonts w:ascii="Arial" w:hAnsi="Arial" w:cs="Arial"/>
          <w:sz w:val="20"/>
          <w:szCs w:val="20"/>
        </w:rPr>
        <w:t xml:space="preserve">OAB/SC </w:t>
      </w:r>
      <w:r>
        <w:rPr>
          <w:rFonts w:ascii="Arial" w:hAnsi="Arial" w:cs="Arial"/>
          <w:sz w:val="20"/>
          <w:szCs w:val="20"/>
        </w:rPr>
        <w:t>19087</w:t>
      </w:r>
    </w:p>
    <w:p w:rsidR="00086816" w:rsidRPr="00B45C1C"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Default="00086816" w:rsidP="00086816">
      <w:pPr>
        <w:pStyle w:val="SemEspaamento"/>
        <w:spacing w:line="276" w:lineRule="auto"/>
        <w:jc w:val="both"/>
        <w:rPr>
          <w:rFonts w:ascii="Arial" w:hAnsi="Arial" w:cs="Arial"/>
          <w:sz w:val="20"/>
          <w:szCs w:val="20"/>
          <w:lang w:eastAsia="ar-SA"/>
        </w:rPr>
      </w:pPr>
    </w:p>
    <w:p w:rsidR="00086816" w:rsidRDefault="00086816" w:rsidP="00086816">
      <w:pPr>
        <w:pStyle w:val="SemEspaamento"/>
        <w:spacing w:line="276" w:lineRule="auto"/>
        <w:jc w:val="both"/>
        <w:rPr>
          <w:rFonts w:ascii="Arial" w:hAnsi="Arial" w:cs="Arial"/>
          <w:sz w:val="20"/>
          <w:szCs w:val="20"/>
          <w:lang w:eastAsia="ar-SA"/>
        </w:rPr>
      </w:pPr>
    </w:p>
    <w:p w:rsidR="00086816" w:rsidRDefault="00086816" w:rsidP="00086816">
      <w:pPr>
        <w:pStyle w:val="SemEspaamento"/>
        <w:spacing w:line="276" w:lineRule="auto"/>
        <w:jc w:val="both"/>
        <w:rPr>
          <w:rFonts w:ascii="Arial" w:hAnsi="Arial" w:cs="Arial"/>
          <w:sz w:val="20"/>
          <w:szCs w:val="20"/>
          <w:lang w:eastAsia="ar-SA"/>
        </w:rPr>
      </w:pPr>
    </w:p>
    <w:p w:rsidR="003F4067" w:rsidRDefault="003F4067" w:rsidP="00086816">
      <w:pPr>
        <w:pStyle w:val="SemEspaamento"/>
        <w:spacing w:line="276" w:lineRule="auto"/>
        <w:jc w:val="both"/>
        <w:rPr>
          <w:rFonts w:ascii="Arial" w:hAnsi="Arial" w:cs="Arial"/>
          <w:sz w:val="20"/>
          <w:szCs w:val="20"/>
          <w:lang w:eastAsia="ar-SA"/>
        </w:rPr>
      </w:pPr>
    </w:p>
    <w:p w:rsidR="003F4067" w:rsidRDefault="003F4067" w:rsidP="00086816">
      <w:pPr>
        <w:pStyle w:val="SemEspaamento"/>
        <w:spacing w:line="276" w:lineRule="auto"/>
        <w:jc w:val="both"/>
        <w:rPr>
          <w:rFonts w:ascii="Arial" w:hAnsi="Arial" w:cs="Arial"/>
          <w:sz w:val="20"/>
          <w:szCs w:val="20"/>
          <w:lang w:eastAsia="ar-SA"/>
        </w:rPr>
      </w:pPr>
    </w:p>
    <w:p w:rsidR="003F4067" w:rsidRDefault="003F4067" w:rsidP="00086816">
      <w:pPr>
        <w:pStyle w:val="SemEspaamento"/>
        <w:spacing w:line="276" w:lineRule="auto"/>
        <w:jc w:val="both"/>
        <w:rPr>
          <w:rFonts w:ascii="Arial" w:hAnsi="Arial" w:cs="Arial"/>
          <w:sz w:val="20"/>
          <w:szCs w:val="20"/>
          <w:lang w:eastAsia="ar-SA"/>
        </w:rPr>
      </w:pPr>
    </w:p>
    <w:p w:rsidR="003F4067" w:rsidRDefault="003F4067" w:rsidP="00086816">
      <w:pPr>
        <w:pStyle w:val="SemEspaamento"/>
        <w:spacing w:line="276" w:lineRule="auto"/>
        <w:jc w:val="both"/>
        <w:rPr>
          <w:rFonts w:ascii="Arial" w:hAnsi="Arial" w:cs="Arial"/>
          <w:sz w:val="20"/>
          <w:szCs w:val="20"/>
          <w:lang w:eastAsia="ar-SA"/>
        </w:rPr>
      </w:pPr>
    </w:p>
    <w:p w:rsidR="003F4067" w:rsidRDefault="003F4067" w:rsidP="00086816">
      <w:pPr>
        <w:pStyle w:val="SemEspaamento"/>
        <w:spacing w:line="276" w:lineRule="auto"/>
        <w:jc w:val="both"/>
        <w:rPr>
          <w:rFonts w:ascii="Arial" w:hAnsi="Arial" w:cs="Arial"/>
          <w:sz w:val="20"/>
          <w:szCs w:val="20"/>
          <w:lang w:eastAsia="ar-SA"/>
        </w:rPr>
      </w:pPr>
    </w:p>
    <w:p w:rsidR="00086816" w:rsidRDefault="00086816" w:rsidP="00086816">
      <w:pPr>
        <w:pStyle w:val="SemEspaamento"/>
        <w:spacing w:line="276" w:lineRule="auto"/>
        <w:jc w:val="both"/>
        <w:rPr>
          <w:rFonts w:ascii="Arial" w:hAnsi="Arial" w:cs="Arial"/>
          <w:sz w:val="20"/>
          <w:szCs w:val="20"/>
          <w:lang w:eastAsia="ar-SA"/>
        </w:rPr>
      </w:pPr>
    </w:p>
    <w:p w:rsidR="00086816" w:rsidRPr="00E9743A" w:rsidRDefault="00086816" w:rsidP="00086816">
      <w:pPr>
        <w:pStyle w:val="SemEspaamento"/>
        <w:spacing w:line="276" w:lineRule="auto"/>
        <w:jc w:val="center"/>
        <w:rPr>
          <w:rFonts w:ascii="Arial" w:hAnsi="Arial" w:cs="Arial"/>
          <w:b/>
          <w:sz w:val="20"/>
          <w:szCs w:val="20"/>
        </w:rPr>
      </w:pPr>
      <w:r w:rsidRPr="00E9743A">
        <w:rPr>
          <w:rFonts w:ascii="Arial" w:hAnsi="Arial" w:cs="Arial"/>
          <w:b/>
          <w:sz w:val="20"/>
          <w:szCs w:val="20"/>
        </w:rPr>
        <w:t>ANEXO I</w:t>
      </w:r>
    </w:p>
    <w:p w:rsidR="00086816" w:rsidRPr="00E9743A" w:rsidRDefault="00086816" w:rsidP="00086816">
      <w:pPr>
        <w:pStyle w:val="SemEspaamento"/>
        <w:spacing w:line="276" w:lineRule="auto"/>
        <w:jc w:val="center"/>
        <w:rPr>
          <w:rFonts w:ascii="Arial" w:hAnsi="Arial" w:cs="Arial"/>
          <w:b/>
          <w:caps/>
          <w:sz w:val="20"/>
          <w:szCs w:val="20"/>
        </w:rPr>
      </w:pPr>
      <w:r w:rsidRPr="00E9743A">
        <w:rPr>
          <w:rFonts w:ascii="Arial" w:hAnsi="Arial" w:cs="Arial"/>
          <w:b/>
          <w:caps/>
          <w:sz w:val="20"/>
          <w:szCs w:val="20"/>
        </w:rPr>
        <w:t>RELAÇÃO D</w:t>
      </w:r>
      <w:r>
        <w:rPr>
          <w:rFonts w:ascii="Arial" w:hAnsi="Arial" w:cs="Arial"/>
          <w:b/>
          <w:caps/>
          <w:sz w:val="20"/>
          <w:szCs w:val="20"/>
        </w:rPr>
        <w:t>E PREÇOS MÁXIMOS ADMITIDOS POR ITEM</w:t>
      </w:r>
    </w:p>
    <w:p w:rsidR="00086816" w:rsidRPr="00E9743A" w:rsidRDefault="00086816" w:rsidP="00086816">
      <w:pPr>
        <w:pStyle w:val="SemEspaamento"/>
        <w:spacing w:line="276" w:lineRule="auto"/>
        <w:jc w:val="center"/>
        <w:rPr>
          <w:rFonts w:ascii="Arial" w:hAnsi="Arial" w:cs="Arial"/>
          <w:b/>
          <w:caps/>
          <w:sz w:val="20"/>
          <w:szCs w:val="20"/>
        </w:rPr>
      </w:pPr>
    </w:p>
    <w:p w:rsidR="00086816" w:rsidRPr="00E9743A" w:rsidRDefault="00086816" w:rsidP="00086816">
      <w:pPr>
        <w:pStyle w:val="SemEspaamento"/>
        <w:spacing w:line="276" w:lineRule="auto"/>
        <w:jc w:val="center"/>
        <w:rPr>
          <w:rFonts w:ascii="Arial" w:hAnsi="Arial" w:cs="Arial"/>
          <w:b/>
          <w:sz w:val="20"/>
          <w:szCs w:val="20"/>
        </w:rPr>
      </w:pPr>
      <w:r>
        <w:rPr>
          <w:rFonts w:ascii="Arial" w:hAnsi="Arial" w:cs="Arial"/>
          <w:b/>
          <w:sz w:val="20"/>
          <w:szCs w:val="20"/>
        </w:rPr>
        <w:t>SISTEMA REGISTRO DE PREÇOS</w:t>
      </w:r>
    </w:p>
    <w:p w:rsidR="00086816" w:rsidRPr="00E9743A" w:rsidRDefault="00086816" w:rsidP="00086816">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Pr>
          <w:rFonts w:ascii="Arial" w:hAnsi="Arial" w:cs="Arial"/>
          <w:b/>
          <w:sz w:val="20"/>
          <w:szCs w:val="20"/>
        </w:rPr>
        <w:t>0</w:t>
      </w:r>
      <w:r w:rsidR="003536FB">
        <w:rPr>
          <w:rFonts w:ascii="Arial" w:hAnsi="Arial" w:cs="Arial"/>
          <w:b/>
          <w:sz w:val="20"/>
          <w:szCs w:val="20"/>
        </w:rPr>
        <w:t>45</w:t>
      </w:r>
      <w:r>
        <w:rPr>
          <w:rFonts w:ascii="Arial" w:hAnsi="Arial" w:cs="Arial"/>
          <w:b/>
          <w:sz w:val="20"/>
          <w:szCs w:val="20"/>
        </w:rPr>
        <w:t>/2017</w:t>
      </w:r>
    </w:p>
    <w:tbl>
      <w:tblPr>
        <w:tblW w:w="9343" w:type="dxa"/>
        <w:tblInd w:w="354" w:type="dxa"/>
        <w:tblCellMar>
          <w:left w:w="70" w:type="dxa"/>
          <w:right w:w="70" w:type="dxa"/>
        </w:tblCellMar>
        <w:tblLook w:val="04A0"/>
      </w:tblPr>
      <w:tblGrid>
        <w:gridCol w:w="580"/>
        <w:gridCol w:w="1241"/>
        <w:gridCol w:w="1585"/>
        <w:gridCol w:w="3048"/>
        <w:gridCol w:w="1188"/>
        <w:gridCol w:w="1701"/>
      </w:tblGrid>
      <w:tr w:rsidR="00086816" w:rsidRPr="007D2AEA" w:rsidTr="00AA58B9">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6816" w:rsidRPr="007D2AEA" w:rsidRDefault="00086816" w:rsidP="00AA58B9">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Item</w:t>
            </w:r>
          </w:p>
        </w:tc>
        <w:tc>
          <w:tcPr>
            <w:tcW w:w="1241" w:type="dxa"/>
            <w:tcBorders>
              <w:top w:val="single" w:sz="4" w:space="0" w:color="auto"/>
              <w:left w:val="nil"/>
              <w:bottom w:val="single" w:sz="4" w:space="0" w:color="auto"/>
              <w:right w:val="single" w:sz="4" w:space="0" w:color="auto"/>
            </w:tcBorders>
          </w:tcPr>
          <w:p w:rsidR="00086816" w:rsidRPr="007D2AEA" w:rsidRDefault="00086816" w:rsidP="00AA58B9">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Quantidade Máxima de consultas</w:t>
            </w:r>
          </w:p>
        </w:tc>
        <w:tc>
          <w:tcPr>
            <w:tcW w:w="1585" w:type="dxa"/>
            <w:tcBorders>
              <w:top w:val="single" w:sz="4" w:space="0" w:color="auto"/>
              <w:left w:val="single" w:sz="4" w:space="0" w:color="auto"/>
              <w:bottom w:val="single" w:sz="4" w:space="0" w:color="auto"/>
              <w:right w:val="single" w:sz="4" w:space="0" w:color="auto"/>
            </w:tcBorders>
          </w:tcPr>
          <w:p w:rsidR="00086816" w:rsidRDefault="00086816" w:rsidP="00AA58B9">
            <w:pPr>
              <w:pStyle w:val="SemEspaamento"/>
              <w:spacing w:line="276" w:lineRule="auto"/>
              <w:jc w:val="center"/>
              <w:rPr>
                <w:rFonts w:ascii="Arial" w:hAnsi="Arial" w:cs="Arial"/>
                <w:b/>
                <w:sz w:val="20"/>
                <w:szCs w:val="20"/>
                <w:lang w:eastAsia="pt-BR"/>
              </w:rPr>
            </w:pPr>
          </w:p>
          <w:p w:rsidR="00086816" w:rsidRPr="007D2AEA" w:rsidRDefault="00086816" w:rsidP="00AA58B9">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Unidade</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6816" w:rsidRPr="007D2AEA" w:rsidRDefault="00086816" w:rsidP="00AA58B9">
            <w:pPr>
              <w:pStyle w:val="SemEspaamento"/>
              <w:spacing w:line="276" w:lineRule="auto"/>
              <w:jc w:val="center"/>
              <w:rPr>
                <w:rFonts w:ascii="Arial" w:hAnsi="Arial" w:cs="Arial"/>
                <w:b/>
                <w:sz w:val="20"/>
                <w:szCs w:val="20"/>
                <w:lang w:eastAsia="pt-BR"/>
              </w:rPr>
            </w:pPr>
            <w:r w:rsidRPr="007D2AEA">
              <w:rPr>
                <w:rFonts w:ascii="Arial" w:hAnsi="Arial" w:cs="Arial"/>
                <w:b/>
                <w:sz w:val="20"/>
                <w:szCs w:val="20"/>
                <w:lang w:eastAsia="pt-BR"/>
              </w:rPr>
              <w:t>Descrição</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6816" w:rsidRPr="007D2AEA" w:rsidRDefault="00086816" w:rsidP="00AA58B9">
            <w:pPr>
              <w:pStyle w:val="SemEspaamento"/>
              <w:spacing w:line="276" w:lineRule="auto"/>
              <w:jc w:val="center"/>
              <w:rPr>
                <w:rFonts w:ascii="Arial" w:hAnsi="Arial" w:cs="Arial"/>
                <w:b/>
                <w:sz w:val="20"/>
                <w:szCs w:val="20"/>
                <w:lang w:eastAsia="pt-BR"/>
              </w:rPr>
            </w:pPr>
            <w:r w:rsidRPr="007D2AEA">
              <w:rPr>
                <w:rFonts w:ascii="Arial" w:hAnsi="Arial" w:cs="Arial"/>
                <w:b/>
                <w:sz w:val="20"/>
                <w:szCs w:val="20"/>
                <w:lang w:eastAsia="pt-BR"/>
              </w:rPr>
              <w:t xml:space="preserve">Valor </w:t>
            </w:r>
            <w:r>
              <w:rPr>
                <w:rFonts w:ascii="Arial" w:hAnsi="Arial" w:cs="Arial"/>
                <w:b/>
                <w:sz w:val="20"/>
                <w:szCs w:val="20"/>
                <w:lang w:eastAsia="pt-BR"/>
              </w:rPr>
              <w:t>Máximo da consulta</w:t>
            </w:r>
            <w:r w:rsidRPr="007D2AEA">
              <w:rPr>
                <w:rFonts w:ascii="Arial" w:hAnsi="Arial" w:cs="Arial"/>
                <w:b/>
                <w:sz w:val="20"/>
                <w:szCs w:val="20"/>
                <w:lang w:eastAsia="pt-BR"/>
              </w:rPr>
              <w:t xml:space="preserve"> 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86816" w:rsidRPr="007D2AEA" w:rsidRDefault="00086816" w:rsidP="00AA58B9">
            <w:pPr>
              <w:pStyle w:val="SemEspaamento"/>
              <w:spacing w:line="276" w:lineRule="auto"/>
              <w:rPr>
                <w:rFonts w:ascii="Arial" w:hAnsi="Arial" w:cs="Arial"/>
                <w:b/>
                <w:sz w:val="20"/>
                <w:szCs w:val="20"/>
                <w:lang w:eastAsia="pt-BR"/>
              </w:rPr>
            </w:pPr>
            <w:r w:rsidRPr="007D2AEA">
              <w:rPr>
                <w:rFonts w:ascii="Arial" w:hAnsi="Arial" w:cs="Arial"/>
                <w:b/>
                <w:sz w:val="20"/>
                <w:szCs w:val="20"/>
                <w:lang w:eastAsia="pt-BR"/>
              </w:rPr>
              <w:t xml:space="preserve">Valor </w:t>
            </w:r>
            <w:r>
              <w:rPr>
                <w:rFonts w:ascii="Arial" w:hAnsi="Arial" w:cs="Arial"/>
                <w:b/>
                <w:sz w:val="20"/>
                <w:szCs w:val="20"/>
                <w:lang w:eastAsia="pt-BR"/>
              </w:rPr>
              <w:t>Máximo Anual</w:t>
            </w:r>
            <w:r w:rsidRPr="007D2AEA">
              <w:rPr>
                <w:rFonts w:ascii="Arial" w:hAnsi="Arial" w:cs="Arial"/>
                <w:b/>
                <w:sz w:val="20"/>
                <w:szCs w:val="20"/>
                <w:lang w:eastAsia="pt-BR"/>
              </w:rPr>
              <w:t xml:space="preserve"> em R$</w:t>
            </w:r>
          </w:p>
        </w:tc>
      </w:tr>
      <w:tr w:rsidR="00086816" w:rsidRPr="007D2AEA" w:rsidTr="00AA58B9">
        <w:trPr>
          <w:trHeight w:val="739"/>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86816" w:rsidRPr="00D4588F" w:rsidRDefault="00086816" w:rsidP="00AA58B9">
            <w:pPr>
              <w:snapToGrid w:val="0"/>
              <w:rPr>
                <w:rFonts w:cs="Arial"/>
                <w:sz w:val="18"/>
                <w:szCs w:val="18"/>
              </w:rPr>
            </w:pPr>
            <w:r w:rsidRPr="00D4588F">
              <w:rPr>
                <w:rFonts w:cs="Arial"/>
                <w:sz w:val="18"/>
                <w:szCs w:val="18"/>
              </w:rPr>
              <w:t>01</w:t>
            </w:r>
          </w:p>
        </w:tc>
        <w:tc>
          <w:tcPr>
            <w:tcW w:w="1241" w:type="dxa"/>
            <w:tcBorders>
              <w:top w:val="single" w:sz="4" w:space="0" w:color="auto"/>
              <w:left w:val="nil"/>
              <w:bottom w:val="single" w:sz="4" w:space="0" w:color="auto"/>
              <w:right w:val="single" w:sz="4" w:space="0" w:color="auto"/>
            </w:tcBorders>
          </w:tcPr>
          <w:p w:rsidR="00086816" w:rsidRPr="00D4588F" w:rsidRDefault="00086816" w:rsidP="00AA58B9">
            <w:pPr>
              <w:snapToGrid w:val="0"/>
              <w:jc w:val="center"/>
              <w:rPr>
                <w:rFonts w:cs="Arial"/>
                <w:sz w:val="18"/>
                <w:szCs w:val="18"/>
              </w:rPr>
            </w:pPr>
            <w:r>
              <w:rPr>
                <w:rFonts w:cs="Arial"/>
                <w:sz w:val="18"/>
                <w:szCs w:val="18"/>
              </w:rPr>
              <w:t>1680</w:t>
            </w:r>
          </w:p>
        </w:tc>
        <w:tc>
          <w:tcPr>
            <w:tcW w:w="1585" w:type="dxa"/>
            <w:tcBorders>
              <w:top w:val="single" w:sz="4" w:space="0" w:color="auto"/>
              <w:left w:val="single" w:sz="4" w:space="0" w:color="auto"/>
              <w:bottom w:val="single" w:sz="4" w:space="0" w:color="auto"/>
              <w:right w:val="single" w:sz="4" w:space="0" w:color="auto"/>
            </w:tcBorders>
          </w:tcPr>
          <w:p w:rsidR="00086816" w:rsidRPr="00D4588F" w:rsidRDefault="00086816" w:rsidP="00AA58B9">
            <w:pPr>
              <w:snapToGrid w:val="0"/>
              <w:rPr>
                <w:sz w:val="18"/>
                <w:szCs w:val="18"/>
              </w:rPr>
            </w:pPr>
            <w:r w:rsidRPr="00D4588F">
              <w:rPr>
                <w:sz w:val="18"/>
                <w:szCs w:val="18"/>
              </w:rPr>
              <w:t xml:space="preserve">Consultas </w:t>
            </w:r>
          </w:p>
        </w:tc>
        <w:tc>
          <w:tcPr>
            <w:tcW w:w="3048" w:type="dxa"/>
            <w:tcBorders>
              <w:top w:val="single" w:sz="4" w:space="0" w:color="auto"/>
              <w:left w:val="single" w:sz="4" w:space="0" w:color="auto"/>
              <w:bottom w:val="single" w:sz="4" w:space="0" w:color="auto"/>
              <w:right w:val="single" w:sz="4" w:space="0" w:color="auto"/>
            </w:tcBorders>
            <w:shd w:val="clear" w:color="auto" w:fill="auto"/>
            <w:hideMark/>
          </w:tcPr>
          <w:p w:rsidR="00086816" w:rsidRDefault="00086816" w:rsidP="00AA58B9">
            <w:pPr>
              <w:autoSpaceDE w:val="0"/>
              <w:autoSpaceDN w:val="0"/>
              <w:adjustRightInd w:val="0"/>
              <w:rPr>
                <w:rFonts w:cs="Arial"/>
                <w:szCs w:val="24"/>
                <w:lang w:eastAsia="pt-BR"/>
              </w:rPr>
            </w:pPr>
            <w:r>
              <w:rPr>
                <w:rFonts w:cs="Arial"/>
                <w:szCs w:val="24"/>
                <w:lang w:eastAsia="pt-BR"/>
              </w:rPr>
              <w:t>Um</w:t>
            </w:r>
            <w:r w:rsidRPr="00D4588F">
              <w:rPr>
                <w:rFonts w:cs="Arial"/>
                <w:szCs w:val="24"/>
                <w:lang w:eastAsia="pt-BR"/>
              </w:rPr>
              <w:t xml:space="preserve"> médico Pediatra para atuar junto ao SUS Central de Papanduva.</w:t>
            </w:r>
          </w:p>
          <w:p w:rsidR="00086816" w:rsidRDefault="00086816" w:rsidP="00AA58B9">
            <w:pPr>
              <w:autoSpaceDE w:val="0"/>
              <w:autoSpaceDN w:val="0"/>
              <w:adjustRightInd w:val="0"/>
              <w:rPr>
                <w:rFonts w:cs="Arial"/>
                <w:szCs w:val="24"/>
                <w:lang w:eastAsia="pt-BR"/>
              </w:rPr>
            </w:pPr>
            <w:r>
              <w:rPr>
                <w:rFonts w:cs="Arial"/>
                <w:szCs w:val="24"/>
                <w:lang w:eastAsia="pt-BR"/>
              </w:rPr>
              <w:t>Máximo de consultas mês: 140</w:t>
            </w:r>
          </w:p>
          <w:p w:rsidR="00086816" w:rsidRPr="00D4588F" w:rsidRDefault="00086816" w:rsidP="00AA58B9">
            <w:pPr>
              <w:autoSpaceDE w:val="0"/>
              <w:autoSpaceDN w:val="0"/>
              <w:adjustRightInd w:val="0"/>
              <w:rPr>
                <w:rFonts w:cs="Arial"/>
                <w:szCs w:val="24"/>
                <w:lang w:eastAsia="pt-BR"/>
              </w:rPr>
            </w:pPr>
            <w:r>
              <w:rPr>
                <w:rFonts w:cs="Arial"/>
                <w:szCs w:val="24"/>
                <w:lang w:eastAsia="pt-BR"/>
              </w:rPr>
              <w:t>OBS: Apresentar CRM do médico e Título de Especialista da área.</w:t>
            </w:r>
          </w:p>
        </w:tc>
        <w:tc>
          <w:tcPr>
            <w:tcW w:w="1188" w:type="dxa"/>
            <w:tcBorders>
              <w:top w:val="single" w:sz="4" w:space="0" w:color="auto"/>
              <w:left w:val="single" w:sz="4" w:space="0" w:color="auto"/>
              <w:bottom w:val="single" w:sz="4" w:space="0" w:color="auto"/>
              <w:right w:val="single" w:sz="4" w:space="0" w:color="auto"/>
            </w:tcBorders>
            <w:shd w:val="clear" w:color="auto" w:fill="auto"/>
            <w:noWrap/>
            <w:hideMark/>
          </w:tcPr>
          <w:p w:rsidR="00086816" w:rsidRPr="00D4588F" w:rsidRDefault="00086816" w:rsidP="00D5716A">
            <w:pPr>
              <w:snapToGrid w:val="0"/>
              <w:jc w:val="center"/>
              <w:rPr>
                <w:rFonts w:cs="Arial"/>
                <w:sz w:val="18"/>
                <w:szCs w:val="18"/>
              </w:rPr>
            </w:pPr>
            <w:r>
              <w:rPr>
                <w:rFonts w:cs="Arial"/>
                <w:sz w:val="18"/>
                <w:szCs w:val="18"/>
              </w:rPr>
              <w:t xml:space="preserve">R$ </w:t>
            </w:r>
            <w:r w:rsidRPr="00D4588F">
              <w:rPr>
                <w:rFonts w:cs="Arial"/>
                <w:sz w:val="18"/>
                <w:szCs w:val="18"/>
              </w:rPr>
              <w:t>60,00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86816" w:rsidRPr="00E37FC0" w:rsidRDefault="00086816" w:rsidP="00D5716A">
            <w:pPr>
              <w:snapToGrid w:val="0"/>
              <w:ind w:right="-3"/>
              <w:jc w:val="center"/>
              <w:rPr>
                <w:rFonts w:cs="Arial"/>
                <w:b/>
                <w:sz w:val="18"/>
                <w:szCs w:val="18"/>
              </w:rPr>
            </w:pPr>
            <w:r w:rsidRPr="00E37FC0">
              <w:rPr>
                <w:rFonts w:cs="Arial"/>
                <w:b/>
                <w:sz w:val="18"/>
                <w:szCs w:val="18"/>
              </w:rPr>
              <w:t>R$ 100.800,00</w:t>
            </w:r>
          </w:p>
        </w:tc>
      </w:tr>
      <w:tr w:rsidR="00086816" w:rsidRPr="007D2AEA" w:rsidTr="00AA58B9">
        <w:trPr>
          <w:trHeight w:val="557"/>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86816" w:rsidRPr="00D4588F" w:rsidRDefault="00086816" w:rsidP="00AA58B9">
            <w:pPr>
              <w:snapToGrid w:val="0"/>
              <w:rPr>
                <w:rFonts w:cs="Arial"/>
                <w:sz w:val="20"/>
              </w:rPr>
            </w:pPr>
            <w:r w:rsidRPr="00D4588F">
              <w:rPr>
                <w:rFonts w:cs="Arial"/>
                <w:sz w:val="20"/>
              </w:rPr>
              <w:t>0</w:t>
            </w:r>
            <w:r>
              <w:rPr>
                <w:rFonts w:cs="Arial"/>
                <w:sz w:val="20"/>
              </w:rPr>
              <w:t>2</w:t>
            </w:r>
          </w:p>
        </w:tc>
        <w:tc>
          <w:tcPr>
            <w:tcW w:w="1241" w:type="dxa"/>
            <w:tcBorders>
              <w:top w:val="single" w:sz="4" w:space="0" w:color="auto"/>
              <w:left w:val="nil"/>
              <w:bottom w:val="single" w:sz="4" w:space="0" w:color="auto"/>
              <w:right w:val="single" w:sz="4" w:space="0" w:color="auto"/>
            </w:tcBorders>
          </w:tcPr>
          <w:p w:rsidR="00086816" w:rsidRPr="00D4588F" w:rsidRDefault="00086816" w:rsidP="00AA58B9">
            <w:pPr>
              <w:snapToGrid w:val="0"/>
              <w:jc w:val="center"/>
              <w:rPr>
                <w:rFonts w:cs="Arial"/>
                <w:sz w:val="20"/>
              </w:rPr>
            </w:pPr>
            <w:r>
              <w:rPr>
                <w:rFonts w:cs="Arial"/>
                <w:sz w:val="20"/>
              </w:rPr>
              <w:t>1200</w:t>
            </w:r>
          </w:p>
        </w:tc>
        <w:tc>
          <w:tcPr>
            <w:tcW w:w="1585" w:type="dxa"/>
            <w:tcBorders>
              <w:top w:val="single" w:sz="4" w:space="0" w:color="auto"/>
              <w:left w:val="single" w:sz="4" w:space="0" w:color="auto"/>
              <w:bottom w:val="single" w:sz="4" w:space="0" w:color="auto"/>
              <w:right w:val="single" w:sz="4" w:space="0" w:color="auto"/>
            </w:tcBorders>
          </w:tcPr>
          <w:p w:rsidR="00086816" w:rsidRPr="00D4588F" w:rsidRDefault="00086816" w:rsidP="00AA58B9">
            <w:pPr>
              <w:snapToGrid w:val="0"/>
              <w:jc w:val="center"/>
              <w:rPr>
                <w:sz w:val="18"/>
                <w:szCs w:val="18"/>
              </w:rPr>
            </w:pPr>
            <w:r w:rsidRPr="00D4588F">
              <w:rPr>
                <w:sz w:val="18"/>
                <w:szCs w:val="18"/>
              </w:rPr>
              <w:t>Consultas</w:t>
            </w:r>
            <w:r>
              <w:rPr>
                <w:sz w:val="18"/>
                <w:szCs w:val="18"/>
              </w:rPr>
              <w:t xml:space="preserve"> Por Ano</w:t>
            </w:r>
          </w:p>
          <w:p w:rsidR="00086816" w:rsidRPr="00D4588F" w:rsidRDefault="00086816" w:rsidP="00AA58B9">
            <w:pPr>
              <w:snapToGrid w:val="0"/>
              <w:jc w:val="center"/>
              <w:rPr>
                <w:sz w:val="18"/>
                <w:szCs w:val="18"/>
              </w:rPr>
            </w:pPr>
          </w:p>
        </w:tc>
        <w:tc>
          <w:tcPr>
            <w:tcW w:w="3048" w:type="dxa"/>
            <w:tcBorders>
              <w:top w:val="single" w:sz="4" w:space="0" w:color="auto"/>
              <w:left w:val="single" w:sz="4" w:space="0" w:color="auto"/>
              <w:bottom w:val="single" w:sz="4" w:space="0" w:color="auto"/>
              <w:right w:val="single" w:sz="4" w:space="0" w:color="auto"/>
            </w:tcBorders>
            <w:shd w:val="clear" w:color="auto" w:fill="auto"/>
            <w:hideMark/>
          </w:tcPr>
          <w:p w:rsidR="00086816" w:rsidRDefault="00086816" w:rsidP="00AA58B9">
            <w:pPr>
              <w:snapToGrid w:val="0"/>
              <w:rPr>
                <w:rFonts w:cs="Arial"/>
                <w:szCs w:val="24"/>
                <w:lang w:eastAsia="pt-BR"/>
              </w:rPr>
            </w:pPr>
            <w:r w:rsidRPr="00D4588F">
              <w:rPr>
                <w:rFonts w:cs="Arial"/>
                <w:szCs w:val="24"/>
                <w:lang w:eastAsia="pt-BR"/>
              </w:rPr>
              <w:t>Um médico ginecologista para atuar junto ao SUS Central de Papanduva</w:t>
            </w:r>
            <w:r>
              <w:rPr>
                <w:rFonts w:cs="Arial"/>
                <w:szCs w:val="24"/>
                <w:lang w:eastAsia="pt-BR"/>
              </w:rPr>
              <w:t>.</w:t>
            </w:r>
          </w:p>
          <w:p w:rsidR="00086816" w:rsidRDefault="00086816" w:rsidP="00AA58B9">
            <w:pPr>
              <w:snapToGrid w:val="0"/>
              <w:rPr>
                <w:rFonts w:cs="Arial"/>
                <w:szCs w:val="24"/>
                <w:lang w:eastAsia="pt-BR"/>
              </w:rPr>
            </w:pPr>
            <w:r>
              <w:rPr>
                <w:rFonts w:cs="Arial"/>
                <w:szCs w:val="24"/>
                <w:lang w:eastAsia="pt-BR"/>
              </w:rPr>
              <w:t>Máximo de consultas mês: 100</w:t>
            </w:r>
          </w:p>
          <w:p w:rsidR="00086816" w:rsidRPr="00D4588F" w:rsidRDefault="00086816" w:rsidP="00AA58B9">
            <w:pPr>
              <w:snapToGrid w:val="0"/>
              <w:rPr>
                <w:rFonts w:cs="Arial"/>
                <w:szCs w:val="24"/>
                <w:lang w:eastAsia="pt-BR"/>
              </w:rPr>
            </w:pPr>
            <w:r>
              <w:rPr>
                <w:rFonts w:cs="Arial"/>
                <w:szCs w:val="24"/>
                <w:lang w:eastAsia="pt-BR"/>
              </w:rPr>
              <w:t>OBS: Apresentar CRM do médico e Título de Especialista da área.</w:t>
            </w:r>
          </w:p>
        </w:tc>
        <w:tc>
          <w:tcPr>
            <w:tcW w:w="1188" w:type="dxa"/>
            <w:tcBorders>
              <w:top w:val="single" w:sz="4" w:space="0" w:color="auto"/>
              <w:left w:val="single" w:sz="4" w:space="0" w:color="auto"/>
              <w:bottom w:val="single" w:sz="4" w:space="0" w:color="auto"/>
              <w:right w:val="single" w:sz="4" w:space="0" w:color="auto"/>
            </w:tcBorders>
            <w:shd w:val="clear" w:color="auto" w:fill="auto"/>
            <w:noWrap/>
            <w:hideMark/>
          </w:tcPr>
          <w:p w:rsidR="00086816" w:rsidRPr="00D4588F" w:rsidRDefault="00086816" w:rsidP="00D5716A">
            <w:pPr>
              <w:snapToGrid w:val="0"/>
              <w:jc w:val="center"/>
              <w:rPr>
                <w:rFonts w:cs="Arial"/>
                <w:bCs/>
                <w:sz w:val="20"/>
              </w:rPr>
            </w:pPr>
            <w:r>
              <w:rPr>
                <w:rFonts w:cs="Arial"/>
                <w:bCs/>
                <w:sz w:val="20"/>
              </w:rPr>
              <w:t xml:space="preserve">R$ </w:t>
            </w:r>
            <w:r w:rsidRPr="00D4588F">
              <w:rPr>
                <w:rFonts w:cs="Arial"/>
                <w:bCs/>
                <w:sz w:val="20"/>
              </w:rPr>
              <w:t>60,00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86816" w:rsidRPr="00E37FC0" w:rsidRDefault="00086816" w:rsidP="00D5716A">
            <w:pPr>
              <w:snapToGrid w:val="0"/>
              <w:ind w:right="-3"/>
              <w:jc w:val="center"/>
              <w:rPr>
                <w:rFonts w:cs="Arial"/>
                <w:b/>
                <w:sz w:val="20"/>
              </w:rPr>
            </w:pPr>
            <w:r w:rsidRPr="00E37FC0">
              <w:rPr>
                <w:rFonts w:cs="Arial"/>
                <w:b/>
                <w:sz w:val="20"/>
              </w:rPr>
              <w:t>R$ 72.000,00</w:t>
            </w:r>
          </w:p>
        </w:tc>
      </w:tr>
      <w:tr w:rsidR="00086816" w:rsidRPr="007D2AEA" w:rsidTr="00AA58B9">
        <w:trPr>
          <w:trHeight w:val="551"/>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86816" w:rsidRPr="00D4588F" w:rsidRDefault="00086816" w:rsidP="00AA58B9">
            <w:pPr>
              <w:snapToGrid w:val="0"/>
              <w:rPr>
                <w:rFonts w:cs="Arial"/>
                <w:sz w:val="20"/>
              </w:rPr>
            </w:pPr>
            <w:r w:rsidRPr="00D4588F">
              <w:rPr>
                <w:rFonts w:cs="Arial"/>
                <w:sz w:val="20"/>
              </w:rPr>
              <w:t>0</w:t>
            </w:r>
            <w:r>
              <w:rPr>
                <w:rFonts w:cs="Arial"/>
                <w:sz w:val="20"/>
              </w:rPr>
              <w:t>3</w:t>
            </w:r>
          </w:p>
        </w:tc>
        <w:tc>
          <w:tcPr>
            <w:tcW w:w="1241" w:type="dxa"/>
            <w:tcBorders>
              <w:top w:val="single" w:sz="4" w:space="0" w:color="auto"/>
              <w:left w:val="nil"/>
              <w:bottom w:val="single" w:sz="4" w:space="0" w:color="auto"/>
              <w:right w:val="single" w:sz="4" w:space="0" w:color="auto"/>
            </w:tcBorders>
          </w:tcPr>
          <w:p w:rsidR="00086816" w:rsidRPr="00D4588F" w:rsidRDefault="00086816" w:rsidP="00AA58B9">
            <w:pPr>
              <w:snapToGrid w:val="0"/>
              <w:jc w:val="center"/>
              <w:rPr>
                <w:rFonts w:cs="Arial"/>
                <w:sz w:val="20"/>
              </w:rPr>
            </w:pPr>
            <w:r>
              <w:rPr>
                <w:rFonts w:cs="Arial"/>
                <w:sz w:val="20"/>
              </w:rPr>
              <w:t>3000</w:t>
            </w:r>
          </w:p>
        </w:tc>
        <w:tc>
          <w:tcPr>
            <w:tcW w:w="1585" w:type="dxa"/>
            <w:tcBorders>
              <w:top w:val="single" w:sz="4" w:space="0" w:color="auto"/>
              <w:left w:val="single" w:sz="4" w:space="0" w:color="auto"/>
              <w:bottom w:val="single" w:sz="4" w:space="0" w:color="auto"/>
              <w:right w:val="single" w:sz="4" w:space="0" w:color="auto"/>
            </w:tcBorders>
          </w:tcPr>
          <w:p w:rsidR="00086816" w:rsidRPr="00D4588F" w:rsidRDefault="00086816" w:rsidP="00AA58B9">
            <w:pPr>
              <w:snapToGrid w:val="0"/>
              <w:jc w:val="center"/>
              <w:rPr>
                <w:sz w:val="18"/>
                <w:szCs w:val="18"/>
              </w:rPr>
            </w:pPr>
            <w:r w:rsidRPr="00D4588F">
              <w:rPr>
                <w:sz w:val="18"/>
                <w:szCs w:val="18"/>
              </w:rPr>
              <w:t>Consultas</w:t>
            </w:r>
            <w:r>
              <w:rPr>
                <w:sz w:val="18"/>
                <w:szCs w:val="18"/>
              </w:rPr>
              <w:t xml:space="preserve"> Por Ano</w:t>
            </w:r>
          </w:p>
          <w:p w:rsidR="00086816" w:rsidRPr="00D4588F" w:rsidRDefault="00086816" w:rsidP="00AA58B9">
            <w:pPr>
              <w:snapToGrid w:val="0"/>
              <w:jc w:val="center"/>
              <w:rPr>
                <w:sz w:val="18"/>
                <w:szCs w:val="18"/>
              </w:rPr>
            </w:pPr>
          </w:p>
        </w:tc>
        <w:tc>
          <w:tcPr>
            <w:tcW w:w="3048" w:type="dxa"/>
            <w:tcBorders>
              <w:top w:val="single" w:sz="4" w:space="0" w:color="auto"/>
              <w:left w:val="single" w:sz="4" w:space="0" w:color="auto"/>
              <w:bottom w:val="single" w:sz="4" w:space="0" w:color="auto"/>
              <w:right w:val="single" w:sz="4" w:space="0" w:color="auto"/>
            </w:tcBorders>
            <w:shd w:val="clear" w:color="auto" w:fill="auto"/>
            <w:hideMark/>
          </w:tcPr>
          <w:p w:rsidR="00086816" w:rsidRDefault="00086816" w:rsidP="00AA58B9">
            <w:pPr>
              <w:snapToGrid w:val="0"/>
              <w:rPr>
                <w:rFonts w:cs="Arial"/>
                <w:szCs w:val="24"/>
                <w:lang w:eastAsia="pt-BR"/>
              </w:rPr>
            </w:pPr>
            <w:r>
              <w:rPr>
                <w:rFonts w:cs="Arial"/>
                <w:szCs w:val="24"/>
                <w:lang w:eastAsia="pt-BR"/>
              </w:rPr>
              <w:t>Um</w:t>
            </w:r>
            <w:r w:rsidR="00AA58B9">
              <w:rPr>
                <w:rFonts w:cs="Arial"/>
                <w:szCs w:val="24"/>
                <w:lang w:eastAsia="pt-BR"/>
              </w:rPr>
              <w:t xml:space="preserve"> </w:t>
            </w:r>
            <w:r>
              <w:rPr>
                <w:rFonts w:cs="Arial"/>
                <w:szCs w:val="24"/>
                <w:lang w:eastAsia="pt-BR"/>
              </w:rPr>
              <w:t>mé</w:t>
            </w:r>
            <w:r w:rsidRPr="00D4588F">
              <w:rPr>
                <w:rFonts w:cs="Arial"/>
                <w:szCs w:val="24"/>
                <w:lang w:eastAsia="pt-BR"/>
              </w:rPr>
              <w:t>dico</w:t>
            </w:r>
            <w:r w:rsidR="00AA58B9" w:rsidRPr="00D4588F">
              <w:rPr>
                <w:rFonts w:cs="Arial"/>
                <w:szCs w:val="24"/>
                <w:lang w:eastAsia="pt-BR"/>
              </w:rPr>
              <w:t xml:space="preserve"> </w:t>
            </w:r>
            <w:r w:rsidRPr="00D4588F">
              <w:rPr>
                <w:rFonts w:cs="Arial"/>
                <w:szCs w:val="24"/>
                <w:lang w:eastAsia="pt-BR"/>
              </w:rPr>
              <w:t>psiquiatra para atuar junto ao SUS Central de Papanduva</w:t>
            </w:r>
            <w:r>
              <w:rPr>
                <w:rFonts w:cs="Arial"/>
                <w:szCs w:val="24"/>
                <w:lang w:eastAsia="pt-BR"/>
              </w:rPr>
              <w:t>:</w:t>
            </w:r>
          </w:p>
          <w:p w:rsidR="00086816" w:rsidRDefault="00086816" w:rsidP="00AA58B9">
            <w:pPr>
              <w:snapToGrid w:val="0"/>
              <w:rPr>
                <w:rFonts w:cs="Arial"/>
                <w:szCs w:val="24"/>
                <w:lang w:eastAsia="pt-BR"/>
              </w:rPr>
            </w:pPr>
            <w:r>
              <w:rPr>
                <w:rFonts w:cs="Arial"/>
                <w:szCs w:val="24"/>
                <w:lang w:eastAsia="pt-BR"/>
              </w:rPr>
              <w:t>Máximo de consultas mês: 250</w:t>
            </w:r>
          </w:p>
          <w:p w:rsidR="00086816" w:rsidRPr="00D4588F" w:rsidRDefault="00086816" w:rsidP="00AA58B9">
            <w:pPr>
              <w:snapToGrid w:val="0"/>
              <w:rPr>
                <w:rFonts w:cs="Arial"/>
                <w:szCs w:val="24"/>
                <w:lang w:eastAsia="pt-BR"/>
              </w:rPr>
            </w:pPr>
            <w:r>
              <w:rPr>
                <w:rFonts w:cs="Arial"/>
                <w:szCs w:val="24"/>
                <w:lang w:eastAsia="pt-BR"/>
              </w:rPr>
              <w:t>OBS: Apresentar CRM do médico e Título de Especialista da área.</w:t>
            </w:r>
          </w:p>
        </w:tc>
        <w:tc>
          <w:tcPr>
            <w:tcW w:w="1188" w:type="dxa"/>
            <w:tcBorders>
              <w:top w:val="single" w:sz="4" w:space="0" w:color="auto"/>
              <w:left w:val="single" w:sz="4" w:space="0" w:color="auto"/>
              <w:bottom w:val="single" w:sz="4" w:space="0" w:color="auto"/>
              <w:right w:val="single" w:sz="4" w:space="0" w:color="auto"/>
            </w:tcBorders>
            <w:shd w:val="clear" w:color="auto" w:fill="auto"/>
            <w:noWrap/>
            <w:hideMark/>
          </w:tcPr>
          <w:p w:rsidR="00086816" w:rsidRPr="00D4588F" w:rsidRDefault="00086816" w:rsidP="00D5716A">
            <w:pPr>
              <w:snapToGrid w:val="0"/>
              <w:jc w:val="center"/>
              <w:rPr>
                <w:rFonts w:cs="Arial"/>
                <w:bCs/>
                <w:sz w:val="20"/>
              </w:rPr>
            </w:pPr>
            <w:r>
              <w:rPr>
                <w:rFonts w:cs="Arial"/>
                <w:bCs/>
                <w:sz w:val="20"/>
              </w:rPr>
              <w:t>R$ 90</w:t>
            </w:r>
            <w:r w:rsidRPr="00D4588F">
              <w:rPr>
                <w:rFonts w:cs="Arial"/>
                <w:bCs/>
                <w:sz w:val="20"/>
              </w:rPr>
              <w:t>,00</w:t>
            </w:r>
          </w:p>
        </w:tc>
        <w:tc>
          <w:tcPr>
            <w:tcW w:w="1701" w:type="dxa"/>
            <w:tcBorders>
              <w:top w:val="single" w:sz="4" w:space="0" w:color="auto"/>
              <w:left w:val="nil"/>
              <w:bottom w:val="single" w:sz="4" w:space="0" w:color="auto"/>
              <w:right w:val="single" w:sz="4" w:space="0" w:color="auto"/>
            </w:tcBorders>
            <w:shd w:val="clear" w:color="auto" w:fill="auto"/>
            <w:noWrap/>
            <w:hideMark/>
          </w:tcPr>
          <w:p w:rsidR="00086816" w:rsidRPr="00E37FC0" w:rsidRDefault="00086816" w:rsidP="00D5716A">
            <w:pPr>
              <w:snapToGrid w:val="0"/>
              <w:ind w:right="-3"/>
              <w:jc w:val="center"/>
              <w:rPr>
                <w:rFonts w:cs="Arial"/>
                <w:b/>
                <w:sz w:val="20"/>
              </w:rPr>
            </w:pPr>
            <w:r w:rsidRPr="00E37FC0">
              <w:rPr>
                <w:rFonts w:cs="Arial"/>
                <w:b/>
                <w:sz w:val="20"/>
              </w:rPr>
              <w:t xml:space="preserve">R$ </w:t>
            </w:r>
            <w:r>
              <w:rPr>
                <w:rFonts w:cs="Arial"/>
                <w:b/>
                <w:sz w:val="20"/>
              </w:rPr>
              <w:t>270</w:t>
            </w:r>
            <w:r w:rsidRPr="00E37FC0">
              <w:rPr>
                <w:rFonts w:cs="Arial"/>
                <w:b/>
                <w:sz w:val="20"/>
              </w:rPr>
              <w:t>.000,00</w:t>
            </w:r>
          </w:p>
        </w:tc>
      </w:tr>
      <w:tr w:rsidR="00086816" w:rsidRPr="007D2AEA" w:rsidTr="00AA58B9">
        <w:trPr>
          <w:trHeight w:val="573"/>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86816" w:rsidRPr="00D4588F" w:rsidRDefault="00086816" w:rsidP="00AA58B9">
            <w:pPr>
              <w:snapToGrid w:val="0"/>
              <w:rPr>
                <w:rFonts w:cs="Arial"/>
                <w:sz w:val="20"/>
              </w:rPr>
            </w:pPr>
            <w:r w:rsidRPr="00D4588F">
              <w:rPr>
                <w:rFonts w:cs="Arial"/>
                <w:sz w:val="20"/>
              </w:rPr>
              <w:t>0</w:t>
            </w:r>
            <w:r>
              <w:rPr>
                <w:rFonts w:cs="Arial"/>
                <w:sz w:val="20"/>
              </w:rPr>
              <w:t>4</w:t>
            </w:r>
          </w:p>
        </w:tc>
        <w:tc>
          <w:tcPr>
            <w:tcW w:w="1241" w:type="dxa"/>
            <w:tcBorders>
              <w:top w:val="single" w:sz="4" w:space="0" w:color="auto"/>
              <w:left w:val="nil"/>
              <w:bottom w:val="single" w:sz="4" w:space="0" w:color="auto"/>
              <w:right w:val="single" w:sz="4" w:space="0" w:color="auto"/>
            </w:tcBorders>
          </w:tcPr>
          <w:p w:rsidR="00086816" w:rsidRPr="00D4588F" w:rsidRDefault="00086816" w:rsidP="00AA58B9">
            <w:pPr>
              <w:snapToGrid w:val="0"/>
              <w:jc w:val="center"/>
              <w:rPr>
                <w:rFonts w:cs="Arial"/>
                <w:sz w:val="20"/>
              </w:rPr>
            </w:pPr>
            <w:r>
              <w:rPr>
                <w:rFonts w:cs="Arial"/>
                <w:sz w:val="20"/>
              </w:rPr>
              <w:t>720</w:t>
            </w:r>
          </w:p>
        </w:tc>
        <w:tc>
          <w:tcPr>
            <w:tcW w:w="1585" w:type="dxa"/>
            <w:tcBorders>
              <w:top w:val="single" w:sz="4" w:space="0" w:color="auto"/>
              <w:left w:val="single" w:sz="4" w:space="0" w:color="auto"/>
              <w:bottom w:val="single" w:sz="4" w:space="0" w:color="auto"/>
              <w:right w:val="single" w:sz="4" w:space="0" w:color="auto"/>
            </w:tcBorders>
          </w:tcPr>
          <w:p w:rsidR="00086816" w:rsidRPr="00D4588F" w:rsidRDefault="00086816" w:rsidP="00AA58B9">
            <w:pPr>
              <w:snapToGrid w:val="0"/>
              <w:jc w:val="center"/>
              <w:rPr>
                <w:sz w:val="18"/>
                <w:szCs w:val="18"/>
              </w:rPr>
            </w:pPr>
            <w:r w:rsidRPr="00D4588F">
              <w:rPr>
                <w:sz w:val="18"/>
                <w:szCs w:val="18"/>
              </w:rPr>
              <w:t>Consultas</w:t>
            </w:r>
            <w:r>
              <w:rPr>
                <w:sz w:val="18"/>
                <w:szCs w:val="18"/>
              </w:rPr>
              <w:t xml:space="preserve"> Por Ano</w:t>
            </w:r>
          </w:p>
          <w:p w:rsidR="00086816" w:rsidRPr="00D4588F" w:rsidRDefault="00086816" w:rsidP="00AA58B9">
            <w:pPr>
              <w:snapToGrid w:val="0"/>
              <w:jc w:val="center"/>
              <w:rPr>
                <w:sz w:val="18"/>
                <w:szCs w:val="18"/>
              </w:rPr>
            </w:pPr>
          </w:p>
        </w:tc>
        <w:tc>
          <w:tcPr>
            <w:tcW w:w="3048" w:type="dxa"/>
            <w:tcBorders>
              <w:top w:val="single" w:sz="4" w:space="0" w:color="auto"/>
              <w:left w:val="single" w:sz="4" w:space="0" w:color="auto"/>
              <w:bottom w:val="single" w:sz="4" w:space="0" w:color="auto"/>
              <w:right w:val="single" w:sz="4" w:space="0" w:color="auto"/>
            </w:tcBorders>
            <w:shd w:val="clear" w:color="auto" w:fill="auto"/>
            <w:hideMark/>
          </w:tcPr>
          <w:p w:rsidR="00086816" w:rsidRDefault="00086816" w:rsidP="00AA58B9">
            <w:pPr>
              <w:snapToGrid w:val="0"/>
              <w:rPr>
                <w:rFonts w:cs="Arial"/>
                <w:szCs w:val="24"/>
                <w:lang w:eastAsia="pt-BR"/>
              </w:rPr>
            </w:pPr>
            <w:r w:rsidRPr="00D4588F">
              <w:rPr>
                <w:rFonts w:cs="Arial"/>
                <w:szCs w:val="24"/>
                <w:lang w:eastAsia="pt-BR"/>
              </w:rPr>
              <w:t>Um  médico Neuropediatra para atuar junto ao SUS Central de Papanduva</w:t>
            </w:r>
          </w:p>
          <w:p w:rsidR="00086816" w:rsidRDefault="00086816" w:rsidP="00AA58B9">
            <w:pPr>
              <w:snapToGrid w:val="0"/>
              <w:rPr>
                <w:rFonts w:cs="Arial"/>
                <w:szCs w:val="24"/>
                <w:lang w:eastAsia="pt-BR"/>
              </w:rPr>
            </w:pPr>
            <w:r>
              <w:rPr>
                <w:rFonts w:cs="Arial"/>
                <w:szCs w:val="24"/>
                <w:lang w:eastAsia="pt-BR"/>
              </w:rPr>
              <w:lastRenderedPageBreak/>
              <w:t>Máximo de consultas mês: 60</w:t>
            </w:r>
          </w:p>
          <w:p w:rsidR="00086816" w:rsidRPr="00D4588F" w:rsidRDefault="00086816" w:rsidP="00AA58B9">
            <w:pPr>
              <w:snapToGrid w:val="0"/>
              <w:rPr>
                <w:rFonts w:cs="Arial"/>
                <w:szCs w:val="24"/>
                <w:lang w:eastAsia="pt-BR"/>
              </w:rPr>
            </w:pPr>
            <w:r>
              <w:rPr>
                <w:rFonts w:cs="Arial"/>
                <w:szCs w:val="24"/>
                <w:lang w:eastAsia="pt-BR"/>
              </w:rPr>
              <w:t>OBS: Apresentar CRM do médico e Título de Especialista da área.</w:t>
            </w:r>
          </w:p>
        </w:tc>
        <w:tc>
          <w:tcPr>
            <w:tcW w:w="1188" w:type="dxa"/>
            <w:tcBorders>
              <w:top w:val="single" w:sz="4" w:space="0" w:color="auto"/>
              <w:left w:val="single" w:sz="4" w:space="0" w:color="auto"/>
              <w:bottom w:val="single" w:sz="4" w:space="0" w:color="auto"/>
              <w:right w:val="single" w:sz="4" w:space="0" w:color="auto"/>
            </w:tcBorders>
            <w:shd w:val="clear" w:color="auto" w:fill="auto"/>
            <w:noWrap/>
            <w:hideMark/>
          </w:tcPr>
          <w:p w:rsidR="00086816" w:rsidRPr="00D4588F" w:rsidRDefault="00086816" w:rsidP="00D5716A">
            <w:pPr>
              <w:snapToGrid w:val="0"/>
              <w:jc w:val="center"/>
              <w:rPr>
                <w:rFonts w:cs="Arial"/>
                <w:bCs/>
                <w:sz w:val="20"/>
              </w:rPr>
            </w:pPr>
            <w:r>
              <w:rPr>
                <w:rFonts w:cs="Arial"/>
                <w:bCs/>
                <w:sz w:val="20"/>
              </w:rPr>
              <w:lastRenderedPageBreak/>
              <w:t xml:space="preserve">R$ </w:t>
            </w:r>
            <w:r w:rsidRPr="00D4588F">
              <w:rPr>
                <w:rFonts w:cs="Arial"/>
                <w:bCs/>
                <w:sz w:val="20"/>
              </w:rPr>
              <w:t>60,00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86816" w:rsidRPr="00E37FC0" w:rsidRDefault="00086816" w:rsidP="00D5716A">
            <w:pPr>
              <w:snapToGrid w:val="0"/>
              <w:ind w:right="-3"/>
              <w:jc w:val="center"/>
              <w:rPr>
                <w:rFonts w:cs="Arial"/>
                <w:b/>
                <w:sz w:val="20"/>
              </w:rPr>
            </w:pPr>
            <w:r w:rsidRPr="00E37FC0">
              <w:rPr>
                <w:rFonts w:cs="Arial"/>
                <w:b/>
                <w:sz w:val="20"/>
              </w:rPr>
              <w:t>R$ 43.200,00</w:t>
            </w:r>
          </w:p>
        </w:tc>
      </w:tr>
      <w:tr w:rsidR="00086816" w:rsidRPr="007D2AEA" w:rsidTr="00AA58B9">
        <w:trPr>
          <w:trHeight w:val="69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86816" w:rsidRPr="00D4588F" w:rsidRDefault="00086816" w:rsidP="00AA58B9">
            <w:pPr>
              <w:snapToGrid w:val="0"/>
              <w:rPr>
                <w:rFonts w:cs="Arial"/>
                <w:sz w:val="20"/>
              </w:rPr>
            </w:pPr>
            <w:r w:rsidRPr="00D4588F">
              <w:rPr>
                <w:rFonts w:cs="Arial"/>
                <w:sz w:val="20"/>
              </w:rPr>
              <w:lastRenderedPageBreak/>
              <w:t>0</w:t>
            </w:r>
            <w:r w:rsidR="0007569B">
              <w:rPr>
                <w:rFonts w:cs="Arial"/>
                <w:sz w:val="20"/>
              </w:rPr>
              <w:t>5</w:t>
            </w:r>
          </w:p>
        </w:tc>
        <w:tc>
          <w:tcPr>
            <w:tcW w:w="1241" w:type="dxa"/>
            <w:tcBorders>
              <w:top w:val="single" w:sz="4" w:space="0" w:color="auto"/>
              <w:left w:val="nil"/>
              <w:bottom w:val="single" w:sz="4" w:space="0" w:color="auto"/>
              <w:right w:val="single" w:sz="4" w:space="0" w:color="auto"/>
            </w:tcBorders>
          </w:tcPr>
          <w:p w:rsidR="00086816" w:rsidRPr="00D4588F" w:rsidRDefault="00086816" w:rsidP="00AA58B9">
            <w:pPr>
              <w:snapToGrid w:val="0"/>
              <w:jc w:val="center"/>
              <w:rPr>
                <w:rFonts w:cs="Arial"/>
                <w:sz w:val="20"/>
              </w:rPr>
            </w:pPr>
            <w:r>
              <w:rPr>
                <w:rFonts w:cs="Arial"/>
                <w:sz w:val="20"/>
              </w:rPr>
              <w:t>960</w:t>
            </w:r>
          </w:p>
        </w:tc>
        <w:tc>
          <w:tcPr>
            <w:tcW w:w="1585" w:type="dxa"/>
            <w:tcBorders>
              <w:top w:val="single" w:sz="4" w:space="0" w:color="auto"/>
              <w:left w:val="single" w:sz="4" w:space="0" w:color="auto"/>
              <w:bottom w:val="single" w:sz="4" w:space="0" w:color="auto"/>
              <w:right w:val="single" w:sz="4" w:space="0" w:color="auto"/>
            </w:tcBorders>
          </w:tcPr>
          <w:p w:rsidR="00086816" w:rsidRPr="00D4588F" w:rsidRDefault="00086816" w:rsidP="00AA58B9">
            <w:pPr>
              <w:snapToGrid w:val="0"/>
              <w:jc w:val="center"/>
              <w:rPr>
                <w:sz w:val="18"/>
                <w:szCs w:val="18"/>
              </w:rPr>
            </w:pPr>
            <w:r w:rsidRPr="00D4588F">
              <w:rPr>
                <w:sz w:val="18"/>
                <w:szCs w:val="18"/>
              </w:rPr>
              <w:t>Consultas</w:t>
            </w:r>
          </w:p>
          <w:p w:rsidR="00086816" w:rsidRPr="00D4588F" w:rsidRDefault="00086816" w:rsidP="00AA58B9">
            <w:pPr>
              <w:snapToGrid w:val="0"/>
              <w:jc w:val="center"/>
              <w:rPr>
                <w:sz w:val="18"/>
                <w:szCs w:val="18"/>
              </w:rPr>
            </w:pPr>
          </w:p>
        </w:tc>
        <w:tc>
          <w:tcPr>
            <w:tcW w:w="3048" w:type="dxa"/>
            <w:tcBorders>
              <w:top w:val="single" w:sz="4" w:space="0" w:color="auto"/>
              <w:left w:val="single" w:sz="4" w:space="0" w:color="auto"/>
              <w:bottom w:val="single" w:sz="4" w:space="0" w:color="auto"/>
              <w:right w:val="single" w:sz="4" w:space="0" w:color="auto"/>
            </w:tcBorders>
            <w:shd w:val="clear" w:color="auto" w:fill="auto"/>
            <w:hideMark/>
          </w:tcPr>
          <w:p w:rsidR="00086816" w:rsidRDefault="00086816" w:rsidP="00AA58B9">
            <w:pPr>
              <w:snapToGrid w:val="0"/>
              <w:rPr>
                <w:rFonts w:cs="Arial"/>
                <w:szCs w:val="24"/>
                <w:lang w:eastAsia="pt-BR"/>
              </w:rPr>
            </w:pPr>
            <w:r w:rsidRPr="00D4588F">
              <w:rPr>
                <w:rFonts w:cs="Arial"/>
                <w:szCs w:val="24"/>
                <w:lang w:eastAsia="pt-BR"/>
              </w:rPr>
              <w:t>Um  médico Oftalmologista  para atuar junto ao SUS Central de Papanduva</w:t>
            </w:r>
            <w:r>
              <w:rPr>
                <w:rFonts w:cs="Arial"/>
                <w:szCs w:val="24"/>
                <w:lang w:eastAsia="pt-BR"/>
              </w:rPr>
              <w:t>.</w:t>
            </w:r>
          </w:p>
          <w:p w:rsidR="00086816" w:rsidRDefault="00086816" w:rsidP="00AA58B9">
            <w:pPr>
              <w:snapToGrid w:val="0"/>
              <w:rPr>
                <w:rFonts w:cs="Arial"/>
                <w:szCs w:val="24"/>
                <w:lang w:eastAsia="pt-BR"/>
              </w:rPr>
            </w:pPr>
            <w:r>
              <w:rPr>
                <w:rFonts w:cs="Arial"/>
                <w:szCs w:val="24"/>
                <w:lang w:eastAsia="pt-BR"/>
              </w:rPr>
              <w:t>OBS: Apresentar CRM do médico e Título de Especialista da área.</w:t>
            </w:r>
          </w:p>
          <w:p w:rsidR="00086816" w:rsidRPr="00D4588F" w:rsidRDefault="00086816" w:rsidP="00AA58B9">
            <w:pPr>
              <w:snapToGrid w:val="0"/>
              <w:rPr>
                <w:rFonts w:cs="Arial"/>
                <w:szCs w:val="24"/>
                <w:lang w:eastAsia="pt-BR"/>
              </w:rPr>
            </w:pPr>
            <w:r>
              <w:rPr>
                <w:rFonts w:cs="Arial"/>
                <w:szCs w:val="24"/>
                <w:lang w:eastAsia="pt-BR"/>
              </w:rPr>
              <w:t>Máximo de consultas mês: 80</w:t>
            </w:r>
          </w:p>
        </w:tc>
        <w:tc>
          <w:tcPr>
            <w:tcW w:w="1188" w:type="dxa"/>
            <w:tcBorders>
              <w:top w:val="single" w:sz="4" w:space="0" w:color="auto"/>
              <w:left w:val="single" w:sz="4" w:space="0" w:color="auto"/>
              <w:bottom w:val="single" w:sz="4" w:space="0" w:color="auto"/>
              <w:right w:val="single" w:sz="4" w:space="0" w:color="auto"/>
            </w:tcBorders>
            <w:shd w:val="clear" w:color="auto" w:fill="auto"/>
            <w:noWrap/>
            <w:hideMark/>
          </w:tcPr>
          <w:p w:rsidR="00086816" w:rsidRPr="00D4588F" w:rsidRDefault="00086816" w:rsidP="00D5716A">
            <w:pPr>
              <w:snapToGrid w:val="0"/>
              <w:jc w:val="center"/>
              <w:rPr>
                <w:rFonts w:cs="Arial"/>
                <w:bCs/>
                <w:sz w:val="20"/>
              </w:rPr>
            </w:pPr>
            <w:r>
              <w:rPr>
                <w:rFonts w:cs="Arial"/>
                <w:bCs/>
                <w:sz w:val="20"/>
              </w:rPr>
              <w:t>R$ 50</w:t>
            </w:r>
            <w:r w:rsidRPr="00D4588F">
              <w:rPr>
                <w:rFonts w:cs="Arial"/>
                <w:bCs/>
                <w:sz w:val="20"/>
              </w:rPr>
              <w:t>,00</w:t>
            </w:r>
          </w:p>
        </w:tc>
        <w:tc>
          <w:tcPr>
            <w:tcW w:w="1701" w:type="dxa"/>
            <w:tcBorders>
              <w:top w:val="single" w:sz="4" w:space="0" w:color="auto"/>
              <w:left w:val="nil"/>
              <w:bottom w:val="single" w:sz="4" w:space="0" w:color="auto"/>
              <w:right w:val="single" w:sz="4" w:space="0" w:color="auto"/>
            </w:tcBorders>
            <w:shd w:val="clear" w:color="auto" w:fill="auto"/>
            <w:noWrap/>
            <w:hideMark/>
          </w:tcPr>
          <w:p w:rsidR="00086816" w:rsidRPr="00D4588F" w:rsidRDefault="00086816" w:rsidP="00D5716A">
            <w:pPr>
              <w:snapToGrid w:val="0"/>
              <w:ind w:right="-3"/>
              <w:jc w:val="center"/>
              <w:rPr>
                <w:rFonts w:cs="Arial"/>
                <w:b/>
                <w:sz w:val="20"/>
              </w:rPr>
            </w:pPr>
            <w:r>
              <w:rPr>
                <w:rFonts w:cs="Arial"/>
                <w:b/>
                <w:sz w:val="20"/>
              </w:rPr>
              <w:t>R$ 48.000,00</w:t>
            </w:r>
          </w:p>
        </w:tc>
      </w:tr>
      <w:tr w:rsidR="00086816" w:rsidRPr="007D2AEA" w:rsidTr="00AA58B9">
        <w:trPr>
          <w:trHeight w:val="69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86816" w:rsidRPr="00D4588F" w:rsidRDefault="00086816" w:rsidP="00AA58B9">
            <w:pPr>
              <w:snapToGrid w:val="0"/>
              <w:rPr>
                <w:rFonts w:cs="Arial"/>
                <w:sz w:val="20"/>
              </w:rPr>
            </w:pPr>
            <w:r w:rsidRPr="00D4588F">
              <w:rPr>
                <w:rFonts w:cs="Arial"/>
                <w:sz w:val="20"/>
              </w:rPr>
              <w:t>0</w:t>
            </w:r>
            <w:r w:rsidR="0007569B">
              <w:rPr>
                <w:rFonts w:cs="Arial"/>
                <w:sz w:val="20"/>
              </w:rPr>
              <w:t>6</w:t>
            </w:r>
          </w:p>
        </w:tc>
        <w:tc>
          <w:tcPr>
            <w:tcW w:w="1241" w:type="dxa"/>
            <w:tcBorders>
              <w:top w:val="single" w:sz="4" w:space="0" w:color="auto"/>
              <w:left w:val="nil"/>
              <w:bottom w:val="single" w:sz="4" w:space="0" w:color="auto"/>
              <w:right w:val="single" w:sz="4" w:space="0" w:color="auto"/>
            </w:tcBorders>
          </w:tcPr>
          <w:p w:rsidR="00086816" w:rsidRPr="00D4588F" w:rsidRDefault="00086816" w:rsidP="00AA58B9">
            <w:pPr>
              <w:snapToGrid w:val="0"/>
              <w:jc w:val="center"/>
              <w:rPr>
                <w:rFonts w:cs="Arial"/>
                <w:sz w:val="20"/>
              </w:rPr>
            </w:pPr>
            <w:r>
              <w:rPr>
                <w:rFonts w:cs="Arial"/>
                <w:sz w:val="20"/>
              </w:rPr>
              <w:t>1200</w:t>
            </w:r>
          </w:p>
        </w:tc>
        <w:tc>
          <w:tcPr>
            <w:tcW w:w="1585" w:type="dxa"/>
            <w:tcBorders>
              <w:top w:val="single" w:sz="4" w:space="0" w:color="auto"/>
              <w:left w:val="single" w:sz="4" w:space="0" w:color="auto"/>
              <w:bottom w:val="single" w:sz="4" w:space="0" w:color="auto"/>
              <w:right w:val="single" w:sz="4" w:space="0" w:color="auto"/>
            </w:tcBorders>
          </w:tcPr>
          <w:p w:rsidR="00086816" w:rsidRPr="00D4588F" w:rsidRDefault="00086816" w:rsidP="00AA58B9">
            <w:pPr>
              <w:snapToGrid w:val="0"/>
              <w:jc w:val="center"/>
              <w:rPr>
                <w:sz w:val="18"/>
                <w:szCs w:val="18"/>
              </w:rPr>
            </w:pPr>
            <w:r w:rsidRPr="00D4588F">
              <w:rPr>
                <w:sz w:val="18"/>
                <w:szCs w:val="18"/>
              </w:rPr>
              <w:t>Consultas</w:t>
            </w:r>
          </w:p>
        </w:tc>
        <w:tc>
          <w:tcPr>
            <w:tcW w:w="3048" w:type="dxa"/>
            <w:tcBorders>
              <w:top w:val="single" w:sz="4" w:space="0" w:color="auto"/>
              <w:left w:val="single" w:sz="4" w:space="0" w:color="auto"/>
              <w:bottom w:val="single" w:sz="4" w:space="0" w:color="auto"/>
              <w:right w:val="single" w:sz="4" w:space="0" w:color="auto"/>
            </w:tcBorders>
            <w:shd w:val="clear" w:color="auto" w:fill="auto"/>
            <w:hideMark/>
          </w:tcPr>
          <w:p w:rsidR="00086816" w:rsidRDefault="00086816" w:rsidP="00AA58B9">
            <w:pPr>
              <w:snapToGrid w:val="0"/>
              <w:rPr>
                <w:rFonts w:cs="Arial"/>
                <w:szCs w:val="24"/>
                <w:lang w:eastAsia="pt-BR"/>
              </w:rPr>
            </w:pPr>
            <w:r w:rsidRPr="00D4588F">
              <w:rPr>
                <w:rFonts w:cs="Arial"/>
                <w:szCs w:val="24"/>
                <w:lang w:eastAsia="pt-BR"/>
              </w:rPr>
              <w:t>Um  médico dentista  para atuar junto ao SUS Central de Papanduva</w:t>
            </w:r>
            <w:r>
              <w:rPr>
                <w:rFonts w:cs="Arial"/>
                <w:szCs w:val="24"/>
                <w:lang w:eastAsia="pt-BR"/>
              </w:rPr>
              <w:t>.</w:t>
            </w:r>
          </w:p>
          <w:p w:rsidR="00086816" w:rsidRDefault="00086816" w:rsidP="00AA58B9">
            <w:pPr>
              <w:snapToGrid w:val="0"/>
              <w:rPr>
                <w:rFonts w:cs="Arial"/>
                <w:szCs w:val="24"/>
                <w:lang w:eastAsia="pt-BR"/>
              </w:rPr>
            </w:pPr>
            <w:r>
              <w:rPr>
                <w:rFonts w:cs="Arial"/>
                <w:szCs w:val="24"/>
                <w:lang w:eastAsia="pt-BR"/>
              </w:rPr>
              <w:t>Máximo de consultas mês: 100</w:t>
            </w:r>
          </w:p>
          <w:p w:rsidR="00086816" w:rsidRPr="00D4588F" w:rsidRDefault="00086816" w:rsidP="00AA58B9">
            <w:pPr>
              <w:snapToGrid w:val="0"/>
              <w:rPr>
                <w:rFonts w:cs="Arial"/>
                <w:szCs w:val="24"/>
                <w:lang w:eastAsia="pt-BR"/>
              </w:rPr>
            </w:pPr>
            <w:r>
              <w:rPr>
                <w:rFonts w:cs="Arial"/>
                <w:szCs w:val="24"/>
                <w:lang w:eastAsia="pt-BR"/>
              </w:rPr>
              <w:t>OBS: Apresentar CRM do médico e Título de Especialista da área.</w:t>
            </w:r>
          </w:p>
        </w:tc>
        <w:tc>
          <w:tcPr>
            <w:tcW w:w="1188" w:type="dxa"/>
            <w:tcBorders>
              <w:top w:val="single" w:sz="4" w:space="0" w:color="auto"/>
              <w:left w:val="single" w:sz="4" w:space="0" w:color="auto"/>
              <w:bottom w:val="single" w:sz="4" w:space="0" w:color="auto"/>
              <w:right w:val="single" w:sz="4" w:space="0" w:color="auto"/>
            </w:tcBorders>
            <w:shd w:val="clear" w:color="auto" w:fill="auto"/>
            <w:noWrap/>
            <w:hideMark/>
          </w:tcPr>
          <w:p w:rsidR="00086816" w:rsidRPr="00D4588F" w:rsidRDefault="00086816" w:rsidP="00D5716A">
            <w:pPr>
              <w:snapToGrid w:val="0"/>
              <w:jc w:val="center"/>
              <w:rPr>
                <w:rFonts w:cs="Arial"/>
                <w:bCs/>
                <w:sz w:val="20"/>
              </w:rPr>
            </w:pPr>
            <w:r>
              <w:rPr>
                <w:rFonts w:cs="Arial"/>
                <w:bCs/>
                <w:sz w:val="20"/>
              </w:rPr>
              <w:t xml:space="preserve">R$ </w:t>
            </w:r>
            <w:r w:rsidRPr="00D4588F">
              <w:rPr>
                <w:rFonts w:cs="Arial"/>
                <w:bCs/>
                <w:sz w:val="20"/>
              </w:rPr>
              <w:t>40,00</w:t>
            </w:r>
          </w:p>
        </w:tc>
        <w:tc>
          <w:tcPr>
            <w:tcW w:w="1701" w:type="dxa"/>
            <w:tcBorders>
              <w:top w:val="single" w:sz="4" w:space="0" w:color="auto"/>
              <w:left w:val="nil"/>
              <w:bottom w:val="single" w:sz="4" w:space="0" w:color="auto"/>
              <w:right w:val="single" w:sz="4" w:space="0" w:color="auto"/>
            </w:tcBorders>
            <w:shd w:val="clear" w:color="auto" w:fill="auto"/>
            <w:noWrap/>
            <w:hideMark/>
          </w:tcPr>
          <w:p w:rsidR="00086816" w:rsidRPr="00D4588F" w:rsidRDefault="00086816" w:rsidP="00D5716A">
            <w:pPr>
              <w:snapToGrid w:val="0"/>
              <w:ind w:right="-3"/>
              <w:jc w:val="center"/>
              <w:rPr>
                <w:rFonts w:cs="Arial"/>
                <w:b/>
                <w:sz w:val="20"/>
              </w:rPr>
            </w:pPr>
            <w:r>
              <w:rPr>
                <w:rFonts w:cs="Arial"/>
                <w:b/>
                <w:sz w:val="20"/>
              </w:rPr>
              <w:t>R$ 48.000,00</w:t>
            </w:r>
          </w:p>
        </w:tc>
      </w:tr>
      <w:tr w:rsidR="00086816" w:rsidRPr="007D2AEA" w:rsidTr="00AA58B9">
        <w:trPr>
          <w:trHeight w:val="695"/>
        </w:trPr>
        <w:tc>
          <w:tcPr>
            <w:tcW w:w="7642" w:type="dxa"/>
            <w:gridSpan w:val="5"/>
            <w:tcBorders>
              <w:top w:val="single" w:sz="4" w:space="0" w:color="auto"/>
              <w:left w:val="single" w:sz="4" w:space="0" w:color="auto"/>
              <w:bottom w:val="single" w:sz="4" w:space="0" w:color="auto"/>
              <w:right w:val="single" w:sz="4" w:space="0" w:color="auto"/>
            </w:tcBorders>
            <w:shd w:val="clear" w:color="auto" w:fill="auto"/>
            <w:hideMark/>
          </w:tcPr>
          <w:p w:rsidR="00086816" w:rsidRPr="00E37FC0" w:rsidRDefault="00086816" w:rsidP="00AA58B9">
            <w:pPr>
              <w:snapToGrid w:val="0"/>
              <w:jc w:val="center"/>
              <w:rPr>
                <w:rFonts w:cs="Arial"/>
                <w:b/>
                <w:bCs/>
                <w:sz w:val="20"/>
              </w:rPr>
            </w:pPr>
            <w:r w:rsidRPr="00E37FC0">
              <w:rPr>
                <w:rFonts w:cs="Arial"/>
                <w:b/>
                <w:bCs/>
                <w:sz w:val="20"/>
              </w:rPr>
              <w:t>TOTAL</w:t>
            </w:r>
          </w:p>
        </w:tc>
        <w:tc>
          <w:tcPr>
            <w:tcW w:w="1701" w:type="dxa"/>
            <w:tcBorders>
              <w:top w:val="single" w:sz="4" w:space="0" w:color="auto"/>
              <w:left w:val="nil"/>
              <w:bottom w:val="single" w:sz="4" w:space="0" w:color="auto"/>
              <w:right w:val="single" w:sz="4" w:space="0" w:color="auto"/>
            </w:tcBorders>
            <w:shd w:val="clear" w:color="auto" w:fill="auto"/>
            <w:noWrap/>
            <w:hideMark/>
          </w:tcPr>
          <w:p w:rsidR="00086816" w:rsidRPr="00D4588F" w:rsidRDefault="00D5716A" w:rsidP="00D5716A">
            <w:pPr>
              <w:snapToGrid w:val="0"/>
              <w:ind w:right="-3"/>
              <w:jc w:val="center"/>
              <w:rPr>
                <w:rFonts w:cs="Arial"/>
                <w:b/>
                <w:sz w:val="20"/>
              </w:rPr>
            </w:pPr>
            <w:r>
              <w:rPr>
                <w:rFonts w:cs="Arial"/>
                <w:b/>
                <w:sz w:val="20"/>
              </w:rPr>
              <w:t>582</w:t>
            </w:r>
            <w:r w:rsidR="00086816">
              <w:rPr>
                <w:rFonts w:cs="Arial"/>
                <w:b/>
                <w:sz w:val="20"/>
              </w:rPr>
              <w:t>.000,00</w:t>
            </w:r>
          </w:p>
        </w:tc>
      </w:tr>
    </w:tbl>
    <w:p w:rsidR="00086816" w:rsidRDefault="00086816" w:rsidP="00086816">
      <w:pPr>
        <w:pStyle w:val="SemEspaamento"/>
        <w:spacing w:line="276" w:lineRule="auto"/>
        <w:jc w:val="center"/>
        <w:rPr>
          <w:rFonts w:ascii="Arial" w:hAnsi="Arial" w:cs="Arial"/>
          <w:b/>
          <w:sz w:val="20"/>
          <w:szCs w:val="20"/>
          <w:lang w:eastAsia="ar-SA"/>
        </w:rPr>
      </w:pPr>
    </w:p>
    <w:p w:rsidR="00086816" w:rsidRDefault="00086816" w:rsidP="00086816">
      <w:pPr>
        <w:pStyle w:val="SemEspaamento"/>
        <w:spacing w:line="276" w:lineRule="auto"/>
        <w:jc w:val="center"/>
        <w:rPr>
          <w:rFonts w:ascii="Arial" w:hAnsi="Arial" w:cs="Arial"/>
          <w:b/>
          <w:sz w:val="20"/>
          <w:szCs w:val="20"/>
          <w:lang w:eastAsia="ar-SA"/>
        </w:rPr>
      </w:pPr>
    </w:p>
    <w:p w:rsidR="00086816" w:rsidRDefault="00086816" w:rsidP="00086816">
      <w:pPr>
        <w:pStyle w:val="SemEspaamento"/>
        <w:spacing w:line="276" w:lineRule="auto"/>
        <w:jc w:val="center"/>
        <w:rPr>
          <w:rFonts w:ascii="Arial" w:hAnsi="Arial" w:cs="Arial"/>
          <w:b/>
          <w:sz w:val="20"/>
          <w:szCs w:val="20"/>
          <w:lang w:eastAsia="ar-SA"/>
        </w:rPr>
      </w:pPr>
    </w:p>
    <w:p w:rsidR="00086816" w:rsidRDefault="00086816" w:rsidP="00086816">
      <w:pPr>
        <w:pStyle w:val="SemEspaamento"/>
        <w:spacing w:line="276" w:lineRule="auto"/>
        <w:jc w:val="center"/>
        <w:rPr>
          <w:rFonts w:ascii="Arial" w:hAnsi="Arial" w:cs="Arial"/>
          <w:b/>
          <w:sz w:val="20"/>
          <w:szCs w:val="20"/>
          <w:lang w:eastAsia="ar-SA"/>
        </w:rPr>
      </w:pPr>
    </w:p>
    <w:p w:rsidR="00AA58B9" w:rsidRDefault="00AA58B9" w:rsidP="00086816">
      <w:pPr>
        <w:pStyle w:val="SemEspaamento"/>
        <w:spacing w:line="276" w:lineRule="auto"/>
        <w:jc w:val="center"/>
        <w:rPr>
          <w:rFonts w:ascii="Arial" w:hAnsi="Arial" w:cs="Arial"/>
          <w:b/>
          <w:sz w:val="20"/>
          <w:szCs w:val="20"/>
          <w:lang w:eastAsia="ar-SA"/>
        </w:rPr>
      </w:pPr>
    </w:p>
    <w:p w:rsidR="00AA58B9" w:rsidRDefault="00AA58B9" w:rsidP="00086816">
      <w:pPr>
        <w:pStyle w:val="SemEspaamento"/>
        <w:spacing w:line="276" w:lineRule="auto"/>
        <w:jc w:val="center"/>
        <w:rPr>
          <w:rFonts w:ascii="Arial" w:hAnsi="Arial" w:cs="Arial"/>
          <w:b/>
          <w:sz w:val="20"/>
          <w:szCs w:val="20"/>
          <w:lang w:eastAsia="ar-SA"/>
        </w:rPr>
      </w:pPr>
    </w:p>
    <w:p w:rsidR="00AA58B9" w:rsidRDefault="00AA58B9" w:rsidP="00086816">
      <w:pPr>
        <w:pStyle w:val="SemEspaamento"/>
        <w:spacing w:line="276" w:lineRule="auto"/>
        <w:jc w:val="center"/>
        <w:rPr>
          <w:rFonts w:ascii="Arial" w:hAnsi="Arial" w:cs="Arial"/>
          <w:b/>
          <w:sz w:val="20"/>
          <w:szCs w:val="20"/>
          <w:lang w:eastAsia="ar-SA"/>
        </w:rPr>
      </w:pPr>
    </w:p>
    <w:p w:rsidR="00AA58B9" w:rsidRDefault="00AA58B9" w:rsidP="00086816">
      <w:pPr>
        <w:pStyle w:val="SemEspaamento"/>
        <w:spacing w:line="276" w:lineRule="auto"/>
        <w:jc w:val="center"/>
        <w:rPr>
          <w:rFonts w:ascii="Arial" w:hAnsi="Arial" w:cs="Arial"/>
          <w:b/>
          <w:sz w:val="20"/>
          <w:szCs w:val="20"/>
          <w:lang w:eastAsia="ar-SA"/>
        </w:rPr>
      </w:pPr>
    </w:p>
    <w:p w:rsidR="00AA58B9" w:rsidRDefault="00AA58B9" w:rsidP="00086816">
      <w:pPr>
        <w:pStyle w:val="SemEspaamento"/>
        <w:spacing w:line="276" w:lineRule="auto"/>
        <w:jc w:val="center"/>
        <w:rPr>
          <w:rFonts w:ascii="Arial" w:hAnsi="Arial" w:cs="Arial"/>
          <w:b/>
          <w:sz w:val="20"/>
          <w:szCs w:val="20"/>
          <w:lang w:eastAsia="ar-SA"/>
        </w:rPr>
      </w:pPr>
    </w:p>
    <w:p w:rsidR="00AA58B9" w:rsidRDefault="00AA58B9" w:rsidP="00086816">
      <w:pPr>
        <w:pStyle w:val="SemEspaamento"/>
        <w:spacing w:line="276" w:lineRule="auto"/>
        <w:jc w:val="center"/>
        <w:rPr>
          <w:rFonts w:ascii="Arial" w:hAnsi="Arial" w:cs="Arial"/>
          <w:b/>
          <w:sz w:val="20"/>
          <w:szCs w:val="20"/>
          <w:lang w:eastAsia="ar-SA"/>
        </w:rPr>
      </w:pPr>
    </w:p>
    <w:p w:rsidR="00AA58B9" w:rsidRDefault="00AA58B9" w:rsidP="00086816">
      <w:pPr>
        <w:pStyle w:val="SemEspaamento"/>
        <w:spacing w:line="276" w:lineRule="auto"/>
        <w:jc w:val="center"/>
        <w:rPr>
          <w:rFonts w:ascii="Arial" w:hAnsi="Arial" w:cs="Arial"/>
          <w:b/>
          <w:sz w:val="20"/>
          <w:szCs w:val="20"/>
          <w:lang w:eastAsia="ar-SA"/>
        </w:rPr>
      </w:pPr>
    </w:p>
    <w:p w:rsidR="00AA58B9" w:rsidRDefault="00AA58B9" w:rsidP="00086816">
      <w:pPr>
        <w:pStyle w:val="SemEspaamento"/>
        <w:spacing w:line="276" w:lineRule="auto"/>
        <w:jc w:val="center"/>
        <w:rPr>
          <w:rFonts w:ascii="Arial" w:hAnsi="Arial" w:cs="Arial"/>
          <w:b/>
          <w:sz w:val="20"/>
          <w:szCs w:val="20"/>
          <w:lang w:eastAsia="ar-SA"/>
        </w:rPr>
      </w:pPr>
    </w:p>
    <w:p w:rsidR="00AA58B9" w:rsidRDefault="00AA58B9" w:rsidP="00086816">
      <w:pPr>
        <w:pStyle w:val="SemEspaamento"/>
        <w:spacing w:line="276" w:lineRule="auto"/>
        <w:jc w:val="center"/>
        <w:rPr>
          <w:rFonts w:ascii="Arial" w:hAnsi="Arial" w:cs="Arial"/>
          <w:b/>
          <w:sz w:val="20"/>
          <w:szCs w:val="20"/>
          <w:lang w:eastAsia="ar-SA"/>
        </w:rPr>
      </w:pPr>
    </w:p>
    <w:p w:rsidR="00086816" w:rsidRPr="00646D70" w:rsidRDefault="00086816" w:rsidP="00086816">
      <w:pPr>
        <w:pStyle w:val="SemEspaamento"/>
        <w:spacing w:line="276" w:lineRule="auto"/>
        <w:jc w:val="center"/>
        <w:rPr>
          <w:rFonts w:ascii="Arial" w:hAnsi="Arial" w:cs="Arial"/>
          <w:b/>
          <w:sz w:val="20"/>
          <w:szCs w:val="20"/>
          <w:lang w:eastAsia="ar-SA"/>
        </w:rPr>
      </w:pPr>
      <w:r w:rsidRPr="00646D70">
        <w:rPr>
          <w:rFonts w:ascii="Arial" w:hAnsi="Arial" w:cs="Arial"/>
          <w:b/>
          <w:sz w:val="20"/>
          <w:szCs w:val="20"/>
          <w:lang w:eastAsia="ar-SA"/>
        </w:rPr>
        <w:lastRenderedPageBreak/>
        <w:t>ANEXO II</w:t>
      </w:r>
    </w:p>
    <w:p w:rsidR="00086816" w:rsidRPr="00646D70" w:rsidRDefault="00086816" w:rsidP="00086816">
      <w:pPr>
        <w:pStyle w:val="SemEspaamento"/>
        <w:spacing w:line="276" w:lineRule="auto"/>
        <w:jc w:val="center"/>
        <w:rPr>
          <w:rFonts w:ascii="Arial" w:hAnsi="Arial" w:cs="Arial"/>
          <w:b/>
          <w:caps/>
          <w:sz w:val="20"/>
          <w:szCs w:val="20"/>
          <w:lang w:eastAsia="ar-SA"/>
        </w:rPr>
      </w:pPr>
      <w:r w:rsidRPr="00646D70">
        <w:rPr>
          <w:rFonts w:ascii="Arial" w:hAnsi="Arial" w:cs="Arial"/>
          <w:b/>
          <w:caps/>
          <w:sz w:val="20"/>
          <w:szCs w:val="20"/>
          <w:lang w:eastAsia="ar-SA"/>
        </w:rPr>
        <w:t>MODELO DE CARTA DE CREDENCIAMENTO</w:t>
      </w:r>
    </w:p>
    <w:p w:rsidR="00086816" w:rsidRPr="00646D70" w:rsidRDefault="00086816" w:rsidP="00086816">
      <w:pPr>
        <w:pStyle w:val="SemEspaamento"/>
        <w:spacing w:line="276" w:lineRule="auto"/>
        <w:jc w:val="center"/>
        <w:rPr>
          <w:rFonts w:ascii="Arial" w:hAnsi="Arial" w:cs="Arial"/>
          <w:b/>
          <w:caps/>
          <w:sz w:val="20"/>
          <w:szCs w:val="20"/>
          <w:lang w:eastAsia="ar-SA"/>
        </w:rPr>
      </w:pPr>
    </w:p>
    <w:p w:rsidR="00086816" w:rsidRDefault="00086816" w:rsidP="00086816">
      <w:pPr>
        <w:pStyle w:val="SemEspaamento"/>
        <w:spacing w:line="276" w:lineRule="auto"/>
        <w:jc w:val="center"/>
        <w:rPr>
          <w:rFonts w:ascii="Arial" w:hAnsi="Arial" w:cs="Arial"/>
          <w:b/>
          <w:sz w:val="20"/>
          <w:szCs w:val="20"/>
          <w:lang w:eastAsia="ar-SA"/>
        </w:rPr>
      </w:pPr>
      <w:r>
        <w:rPr>
          <w:rFonts w:ascii="Arial" w:hAnsi="Arial" w:cs="Arial"/>
          <w:b/>
          <w:sz w:val="20"/>
          <w:szCs w:val="20"/>
          <w:lang w:eastAsia="ar-SA"/>
        </w:rPr>
        <w:t>SISTEMA REGISTRO DE PREÇOS</w:t>
      </w:r>
    </w:p>
    <w:p w:rsidR="00086816" w:rsidRPr="00B45C1C" w:rsidRDefault="00086816" w:rsidP="00086816">
      <w:pPr>
        <w:pStyle w:val="SemEspaamento"/>
        <w:spacing w:line="276" w:lineRule="auto"/>
        <w:jc w:val="center"/>
        <w:rPr>
          <w:rFonts w:ascii="Arial" w:hAnsi="Arial" w:cs="Arial"/>
          <w:sz w:val="20"/>
          <w:szCs w:val="20"/>
          <w:lang w:eastAsia="ar-SA"/>
        </w:rPr>
      </w:pPr>
      <w:r w:rsidRPr="00646D70">
        <w:rPr>
          <w:rFonts w:ascii="Arial" w:hAnsi="Arial" w:cs="Arial"/>
          <w:b/>
          <w:sz w:val="20"/>
          <w:szCs w:val="20"/>
          <w:lang w:eastAsia="ar-SA"/>
        </w:rPr>
        <w:t>PREGÃO N</w:t>
      </w:r>
      <w:r w:rsidRPr="00646D70">
        <w:rPr>
          <w:rFonts w:ascii="Arial" w:hAnsi="Arial" w:cs="Arial"/>
          <w:b/>
          <w:sz w:val="20"/>
          <w:szCs w:val="20"/>
          <w:vertAlign w:val="superscript"/>
          <w:lang w:eastAsia="ar-SA"/>
        </w:rPr>
        <w:t>o</w:t>
      </w:r>
      <w:r w:rsidRPr="00646D70">
        <w:rPr>
          <w:rFonts w:ascii="Arial" w:hAnsi="Arial" w:cs="Arial"/>
          <w:b/>
          <w:sz w:val="20"/>
          <w:szCs w:val="20"/>
          <w:lang w:eastAsia="ar-SA"/>
        </w:rPr>
        <w:t xml:space="preserve"> </w:t>
      </w:r>
      <w:r>
        <w:rPr>
          <w:rFonts w:ascii="Arial" w:hAnsi="Arial" w:cs="Arial"/>
          <w:b/>
          <w:sz w:val="20"/>
          <w:szCs w:val="20"/>
          <w:lang w:eastAsia="ar-SA"/>
        </w:rPr>
        <w:t>0</w:t>
      </w:r>
      <w:r w:rsidR="003536FB">
        <w:rPr>
          <w:rFonts w:ascii="Arial" w:hAnsi="Arial" w:cs="Arial"/>
          <w:b/>
          <w:sz w:val="20"/>
          <w:szCs w:val="20"/>
          <w:lang w:eastAsia="ar-SA"/>
        </w:rPr>
        <w:t>45</w:t>
      </w:r>
      <w:r>
        <w:rPr>
          <w:rFonts w:ascii="Arial" w:hAnsi="Arial" w:cs="Arial"/>
          <w:b/>
          <w:sz w:val="20"/>
          <w:szCs w:val="20"/>
          <w:lang w:eastAsia="ar-SA"/>
        </w:rPr>
        <w:t>/2017</w:t>
      </w: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r w:rsidRPr="00B45C1C">
        <w:rPr>
          <w:rFonts w:ascii="Arial" w:hAnsi="Arial" w:cs="Arial"/>
          <w:sz w:val="20"/>
          <w:szCs w:val="20"/>
          <w:lang w:eastAsia="ar-SA"/>
        </w:rPr>
        <w:tab/>
        <w:t>Através da presente, credenciamos o(a) Sr.(a) ____________________, portador(a) da Cédula de Identidade nº _________________ e CPF sob nº ____________________, a participar da licitação instaurada pela Prefeitura Municipal de Papanduva</w:t>
      </w:r>
      <w:r>
        <w:rPr>
          <w:rFonts w:ascii="Arial" w:hAnsi="Arial" w:cs="Arial"/>
          <w:sz w:val="20"/>
          <w:szCs w:val="20"/>
          <w:lang w:eastAsia="ar-SA"/>
        </w:rPr>
        <w:t>/</w:t>
      </w:r>
      <w:r w:rsidRPr="00B45C1C">
        <w:rPr>
          <w:rFonts w:ascii="Arial" w:hAnsi="Arial" w:cs="Arial"/>
          <w:sz w:val="20"/>
          <w:szCs w:val="20"/>
          <w:lang w:eastAsia="ar-SA"/>
        </w:rPr>
        <w:t xml:space="preserve">SC, na modalidade Pregão nº </w:t>
      </w:r>
      <w:r>
        <w:rPr>
          <w:rFonts w:ascii="Arial" w:hAnsi="Arial" w:cs="Arial"/>
          <w:sz w:val="20"/>
          <w:szCs w:val="20"/>
          <w:lang w:eastAsia="ar-SA"/>
        </w:rPr>
        <w:t>0</w:t>
      </w:r>
      <w:r w:rsidR="003536FB">
        <w:rPr>
          <w:rFonts w:ascii="Arial" w:hAnsi="Arial" w:cs="Arial"/>
          <w:sz w:val="20"/>
          <w:szCs w:val="20"/>
          <w:lang w:eastAsia="ar-SA"/>
        </w:rPr>
        <w:t>45</w:t>
      </w:r>
      <w:r>
        <w:rPr>
          <w:rFonts w:ascii="Arial" w:hAnsi="Arial" w:cs="Arial"/>
          <w:sz w:val="20"/>
          <w:szCs w:val="20"/>
          <w:lang w:eastAsia="ar-SA"/>
        </w:rPr>
        <w:t>/2017</w:t>
      </w:r>
      <w:r w:rsidRPr="00B45C1C">
        <w:rPr>
          <w:rFonts w:ascii="Arial" w:hAnsi="Arial" w:cs="Arial"/>
          <w:sz w:val="20"/>
          <w:szCs w:val="20"/>
          <w:lang w:eastAsia="ar-SA"/>
        </w:rPr>
        <w:t xml:space="preserve">, na qualidade de REPRESENTANTE LEGAL, outorgando-lhe poderes para pronunciar-se em nome da empresa __________________________, bem como formular propostas verbais, recorrer  e praticar todos os demais atos inerentes ao certame. </w:t>
      </w: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center"/>
        <w:rPr>
          <w:rFonts w:ascii="Arial" w:hAnsi="Arial" w:cs="Arial"/>
          <w:sz w:val="20"/>
          <w:szCs w:val="20"/>
          <w:lang w:eastAsia="ar-SA"/>
        </w:rPr>
      </w:pPr>
      <w:r w:rsidRPr="00B45C1C">
        <w:rPr>
          <w:rFonts w:ascii="Arial" w:hAnsi="Arial" w:cs="Arial"/>
          <w:sz w:val="20"/>
          <w:szCs w:val="20"/>
          <w:lang w:eastAsia="ar-SA"/>
        </w:rPr>
        <w:t xml:space="preserve">_____________, em ____ de ______ </w:t>
      </w:r>
      <w:r>
        <w:rPr>
          <w:rFonts w:ascii="Arial" w:hAnsi="Arial" w:cs="Arial"/>
          <w:sz w:val="20"/>
          <w:szCs w:val="20"/>
          <w:lang w:eastAsia="ar-SA"/>
        </w:rPr>
        <w:t>2017</w:t>
      </w:r>
      <w:r w:rsidRPr="00B45C1C">
        <w:rPr>
          <w:rFonts w:ascii="Arial" w:hAnsi="Arial" w:cs="Arial"/>
          <w:sz w:val="20"/>
          <w:szCs w:val="20"/>
          <w:lang w:eastAsia="ar-SA"/>
        </w:rPr>
        <w:t>.</w:t>
      </w:r>
    </w:p>
    <w:p w:rsidR="00086816" w:rsidRPr="00B45C1C" w:rsidRDefault="00086816" w:rsidP="00086816">
      <w:pPr>
        <w:pStyle w:val="SemEspaamento"/>
        <w:spacing w:line="276" w:lineRule="auto"/>
        <w:jc w:val="center"/>
        <w:rPr>
          <w:rFonts w:ascii="Arial" w:hAnsi="Arial" w:cs="Arial"/>
          <w:sz w:val="20"/>
          <w:szCs w:val="20"/>
          <w:lang w:eastAsia="ar-SA"/>
        </w:rPr>
      </w:pPr>
    </w:p>
    <w:p w:rsidR="00086816" w:rsidRPr="00B45C1C" w:rsidRDefault="00086816" w:rsidP="00086816">
      <w:pPr>
        <w:pStyle w:val="SemEspaamento"/>
        <w:spacing w:line="276" w:lineRule="auto"/>
        <w:jc w:val="center"/>
        <w:rPr>
          <w:rFonts w:ascii="Arial" w:hAnsi="Arial" w:cs="Arial"/>
          <w:sz w:val="20"/>
          <w:szCs w:val="20"/>
          <w:lang w:eastAsia="ar-SA"/>
        </w:rPr>
      </w:pPr>
    </w:p>
    <w:p w:rsidR="00086816" w:rsidRPr="00B45C1C" w:rsidRDefault="00086816" w:rsidP="00086816">
      <w:pPr>
        <w:pStyle w:val="SemEspaamento"/>
        <w:spacing w:line="276" w:lineRule="auto"/>
        <w:jc w:val="center"/>
        <w:rPr>
          <w:rFonts w:ascii="Arial" w:hAnsi="Arial" w:cs="Arial"/>
          <w:sz w:val="20"/>
          <w:szCs w:val="20"/>
          <w:lang w:eastAsia="ar-SA"/>
        </w:rPr>
      </w:pPr>
      <w:r w:rsidRPr="00B45C1C">
        <w:rPr>
          <w:rFonts w:ascii="Arial" w:hAnsi="Arial" w:cs="Arial"/>
          <w:sz w:val="20"/>
          <w:szCs w:val="20"/>
          <w:lang w:eastAsia="ar-SA"/>
        </w:rPr>
        <w:t>____________________________________________</w:t>
      </w:r>
    </w:p>
    <w:p w:rsidR="00086816" w:rsidRDefault="00086816" w:rsidP="00086816">
      <w:pPr>
        <w:pStyle w:val="SemEspaamento"/>
        <w:spacing w:line="276" w:lineRule="auto"/>
        <w:jc w:val="center"/>
        <w:rPr>
          <w:rFonts w:ascii="Arial" w:hAnsi="Arial" w:cs="Arial"/>
          <w:sz w:val="20"/>
          <w:szCs w:val="20"/>
          <w:lang w:eastAsia="ar-SA"/>
        </w:rPr>
      </w:pPr>
      <w:r w:rsidRPr="00B45C1C">
        <w:rPr>
          <w:rFonts w:ascii="Arial" w:hAnsi="Arial" w:cs="Arial"/>
          <w:sz w:val="20"/>
          <w:szCs w:val="20"/>
          <w:lang w:eastAsia="ar-SA"/>
        </w:rPr>
        <w:t xml:space="preserve">Carimbo e Assinatura do </w:t>
      </w:r>
      <w:r>
        <w:rPr>
          <w:rFonts w:ascii="Arial" w:hAnsi="Arial" w:cs="Arial"/>
          <w:sz w:val="20"/>
          <w:szCs w:val="20"/>
          <w:lang w:eastAsia="ar-SA"/>
        </w:rPr>
        <w:t>Proponente</w:t>
      </w:r>
    </w:p>
    <w:p w:rsidR="00086816" w:rsidRPr="00B45C1C" w:rsidRDefault="00086816" w:rsidP="00086816">
      <w:pPr>
        <w:pStyle w:val="SemEspaamento"/>
        <w:spacing w:line="276" w:lineRule="auto"/>
        <w:jc w:val="center"/>
        <w:rPr>
          <w:rFonts w:ascii="Arial" w:hAnsi="Arial" w:cs="Arial"/>
          <w:sz w:val="20"/>
          <w:szCs w:val="20"/>
          <w:lang w:eastAsia="ar-SA"/>
        </w:rPr>
      </w:pPr>
      <w:r>
        <w:rPr>
          <w:rFonts w:ascii="Arial" w:hAnsi="Arial" w:cs="Arial"/>
          <w:sz w:val="20"/>
          <w:szCs w:val="20"/>
        </w:rPr>
        <w:t>(Assinatura reconhecida em cartório)</w:t>
      </w: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E81262" w:rsidRDefault="00086816" w:rsidP="00086816">
      <w:pPr>
        <w:pStyle w:val="SemEspaamento"/>
        <w:spacing w:line="276" w:lineRule="auto"/>
        <w:jc w:val="center"/>
        <w:rPr>
          <w:rFonts w:ascii="Arial" w:hAnsi="Arial" w:cs="Arial"/>
          <w:b/>
          <w:sz w:val="20"/>
          <w:szCs w:val="20"/>
          <w:lang w:eastAsia="ar-SA"/>
        </w:rPr>
      </w:pPr>
      <w:r w:rsidRPr="00E81262">
        <w:rPr>
          <w:rFonts w:ascii="Arial" w:hAnsi="Arial" w:cs="Arial"/>
          <w:b/>
          <w:sz w:val="20"/>
          <w:szCs w:val="20"/>
          <w:lang w:eastAsia="ar-SA"/>
        </w:rPr>
        <w:lastRenderedPageBreak/>
        <w:t>ANEXO III</w:t>
      </w:r>
    </w:p>
    <w:p w:rsidR="00086816" w:rsidRPr="00E81262" w:rsidRDefault="00086816" w:rsidP="00086816">
      <w:pPr>
        <w:pStyle w:val="SemEspaamento"/>
        <w:spacing w:line="276" w:lineRule="auto"/>
        <w:jc w:val="center"/>
        <w:rPr>
          <w:rFonts w:ascii="Arial" w:hAnsi="Arial" w:cs="Arial"/>
          <w:b/>
          <w:caps/>
          <w:sz w:val="20"/>
          <w:szCs w:val="20"/>
          <w:lang w:eastAsia="ar-SA"/>
        </w:rPr>
      </w:pPr>
      <w:r w:rsidRPr="00E81262">
        <w:rPr>
          <w:rFonts w:ascii="Arial" w:hAnsi="Arial" w:cs="Arial"/>
          <w:b/>
          <w:sz w:val="20"/>
          <w:szCs w:val="20"/>
          <w:lang w:eastAsia="ar-SA"/>
        </w:rPr>
        <w:t>MODELO DE DECLARAÇÃO</w:t>
      </w:r>
      <w:r w:rsidRPr="00E81262">
        <w:rPr>
          <w:rFonts w:ascii="Arial" w:hAnsi="Arial" w:cs="Arial"/>
          <w:b/>
          <w:caps/>
          <w:sz w:val="20"/>
          <w:szCs w:val="20"/>
          <w:lang w:eastAsia="ar-SA"/>
        </w:rPr>
        <w:t xml:space="preserve"> firmando o cumprimento aos requisitos de Habilitação</w:t>
      </w:r>
    </w:p>
    <w:p w:rsidR="00086816" w:rsidRPr="00E81262" w:rsidRDefault="00086816" w:rsidP="00086816">
      <w:pPr>
        <w:pStyle w:val="SemEspaamento"/>
        <w:spacing w:line="276" w:lineRule="auto"/>
        <w:jc w:val="center"/>
        <w:rPr>
          <w:rFonts w:ascii="Arial" w:hAnsi="Arial" w:cs="Arial"/>
          <w:b/>
          <w:sz w:val="20"/>
          <w:szCs w:val="20"/>
          <w:lang w:eastAsia="ar-SA"/>
        </w:rPr>
      </w:pPr>
    </w:p>
    <w:p w:rsidR="00086816" w:rsidRDefault="00086816" w:rsidP="00086816">
      <w:pPr>
        <w:pStyle w:val="SemEspaamento"/>
        <w:spacing w:line="276" w:lineRule="auto"/>
        <w:jc w:val="center"/>
        <w:rPr>
          <w:rFonts w:ascii="Arial" w:hAnsi="Arial" w:cs="Arial"/>
          <w:b/>
          <w:sz w:val="20"/>
          <w:szCs w:val="20"/>
          <w:lang w:eastAsia="ar-SA"/>
        </w:rPr>
      </w:pPr>
      <w:r>
        <w:rPr>
          <w:rFonts w:ascii="Arial" w:hAnsi="Arial" w:cs="Arial"/>
          <w:b/>
          <w:sz w:val="20"/>
          <w:szCs w:val="20"/>
          <w:lang w:eastAsia="ar-SA"/>
        </w:rPr>
        <w:t>SISTEMA REGISTRO DE PREÇOS</w:t>
      </w:r>
    </w:p>
    <w:p w:rsidR="00086816" w:rsidRPr="00B45C1C" w:rsidRDefault="00086816" w:rsidP="00086816">
      <w:pPr>
        <w:pStyle w:val="SemEspaamento"/>
        <w:spacing w:line="276" w:lineRule="auto"/>
        <w:jc w:val="center"/>
        <w:rPr>
          <w:rFonts w:ascii="Arial" w:hAnsi="Arial" w:cs="Arial"/>
          <w:sz w:val="20"/>
          <w:szCs w:val="20"/>
          <w:lang w:eastAsia="ar-SA"/>
        </w:rPr>
      </w:pPr>
      <w:r w:rsidRPr="00646D70">
        <w:rPr>
          <w:rFonts w:ascii="Arial" w:hAnsi="Arial" w:cs="Arial"/>
          <w:b/>
          <w:sz w:val="20"/>
          <w:szCs w:val="20"/>
          <w:lang w:eastAsia="ar-SA"/>
        </w:rPr>
        <w:t>PREGÃO N</w:t>
      </w:r>
      <w:r w:rsidRPr="00646D70">
        <w:rPr>
          <w:rFonts w:ascii="Arial" w:hAnsi="Arial" w:cs="Arial"/>
          <w:b/>
          <w:sz w:val="20"/>
          <w:szCs w:val="20"/>
          <w:vertAlign w:val="superscript"/>
          <w:lang w:eastAsia="ar-SA"/>
        </w:rPr>
        <w:t>o</w:t>
      </w:r>
      <w:r w:rsidRPr="00646D70">
        <w:rPr>
          <w:rFonts w:ascii="Arial" w:hAnsi="Arial" w:cs="Arial"/>
          <w:b/>
          <w:sz w:val="20"/>
          <w:szCs w:val="20"/>
          <w:lang w:eastAsia="ar-SA"/>
        </w:rPr>
        <w:t xml:space="preserve"> </w:t>
      </w:r>
      <w:r>
        <w:rPr>
          <w:rFonts w:ascii="Arial" w:hAnsi="Arial" w:cs="Arial"/>
          <w:b/>
          <w:sz w:val="20"/>
          <w:szCs w:val="20"/>
          <w:lang w:eastAsia="ar-SA"/>
        </w:rPr>
        <w:t>0</w:t>
      </w:r>
      <w:r w:rsidR="003536FB">
        <w:rPr>
          <w:rFonts w:ascii="Arial" w:hAnsi="Arial" w:cs="Arial"/>
          <w:b/>
          <w:sz w:val="20"/>
          <w:szCs w:val="20"/>
          <w:lang w:eastAsia="ar-SA"/>
        </w:rPr>
        <w:t>45</w:t>
      </w:r>
      <w:r>
        <w:rPr>
          <w:rFonts w:ascii="Arial" w:hAnsi="Arial" w:cs="Arial"/>
          <w:b/>
          <w:sz w:val="20"/>
          <w:szCs w:val="20"/>
          <w:lang w:eastAsia="ar-SA"/>
        </w:rPr>
        <w:t>/2017</w:t>
      </w: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r w:rsidRPr="00B45C1C">
        <w:rPr>
          <w:rFonts w:ascii="Arial" w:hAnsi="Arial" w:cs="Arial"/>
          <w:sz w:val="20"/>
          <w:szCs w:val="20"/>
          <w:lang w:eastAsia="ar-SA"/>
        </w:rPr>
        <w:tab/>
        <w:t xml:space="preserve">DECLARAMOS para fins de participação no procedimento licitatório – PREGÃO nº </w:t>
      </w:r>
      <w:r>
        <w:rPr>
          <w:rFonts w:ascii="Arial" w:hAnsi="Arial" w:cs="Arial"/>
          <w:sz w:val="20"/>
          <w:szCs w:val="20"/>
          <w:lang w:eastAsia="ar-SA"/>
        </w:rPr>
        <w:t>0</w:t>
      </w:r>
      <w:r w:rsidR="003536FB">
        <w:rPr>
          <w:rFonts w:ascii="Arial" w:hAnsi="Arial" w:cs="Arial"/>
          <w:sz w:val="20"/>
          <w:szCs w:val="20"/>
          <w:lang w:eastAsia="ar-SA"/>
        </w:rPr>
        <w:t>45</w:t>
      </w:r>
      <w:r>
        <w:rPr>
          <w:rFonts w:ascii="Arial" w:hAnsi="Arial" w:cs="Arial"/>
          <w:sz w:val="20"/>
          <w:szCs w:val="20"/>
          <w:lang w:eastAsia="ar-SA"/>
        </w:rPr>
        <w:t>/2017  do município de Papanduva/</w:t>
      </w:r>
      <w:r w:rsidRPr="00B45C1C">
        <w:rPr>
          <w:rFonts w:ascii="Arial" w:hAnsi="Arial" w:cs="Arial"/>
          <w:sz w:val="20"/>
          <w:szCs w:val="20"/>
          <w:lang w:eastAsia="ar-SA"/>
        </w:rPr>
        <w:t>SC, que esta empresa atende plenamente os requisitos necessários à habilitação, possuindo toda a documentação comprobatória exigida no item 06 do edital convocatório.</w:t>
      </w: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center"/>
        <w:rPr>
          <w:rFonts w:ascii="Arial" w:hAnsi="Arial" w:cs="Arial"/>
          <w:sz w:val="20"/>
          <w:szCs w:val="20"/>
          <w:lang w:eastAsia="ar-SA"/>
        </w:rPr>
      </w:pPr>
      <w:r w:rsidRPr="00B45C1C">
        <w:rPr>
          <w:rFonts w:ascii="Arial" w:hAnsi="Arial" w:cs="Arial"/>
          <w:sz w:val="20"/>
          <w:szCs w:val="20"/>
          <w:lang w:eastAsia="ar-SA"/>
        </w:rPr>
        <w:t xml:space="preserve">_____________, em ____ de ______ </w:t>
      </w:r>
      <w:r>
        <w:rPr>
          <w:rFonts w:ascii="Arial" w:hAnsi="Arial" w:cs="Arial"/>
          <w:sz w:val="20"/>
          <w:szCs w:val="20"/>
          <w:lang w:eastAsia="ar-SA"/>
        </w:rPr>
        <w:t>2017</w:t>
      </w:r>
      <w:r w:rsidRPr="00B45C1C">
        <w:rPr>
          <w:rFonts w:ascii="Arial" w:hAnsi="Arial" w:cs="Arial"/>
          <w:sz w:val="20"/>
          <w:szCs w:val="20"/>
          <w:lang w:eastAsia="ar-SA"/>
        </w:rPr>
        <w:t>.</w:t>
      </w:r>
    </w:p>
    <w:p w:rsidR="00086816" w:rsidRPr="00B45C1C" w:rsidRDefault="00086816" w:rsidP="00086816">
      <w:pPr>
        <w:pStyle w:val="SemEspaamento"/>
        <w:spacing w:line="276" w:lineRule="auto"/>
        <w:jc w:val="center"/>
        <w:rPr>
          <w:rFonts w:ascii="Arial" w:hAnsi="Arial" w:cs="Arial"/>
          <w:sz w:val="20"/>
          <w:szCs w:val="20"/>
          <w:lang w:eastAsia="ar-SA"/>
        </w:rPr>
      </w:pPr>
    </w:p>
    <w:p w:rsidR="00086816" w:rsidRPr="00B45C1C" w:rsidRDefault="00086816" w:rsidP="00086816">
      <w:pPr>
        <w:pStyle w:val="SemEspaamento"/>
        <w:spacing w:line="276" w:lineRule="auto"/>
        <w:jc w:val="center"/>
        <w:rPr>
          <w:rFonts w:ascii="Arial" w:hAnsi="Arial" w:cs="Arial"/>
          <w:sz w:val="20"/>
          <w:szCs w:val="20"/>
          <w:lang w:eastAsia="ar-SA"/>
        </w:rPr>
      </w:pPr>
    </w:p>
    <w:p w:rsidR="00086816" w:rsidRPr="00B45C1C" w:rsidRDefault="00086816" w:rsidP="00086816">
      <w:pPr>
        <w:pStyle w:val="SemEspaamento"/>
        <w:spacing w:line="276" w:lineRule="auto"/>
        <w:jc w:val="center"/>
        <w:rPr>
          <w:rFonts w:ascii="Arial" w:hAnsi="Arial" w:cs="Arial"/>
          <w:sz w:val="20"/>
          <w:szCs w:val="20"/>
          <w:lang w:eastAsia="ar-SA"/>
        </w:rPr>
      </w:pPr>
    </w:p>
    <w:p w:rsidR="00086816" w:rsidRPr="00B45C1C" w:rsidRDefault="00086816" w:rsidP="00086816">
      <w:pPr>
        <w:pStyle w:val="SemEspaamento"/>
        <w:spacing w:line="276" w:lineRule="auto"/>
        <w:jc w:val="center"/>
        <w:rPr>
          <w:rFonts w:ascii="Arial" w:hAnsi="Arial" w:cs="Arial"/>
          <w:sz w:val="20"/>
          <w:szCs w:val="20"/>
          <w:lang w:eastAsia="ar-SA"/>
        </w:rPr>
      </w:pPr>
    </w:p>
    <w:p w:rsidR="00086816" w:rsidRPr="00B45C1C" w:rsidRDefault="00086816" w:rsidP="00086816">
      <w:pPr>
        <w:pStyle w:val="SemEspaamento"/>
        <w:spacing w:line="276" w:lineRule="auto"/>
        <w:jc w:val="center"/>
        <w:rPr>
          <w:rFonts w:ascii="Arial" w:hAnsi="Arial" w:cs="Arial"/>
          <w:sz w:val="20"/>
          <w:szCs w:val="20"/>
          <w:lang w:eastAsia="ar-SA"/>
        </w:rPr>
      </w:pPr>
      <w:r w:rsidRPr="00B45C1C">
        <w:rPr>
          <w:rFonts w:ascii="Arial" w:hAnsi="Arial" w:cs="Arial"/>
          <w:sz w:val="20"/>
          <w:szCs w:val="20"/>
          <w:lang w:eastAsia="ar-SA"/>
        </w:rPr>
        <w:t>_______________________________________________</w:t>
      </w:r>
    </w:p>
    <w:p w:rsidR="00086816" w:rsidRPr="00B45C1C" w:rsidRDefault="00086816" w:rsidP="00086816">
      <w:pPr>
        <w:pStyle w:val="SemEspaamento"/>
        <w:spacing w:line="276" w:lineRule="auto"/>
        <w:jc w:val="center"/>
        <w:rPr>
          <w:rFonts w:ascii="Arial" w:hAnsi="Arial" w:cs="Arial"/>
          <w:sz w:val="20"/>
          <w:szCs w:val="20"/>
          <w:lang w:eastAsia="ar-SA"/>
        </w:rPr>
      </w:pPr>
      <w:r w:rsidRPr="00B45C1C">
        <w:rPr>
          <w:rFonts w:ascii="Arial" w:hAnsi="Arial" w:cs="Arial"/>
          <w:sz w:val="20"/>
          <w:szCs w:val="20"/>
          <w:lang w:eastAsia="ar-SA"/>
        </w:rPr>
        <w:t>Carimbo e Assinatura do Representante Legal</w:t>
      </w: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Pr="00B45C1C" w:rsidRDefault="00086816" w:rsidP="00086816">
      <w:pPr>
        <w:pStyle w:val="SemEspaamento"/>
        <w:spacing w:line="276" w:lineRule="auto"/>
        <w:jc w:val="both"/>
        <w:rPr>
          <w:rFonts w:ascii="Arial" w:hAnsi="Arial" w:cs="Arial"/>
          <w:sz w:val="20"/>
          <w:szCs w:val="20"/>
          <w:lang w:eastAsia="ar-SA"/>
        </w:rPr>
      </w:pPr>
    </w:p>
    <w:p w:rsidR="00086816" w:rsidRDefault="00086816" w:rsidP="00086816">
      <w:pPr>
        <w:pStyle w:val="SemEspaamento"/>
        <w:spacing w:line="276" w:lineRule="auto"/>
        <w:jc w:val="both"/>
        <w:rPr>
          <w:rFonts w:ascii="Arial" w:hAnsi="Arial" w:cs="Arial"/>
          <w:sz w:val="20"/>
          <w:szCs w:val="20"/>
          <w:lang w:eastAsia="ar-SA"/>
        </w:rPr>
      </w:pPr>
    </w:p>
    <w:p w:rsidR="00086816" w:rsidRDefault="00086816" w:rsidP="00086816">
      <w:pPr>
        <w:pStyle w:val="SemEspaamento"/>
        <w:spacing w:line="276" w:lineRule="auto"/>
        <w:jc w:val="both"/>
        <w:rPr>
          <w:rFonts w:ascii="Arial" w:hAnsi="Arial" w:cs="Arial"/>
          <w:sz w:val="20"/>
          <w:szCs w:val="20"/>
          <w:lang w:eastAsia="ar-SA"/>
        </w:rPr>
      </w:pPr>
    </w:p>
    <w:p w:rsidR="00086816" w:rsidRPr="00E81262" w:rsidRDefault="00086816" w:rsidP="00086816">
      <w:pPr>
        <w:pStyle w:val="SemEspaamento"/>
        <w:spacing w:line="276" w:lineRule="auto"/>
        <w:jc w:val="center"/>
        <w:rPr>
          <w:rFonts w:ascii="Arial" w:hAnsi="Arial" w:cs="Arial"/>
          <w:b/>
          <w:sz w:val="20"/>
          <w:szCs w:val="20"/>
          <w:lang w:eastAsia="ar-SA"/>
        </w:rPr>
      </w:pPr>
      <w:r w:rsidRPr="00E81262">
        <w:rPr>
          <w:rFonts w:ascii="Arial" w:hAnsi="Arial" w:cs="Arial"/>
          <w:b/>
          <w:sz w:val="20"/>
          <w:szCs w:val="20"/>
          <w:lang w:eastAsia="ar-SA"/>
        </w:rPr>
        <w:lastRenderedPageBreak/>
        <w:t>ANEXO IV</w:t>
      </w:r>
    </w:p>
    <w:p w:rsidR="00086816" w:rsidRPr="00E81262" w:rsidRDefault="00086816" w:rsidP="00086816">
      <w:pPr>
        <w:pStyle w:val="SemEspaamento"/>
        <w:spacing w:line="276" w:lineRule="auto"/>
        <w:jc w:val="center"/>
        <w:rPr>
          <w:rFonts w:ascii="Arial" w:hAnsi="Arial" w:cs="Arial"/>
          <w:b/>
          <w:caps/>
          <w:sz w:val="20"/>
          <w:szCs w:val="20"/>
          <w:lang w:eastAsia="ar-SA"/>
        </w:rPr>
      </w:pPr>
      <w:r w:rsidRPr="00E81262">
        <w:rPr>
          <w:rFonts w:ascii="Arial" w:hAnsi="Arial" w:cs="Arial"/>
          <w:b/>
          <w:caps/>
          <w:sz w:val="20"/>
          <w:szCs w:val="20"/>
          <w:lang w:eastAsia="ar-SA"/>
        </w:rPr>
        <w:t>MODELO DE PROPOSTA</w:t>
      </w:r>
    </w:p>
    <w:p w:rsidR="00086816" w:rsidRDefault="00086816" w:rsidP="00086816">
      <w:pPr>
        <w:pStyle w:val="SemEspaamento"/>
        <w:spacing w:line="276" w:lineRule="auto"/>
        <w:jc w:val="center"/>
        <w:rPr>
          <w:rFonts w:ascii="Arial" w:hAnsi="Arial" w:cs="Arial"/>
          <w:b/>
          <w:sz w:val="20"/>
          <w:szCs w:val="20"/>
          <w:lang w:eastAsia="ar-SA"/>
        </w:rPr>
      </w:pPr>
      <w:r>
        <w:rPr>
          <w:rFonts w:ascii="Arial" w:hAnsi="Arial" w:cs="Arial"/>
          <w:b/>
          <w:sz w:val="20"/>
          <w:szCs w:val="20"/>
          <w:lang w:eastAsia="ar-SA"/>
        </w:rPr>
        <w:t>SISTEMA REGISTRO DE PREÇOS</w:t>
      </w:r>
    </w:p>
    <w:p w:rsidR="00086816" w:rsidRPr="00B45C1C" w:rsidRDefault="00086816" w:rsidP="00086816">
      <w:pPr>
        <w:pStyle w:val="SemEspaamento"/>
        <w:spacing w:line="276" w:lineRule="auto"/>
        <w:jc w:val="center"/>
        <w:rPr>
          <w:rFonts w:ascii="Arial" w:hAnsi="Arial" w:cs="Arial"/>
          <w:sz w:val="20"/>
          <w:szCs w:val="20"/>
          <w:lang w:eastAsia="ar-SA"/>
        </w:rPr>
      </w:pPr>
      <w:r w:rsidRPr="00646D70">
        <w:rPr>
          <w:rFonts w:ascii="Arial" w:hAnsi="Arial" w:cs="Arial"/>
          <w:b/>
          <w:sz w:val="20"/>
          <w:szCs w:val="20"/>
          <w:lang w:eastAsia="ar-SA"/>
        </w:rPr>
        <w:t>PREGÃO N</w:t>
      </w:r>
      <w:r w:rsidRPr="00646D70">
        <w:rPr>
          <w:rFonts w:ascii="Arial" w:hAnsi="Arial" w:cs="Arial"/>
          <w:b/>
          <w:sz w:val="20"/>
          <w:szCs w:val="20"/>
          <w:vertAlign w:val="superscript"/>
          <w:lang w:eastAsia="ar-SA"/>
        </w:rPr>
        <w:t>o</w:t>
      </w:r>
      <w:r w:rsidRPr="00646D70">
        <w:rPr>
          <w:rFonts w:ascii="Arial" w:hAnsi="Arial" w:cs="Arial"/>
          <w:b/>
          <w:sz w:val="20"/>
          <w:szCs w:val="20"/>
          <w:lang w:eastAsia="ar-SA"/>
        </w:rPr>
        <w:t xml:space="preserve"> </w:t>
      </w:r>
      <w:r>
        <w:rPr>
          <w:rFonts w:ascii="Arial" w:hAnsi="Arial" w:cs="Arial"/>
          <w:b/>
          <w:sz w:val="20"/>
          <w:szCs w:val="20"/>
          <w:lang w:eastAsia="ar-SA"/>
        </w:rPr>
        <w:t>0</w:t>
      </w:r>
      <w:r w:rsidR="003536FB">
        <w:rPr>
          <w:rFonts w:ascii="Arial" w:hAnsi="Arial" w:cs="Arial"/>
          <w:b/>
          <w:sz w:val="20"/>
          <w:szCs w:val="20"/>
          <w:lang w:eastAsia="ar-SA"/>
        </w:rPr>
        <w:t>45</w:t>
      </w:r>
      <w:r>
        <w:rPr>
          <w:rFonts w:ascii="Arial" w:hAnsi="Arial" w:cs="Arial"/>
          <w:b/>
          <w:sz w:val="20"/>
          <w:szCs w:val="20"/>
          <w:lang w:eastAsia="ar-SA"/>
        </w:rPr>
        <w:t>/2017</w:t>
      </w:r>
    </w:p>
    <w:p w:rsidR="00086816" w:rsidRDefault="00086816" w:rsidP="00086816">
      <w:pPr>
        <w:pStyle w:val="SemEspaamento"/>
        <w:spacing w:line="276" w:lineRule="auto"/>
        <w:jc w:val="center"/>
        <w:rPr>
          <w:rFonts w:ascii="Arial" w:hAnsi="Arial" w:cs="Arial"/>
          <w:b/>
          <w:sz w:val="20"/>
          <w:szCs w:val="20"/>
          <w:lang w:eastAsia="ar-SA"/>
        </w:rPr>
      </w:pPr>
    </w:p>
    <w:tbl>
      <w:tblPr>
        <w:tblW w:w="9497" w:type="dxa"/>
        <w:tblInd w:w="354" w:type="dxa"/>
        <w:tblLayout w:type="fixed"/>
        <w:tblCellMar>
          <w:left w:w="70" w:type="dxa"/>
          <w:right w:w="70" w:type="dxa"/>
        </w:tblCellMar>
        <w:tblLook w:val="0000"/>
      </w:tblPr>
      <w:tblGrid>
        <w:gridCol w:w="580"/>
        <w:gridCol w:w="1241"/>
        <w:gridCol w:w="1585"/>
        <w:gridCol w:w="3048"/>
        <w:gridCol w:w="1188"/>
        <w:gridCol w:w="1701"/>
        <w:gridCol w:w="154"/>
      </w:tblGrid>
      <w:tr w:rsidR="00086816" w:rsidRPr="00B45C1C" w:rsidTr="00AA58B9">
        <w:tc>
          <w:tcPr>
            <w:tcW w:w="9497" w:type="dxa"/>
            <w:gridSpan w:val="7"/>
            <w:tcBorders>
              <w:top w:val="single" w:sz="4" w:space="0" w:color="000000"/>
              <w:left w:val="single" w:sz="4" w:space="0" w:color="000000"/>
              <w:bottom w:val="single" w:sz="4" w:space="0" w:color="000000"/>
              <w:right w:val="single" w:sz="4" w:space="0" w:color="000000"/>
            </w:tcBorders>
          </w:tcPr>
          <w:p w:rsidR="00086816" w:rsidRPr="00461E4B" w:rsidRDefault="00086816" w:rsidP="00AA58B9">
            <w:pPr>
              <w:pStyle w:val="SemEspaamento"/>
              <w:spacing w:line="276" w:lineRule="auto"/>
              <w:jc w:val="both"/>
              <w:rPr>
                <w:rFonts w:ascii="Arial" w:hAnsi="Arial" w:cs="Arial"/>
                <w:b/>
                <w:bCs/>
                <w:sz w:val="20"/>
                <w:szCs w:val="20"/>
                <w:lang w:eastAsia="ar-SA"/>
              </w:rPr>
            </w:pPr>
            <w:r w:rsidRPr="00461E4B">
              <w:rPr>
                <w:rFonts w:ascii="Arial" w:hAnsi="Arial" w:cs="Arial"/>
                <w:b/>
                <w:bCs/>
                <w:sz w:val="20"/>
                <w:szCs w:val="20"/>
                <w:lang w:eastAsia="ar-SA"/>
              </w:rPr>
              <w:t>Nome do(a) Proponente :</w:t>
            </w:r>
          </w:p>
        </w:tc>
      </w:tr>
      <w:tr w:rsidR="00086816" w:rsidRPr="00B45C1C" w:rsidTr="00AA58B9">
        <w:tc>
          <w:tcPr>
            <w:tcW w:w="9497" w:type="dxa"/>
            <w:gridSpan w:val="7"/>
            <w:tcBorders>
              <w:left w:val="single" w:sz="4" w:space="0" w:color="000000"/>
              <w:bottom w:val="single" w:sz="4" w:space="0" w:color="000000"/>
              <w:right w:val="single" w:sz="4" w:space="0" w:color="000000"/>
            </w:tcBorders>
          </w:tcPr>
          <w:p w:rsidR="00086816" w:rsidRPr="00461E4B" w:rsidRDefault="00086816" w:rsidP="00AA58B9">
            <w:pPr>
              <w:pStyle w:val="SemEspaamento"/>
              <w:spacing w:line="276" w:lineRule="auto"/>
              <w:jc w:val="both"/>
              <w:rPr>
                <w:rFonts w:ascii="Arial" w:hAnsi="Arial" w:cs="Arial"/>
                <w:b/>
                <w:bCs/>
                <w:sz w:val="20"/>
                <w:szCs w:val="20"/>
                <w:lang w:eastAsia="ar-SA"/>
              </w:rPr>
            </w:pPr>
            <w:r w:rsidRPr="00461E4B">
              <w:rPr>
                <w:rFonts w:ascii="Arial" w:hAnsi="Arial" w:cs="Arial"/>
                <w:b/>
                <w:bCs/>
                <w:sz w:val="20"/>
                <w:szCs w:val="20"/>
                <w:lang w:eastAsia="ar-SA"/>
              </w:rPr>
              <w:t>CNPJ/CPF:                                 Telefone:                      e-mail:</w:t>
            </w:r>
          </w:p>
        </w:tc>
      </w:tr>
      <w:tr w:rsidR="00086816" w:rsidRPr="00B45C1C" w:rsidTr="00AA58B9">
        <w:tc>
          <w:tcPr>
            <w:tcW w:w="9497" w:type="dxa"/>
            <w:gridSpan w:val="7"/>
            <w:tcBorders>
              <w:left w:val="single" w:sz="4" w:space="0" w:color="000000"/>
              <w:bottom w:val="single" w:sz="4" w:space="0" w:color="000000"/>
              <w:right w:val="single" w:sz="4" w:space="0" w:color="000000"/>
            </w:tcBorders>
          </w:tcPr>
          <w:p w:rsidR="00086816" w:rsidRPr="00461E4B" w:rsidRDefault="00086816" w:rsidP="00AA58B9">
            <w:pPr>
              <w:pStyle w:val="SemEspaamento"/>
              <w:spacing w:line="276" w:lineRule="auto"/>
              <w:jc w:val="both"/>
              <w:rPr>
                <w:rFonts w:ascii="Arial" w:hAnsi="Arial" w:cs="Arial"/>
                <w:b/>
                <w:bCs/>
                <w:sz w:val="20"/>
                <w:szCs w:val="20"/>
                <w:lang w:eastAsia="ar-SA"/>
              </w:rPr>
            </w:pPr>
            <w:r w:rsidRPr="00461E4B">
              <w:rPr>
                <w:rFonts w:ascii="Arial" w:hAnsi="Arial" w:cs="Arial"/>
                <w:b/>
                <w:bCs/>
                <w:sz w:val="20"/>
                <w:szCs w:val="20"/>
                <w:lang w:eastAsia="ar-SA"/>
              </w:rPr>
              <w:t xml:space="preserve">Endereço:                                                                        Celular:             </w:t>
            </w:r>
          </w:p>
        </w:tc>
      </w:tr>
      <w:tr w:rsidR="00086816" w:rsidRPr="007D2AEA" w:rsidTr="00AA58B9">
        <w:tblPrEx>
          <w:tblLook w:val="04A0"/>
        </w:tblPrEx>
        <w:trPr>
          <w:gridAfter w:val="1"/>
          <w:wAfter w:w="154" w:type="dxa"/>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6816" w:rsidRPr="007D2AEA" w:rsidRDefault="00086816" w:rsidP="00AA58B9">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Item</w:t>
            </w:r>
          </w:p>
        </w:tc>
        <w:tc>
          <w:tcPr>
            <w:tcW w:w="1241" w:type="dxa"/>
            <w:tcBorders>
              <w:top w:val="single" w:sz="4" w:space="0" w:color="auto"/>
              <w:left w:val="nil"/>
              <w:bottom w:val="single" w:sz="4" w:space="0" w:color="auto"/>
              <w:right w:val="single" w:sz="4" w:space="0" w:color="auto"/>
            </w:tcBorders>
          </w:tcPr>
          <w:p w:rsidR="00086816" w:rsidRPr="007D2AEA" w:rsidRDefault="00086816" w:rsidP="00AA58B9">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Quantidade Máxima de consultas</w:t>
            </w:r>
          </w:p>
        </w:tc>
        <w:tc>
          <w:tcPr>
            <w:tcW w:w="1585" w:type="dxa"/>
            <w:tcBorders>
              <w:top w:val="single" w:sz="4" w:space="0" w:color="auto"/>
              <w:left w:val="single" w:sz="4" w:space="0" w:color="auto"/>
              <w:bottom w:val="single" w:sz="4" w:space="0" w:color="auto"/>
              <w:right w:val="single" w:sz="4" w:space="0" w:color="auto"/>
            </w:tcBorders>
          </w:tcPr>
          <w:p w:rsidR="00086816" w:rsidRDefault="00086816" w:rsidP="00AA58B9">
            <w:pPr>
              <w:pStyle w:val="SemEspaamento"/>
              <w:spacing w:line="276" w:lineRule="auto"/>
              <w:jc w:val="center"/>
              <w:rPr>
                <w:rFonts w:ascii="Arial" w:hAnsi="Arial" w:cs="Arial"/>
                <w:b/>
                <w:sz w:val="20"/>
                <w:szCs w:val="20"/>
                <w:lang w:eastAsia="pt-BR"/>
              </w:rPr>
            </w:pPr>
          </w:p>
          <w:p w:rsidR="00086816" w:rsidRPr="007D2AEA" w:rsidRDefault="00086816" w:rsidP="00AA58B9">
            <w:pPr>
              <w:pStyle w:val="SemEspaamento"/>
              <w:spacing w:line="276" w:lineRule="auto"/>
              <w:jc w:val="center"/>
              <w:rPr>
                <w:rFonts w:ascii="Arial" w:hAnsi="Arial" w:cs="Arial"/>
                <w:b/>
                <w:sz w:val="20"/>
                <w:szCs w:val="20"/>
                <w:lang w:eastAsia="pt-BR"/>
              </w:rPr>
            </w:pPr>
            <w:r>
              <w:rPr>
                <w:rFonts w:ascii="Arial" w:hAnsi="Arial" w:cs="Arial"/>
                <w:b/>
                <w:sz w:val="20"/>
                <w:szCs w:val="20"/>
                <w:lang w:eastAsia="pt-BR"/>
              </w:rPr>
              <w:t>Unidade</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6816" w:rsidRPr="007D2AEA" w:rsidRDefault="00086816" w:rsidP="00AA58B9">
            <w:pPr>
              <w:pStyle w:val="SemEspaamento"/>
              <w:spacing w:line="276" w:lineRule="auto"/>
              <w:jc w:val="center"/>
              <w:rPr>
                <w:rFonts w:ascii="Arial" w:hAnsi="Arial" w:cs="Arial"/>
                <w:b/>
                <w:sz w:val="20"/>
                <w:szCs w:val="20"/>
                <w:lang w:eastAsia="pt-BR"/>
              </w:rPr>
            </w:pPr>
            <w:r w:rsidRPr="007D2AEA">
              <w:rPr>
                <w:rFonts w:ascii="Arial" w:hAnsi="Arial" w:cs="Arial"/>
                <w:b/>
                <w:sz w:val="20"/>
                <w:szCs w:val="20"/>
                <w:lang w:eastAsia="pt-BR"/>
              </w:rPr>
              <w:t>Descrição</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6816" w:rsidRPr="007D2AEA" w:rsidRDefault="00086816" w:rsidP="00AA58B9">
            <w:pPr>
              <w:pStyle w:val="SemEspaamento"/>
              <w:spacing w:line="276" w:lineRule="auto"/>
              <w:jc w:val="center"/>
              <w:rPr>
                <w:rFonts w:ascii="Arial" w:hAnsi="Arial" w:cs="Arial"/>
                <w:b/>
                <w:sz w:val="20"/>
                <w:szCs w:val="20"/>
                <w:lang w:eastAsia="pt-BR"/>
              </w:rPr>
            </w:pPr>
            <w:r w:rsidRPr="007D2AEA">
              <w:rPr>
                <w:rFonts w:ascii="Arial" w:hAnsi="Arial" w:cs="Arial"/>
                <w:b/>
                <w:sz w:val="20"/>
                <w:szCs w:val="20"/>
                <w:lang w:eastAsia="pt-BR"/>
              </w:rPr>
              <w:t xml:space="preserve">Valor </w:t>
            </w:r>
            <w:r>
              <w:rPr>
                <w:rFonts w:ascii="Arial" w:hAnsi="Arial" w:cs="Arial"/>
                <w:b/>
                <w:sz w:val="20"/>
                <w:szCs w:val="20"/>
                <w:lang w:eastAsia="pt-BR"/>
              </w:rPr>
              <w:t>Máximo da consulta</w:t>
            </w:r>
            <w:r w:rsidRPr="007D2AEA">
              <w:rPr>
                <w:rFonts w:ascii="Arial" w:hAnsi="Arial" w:cs="Arial"/>
                <w:b/>
                <w:sz w:val="20"/>
                <w:szCs w:val="20"/>
                <w:lang w:eastAsia="pt-BR"/>
              </w:rPr>
              <w:t xml:space="preserve"> 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86816" w:rsidRPr="007D2AEA" w:rsidRDefault="00086816" w:rsidP="00AA58B9">
            <w:pPr>
              <w:pStyle w:val="SemEspaamento"/>
              <w:spacing w:line="276" w:lineRule="auto"/>
              <w:rPr>
                <w:rFonts w:ascii="Arial" w:hAnsi="Arial" w:cs="Arial"/>
                <w:b/>
                <w:sz w:val="20"/>
                <w:szCs w:val="20"/>
                <w:lang w:eastAsia="pt-BR"/>
              </w:rPr>
            </w:pPr>
            <w:r w:rsidRPr="007D2AEA">
              <w:rPr>
                <w:rFonts w:ascii="Arial" w:hAnsi="Arial" w:cs="Arial"/>
                <w:b/>
                <w:sz w:val="20"/>
                <w:szCs w:val="20"/>
                <w:lang w:eastAsia="pt-BR"/>
              </w:rPr>
              <w:t xml:space="preserve">Valor </w:t>
            </w:r>
            <w:r>
              <w:rPr>
                <w:rFonts w:ascii="Arial" w:hAnsi="Arial" w:cs="Arial"/>
                <w:b/>
                <w:sz w:val="20"/>
                <w:szCs w:val="20"/>
                <w:lang w:eastAsia="pt-BR"/>
              </w:rPr>
              <w:t>Máximo Anual</w:t>
            </w:r>
            <w:r w:rsidRPr="007D2AEA">
              <w:rPr>
                <w:rFonts w:ascii="Arial" w:hAnsi="Arial" w:cs="Arial"/>
                <w:b/>
                <w:sz w:val="20"/>
                <w:szCs w:val="20"/>
                <w:lang w:eastAsia="pt-BR"/>
              </w:rPr>
              <w:t xml:space="preserve"> em R$</w:t>
            </w:r>
          </w:p>
        </w:tc>
      </w:tr>
      <w:tr w:rsidR="00086816" w:rsidRPr="007D2AEA" w:rsidTr="00AA58B9">
        <w:tblPrEx>
          <w:tblLook w:val="04A0"/>
        </w:tblPrEx>
        <w:trPr>
          <w:gridAfter w:val="1"/>
          <w:wAfter w:w="154" w:type="dxa"/>
          <w:trHeight w:val="739"/>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86816" w:rsidRPr="00D4588F" w:rsidRDefault="00086816" w:rsidP="00AA58B9">
            <w:pPr>
              <w:snapToGrid w:val="0"/>
              <w:rPr>
                <w:rFonts w:cs="Arial"/>
                <w:sz w:val="18"/>
                <w:szCs w:val="18"/>
              </w:rPr>
            </w:pPr>
            <w:r w:rsidRPr="00D4588F">
              <w:rPr>
                <w:rFonts w:cs="Arial"/>
                <w:sz w:val="18"/>
                <w:szCs w:val="18"/>
              </w:rPr>
              <w:t>01</w:t>
            </w:r>
          </w:p>
        </w:tc>
        <w:tc>
          <w:tcPr>
            <w:tcW w:w="1241" w:type="dxa"/>
            <w:tcBorders>
              <w:top w:val="single" w:sz="4" w:space="0" w:color="auto"/>
              <w:left w:val="nil"/>
              <w:bottom w:val="single" w:sz="4" w:space="0" w:color="auto"/>
              <w:right w:val="single" w:sz="4" w:space="0" w:color="auto"/>
            </w:tcBorders>
          </w:tcPr>
          <w:p w:rsidR="00086816" w:rsidRPr="00D4588F" w:rsidRDefault="00086816" w:rsidP="00AA58B9">
            <w:pPr>
              <w:snapToGrid w:val="0"/>
              <w:jc w:val="center"/>
              <w:rPr>
                <w:rFonts w:cs="Arial"/>
                <w:sz w:val="18"/>
                <w:szCs w:val="18"/>
              </w:rPr>
            </w:pPr>
            <w:r>
              <w:rPr>
                <w:rFonts w:cs="Arial"/>
                <w:sz w:val="18"/>
                <w:szCs w:val="18"/>
              </w:rPr>
              <w:t>1680</w:t>
            </w:r>
          </w:p>
        </w:tc>
        <w:tc>
          <w:tcPr>
            <w:tcW w:w="1585" w:type="dxa"/>
            <w:tcBorders>
              <w:top w:val="single" w:sz="4" w:space="0" w:color="auto"/>
              <w:left w:val="single" w:sz="4" w:space="0" w:color="auto"/>
              <w:bottom w:val="single" w:sz="4" w:space="0" w:color="auto"/>
              <w:right w:val="single" w:sz="4" w:space="0" w:color="auto"/>
            </w:tcBorders>
          </w:tcPr>
          <w:p w:rsidR="00086816" w:rsidRPr="00D4588F" w:rsidRDefault="00086816" w:rsidP="00AA58B9">
            <w:pPr>
              <w:snapToGrid w:val="0"/>
              <w:rPr>
                <w:sz w:val="18"/>
                <w:szCs w:val="18"/>
              </w:rPr>
            </w:pPr>
            <w:r w:rsidRPr="00D4588F">
              <w:rPr>
                <w:sz w:val="18"/>
                <w:szCs w:val="18"/>
              </w:rPr>
              <w:t xml:space="preserve">Consultas </w:t>
            </w:r>
          </w:p>
        </w:tc>
        <w:tc>
          <w:tcPr>
            <w:tcW w:w="3048" w:type="dxa"/>
            <w:tcBorders>
              <w:top w:val="single" w:sz="4" w:space="0" w:color="auto"/>
              <w:left w:val="single" w:sz="4" w:space="0" w:color="auto"/>
              <w:bottom w:val="single" w:sz="4" w:space="0" w:color="auto"/>
              <w:right w:val="single" w:sz="4" w:space="0" w:color="auto"/>
            </w:tcBorders>
            <w:shd w:val="clear" w:color="auto" w:fill="auto"/>
            <w:hideMark/>
          </w:tcPr>
          <w:p w:rsidR="00086816" w:rsidRDefault="00086816" w:rsidP="00AA58B9">
            <w:pPr>
              <w:autoSpaceDE w:val="0"/>
              <w:autoSpaceDN w:val="0"/>
              <w:adjustRightInd w:val="0"/>
              <w:rPr>
                <w:rFonts w:cs="Arial"/>
                <w:szCs w:val="24"/>
                <w:lang w:eastAsia="pt-BR"/>
              </w:rPr>
            </w:pPr>
            <w:r>
              <w:rPr>
                <w:rFonts w:cs="Arial"/>
                <w:szCs w:val="24"/>
                <w:lang w:eastAsia="pt-BR"/>
              </w:rPr>
              <w:t>Um</w:t>
            </w:r>
            <w:r w:rsidRPr="00D4588F">
              <w:rPr>
                <w:rFonts w:cs="Arial"/>
                <w:szCs w:val="24"/>
                <w:lang w:eastAsia="pt-BR"/>
              </w:rPr>
              <w:t xml:space="preserve"> médico Pediatra para atuar junto ao SUS Central de Papanduva.</w:t>
            </w:r>
          </w:p>
          <w:p w:rsidR="00086816" w:rsidRPr="00D4588F" w:rsidRDefault="00086816" w:rsidP="00AA58B9">
            <w:pPr>
              <w:autoSpaceDE w:val="0"/>
              <w:autoSpaceDN w:val="0"/>
              <w:adjustRightInd w:val="0"/>
              <w:rPr>
                <w:rFonts w:cs="Arial"/>
                <w:szCs w:val="24"/>
                <w:lang w:eastAsia="pt-BR"/>
              </w:rPr>
            </w:pPr>
            <w:r>
              <w:rPr>
                <w:rFonts w:cs="Arial"/>
                <w:szCs w:val="24"/>
                <w:lang w:eastAsia="pt-BR"/>
              </w:rPr>
              <w:t>Máximo de consultas mês: 140</w:t>
            </w:r>
          </w:p>
        </w:tc>
        <w:tc>
          <w:tcPr>
            <w:tcW w:w="1188" w:type="dxa"/>
            <w:tcBorders>
              <w:top w:val="single" w:sz="4" w:space="0" w:color="auto"/>
              <w:left w:val="single" w:sz="4" w:space="0" w:color="auto"/>
              <w:bottom w:val="single" w:sz="4" w:space="0" w:color="auto"/>
              <w:right w:val="single" w:sz="4" w:space="0" w:color="auto"/>
            </w:tcBorders>
            <w:shd w:val="clear" w:color="auto" w:fill="auto"/>
            <w:noWrap/>
            <w:hideMark/>
          </w:tcPr>
          <w:p w:rsidR="00086816" w:rsidRPr="00D4588F" w:rsidRDefault="00086816" w:rsidP="00AA58B9">
            <w:pPr>
              <w:snapToGrid w:val="0"/>
              <w:jc w:val="right"/>
              <w:rPr>
                <w:rFonts w:cs="Arial"/>
                <w:sz w:val="18"/>
                <w:szCs w:val="18"/>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086816" w:rsidRPr="00E37FC0" w:rsidRDefault="00086816" w:rsidP="00AA58B9">
            <w:pPr>
              <w:snapToGrid w:val="0"/>
              <w:ind w:right="-3"/>
              <w:jc w:val="right"/>
              <w:rPr>
                <w:rFonts w:cs="Arial"/>
                <w:b/>
                <w:sz w:val="18"/>
                <w:szCs w:val="18"/>
              </w:rPr>
            </w:pPr>
          </w:p>
        </w:tc>
      </w:tr>
      <w:tr w:rsidR="00086816" w:rsidRPr="007D2AEA" w:rsidTr="00AA58B9">
        <w:tblPrEx>
          <w:tblLook w:val="04A0"/>
        </w:tblPrEx>
        <w:trPr>
          <w:gridAfter w:val="1"/>
          <w:wAfter w:w="154" w:type="dxa"/>
          <w:trHeight w:val="557"/>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86816" w:rsidRPr="00D4588F" w:rsidRDefault="00086816" w:rsidP="00AA58B9">
            <w:pPr>
              <w:snapToGrid w:val="0"/>
              <w:rPr>
                <w:rFonts w:cs="Arial"/>
                <w:sz w:val="20"/>
              </w:rPr>
            </w:pPr>
            <w:r w:rsidRPr="00D4588F">
              <w:rPr>
                <w:rFonts w:cs="Arial"/>
                <w:sz w:val="20"/>
              </w:rPr>
              <w:t>0</w:t>
            </w:r>
            <w:r w:rsidR="00AA58B9">
              <w:rPr>
                <w:rFonts w:cs="Arial"/>
                <w:sz w:val="20"/>
              </w:rPr>
              <w:t>2</w:t>
            </w:r>
          </w:p>
        </w:tc>
        <w:tc>
          <w:tcPr>
            <w:tcW w:w="1241" w:type="dxa"/>
            <w:tcBorders>
              <w:top w:val="single" w:sz="4" w:space="0" w:color="auto"/>
              <w:left w:val="nil"/>
              <w:bottom w:val="single" w:sz="4" w:space="0" w:color="auto"/>
              <w:right w:val="single" w:sz="4" w:space="0" w:color="auto"/>
            </w:tcBorders>
          </w:tcPr>
          <w:p w:rsidR="00086816" w:rsidRPr="00D4588F" w:rsidRDefault="00086816" w:rsidP="00AA58B9">
            <w:pPr>
              <w:snapToGrid w:val="0"/>
              <w:jc w:val="center"/>
              <w:rPr>
                <w:rFonts w:cs="Arial"/>
                <w:sz w:val="20"/>
              </w:rPr>
            </w:pPr>
            <w:r>
              <w:rPr>
                <w:rFonts w:cs="Arial"/>
                <w:sz w:val="20"/>
              </w:rPr>
              <w:t>1200</w:t>
            </w:r>
          </w:p>
        </w:tc>
        <w:tc>
          <w:tcPr>
            <w:tcW w:w="1585" w:type="dxa"/>
            <w:tcBorders>
              <w:top w:val="single" w:sz="4" w:space="0" w:color="auto"/>
              <w:left w:val="single" w:sz="4" w:space="0" w:color="auto"/>
              <w:bottom w:val="single" w:sz="4" w:space="0" w:color="auto"/>
              <w:right w:val="single" w:sz="4" w:space="0" w:color="auto"/>
            </w:tcBorders>
          </w:tcPr>
          <w:p w:rsidR="00086816" w:rsidRPr="00D4588F" w:rsidRDefault="00086816" w:rsidP="00AA58B9">
            <w:pPr>
              <w:snapToGrid w:val="0"/>
              <w:jc w:val="center"/>
              <w:rPr>
                <w:sz w:val="18"/>
                <w:szCs w:val="18"/>
              </w:rPr>
            </w:pPr>
            <w:r w:rsidRPr="00D4588F">
              <w:rPr>
                <w:sz w:val="18"/>
                <w:szCs w:val="18"/>
              </w:rPr>
              <w:t>Consultas</w:t>
            </w:r>
            <w:r>
              <w:rPr>
                <w:sz w:val="18"/>
                <w:szCs w:val="18"/>
              </w:rPr>
              <w:t xml:space="preserve"> Por Ano</w:t>
            </w:r>
          </w:p>
          <w:p w:rsidR="00086816" w:rsidRPr="00D4588F" w:rsidRDefault="00086816" w:rsidP="00AA58B9">
            <w:pPr>
              <w:snapToGrid w:val="0"/>
              <w:jc w:val="center"/>
              <w:rPr>
                <w:sz w:val="18"/>
                <w:szCs w:val="18"/>
              </w:rPr>
            </w:pPr>
          </w:p>
        </w:tc>
        <w:tc>
          <w:tcPr>
            <w:tcW w:w="3048" w:type="dxa"/>
            <w:tcBorders>
              <w:top w:val="single" w:sz="4" w:space="0" w:color="auto"/>
              <w:left w:val="single" w:sz="4" w:space="0" w:color="auto"/>
              <w:bottom w:val="single" w:sz="4" w:space="0" w:color="auto"/>
              <w:right w:val="single" w:sz="4" w:space="0" w:color="auto"/>
            </w:tcBorders>
            <w:shd w:val="clear" w:color="auto" w:fill="auto"/>
            <w:hideMark/>
          </w:tcPr>
          <w:p w:rsidR="00086816" w:rsidRDefault="00086816" w:rsidP="00AA58B9">
            <w:pPr>
              <w:snapToGrid w:val="0"/>
              <w:rPr>
                <w:rFonts w:cs="Arial"/>
                <w:szCs w:val="24"/>
                <w:lang w:eastAsia="pt-BR"/>
              </w:rPr>
            </w:pPr>
            <w:r w:rsidRPr="00D4588F">
              <w:rPr>
                <w:rFonts w:cs="Arial"/>
                <w:szCs w:val="24"/>
                <w:lang w:eastAsia="pt-BR"/>
              </w:rPr>
              <w:t>Um médico ginecologista para atuar junto ao SUS Central de Papanduva</w:t>
            </w:r>
            <w:r>
              <w:rPr>
                <w:rFonts w:cs="Arial"/>
                <w:szCs w:val="24"/>
                <w:lang w:eastAsia="pt-BR"/>
              </w:rPr>
              <w:t>.</w:t>
            </w:r>
          </w:p>
          <w:p w:rsidR="00086816" w:rsidRPr="00D4588F" w:rsidRDefault="00086816" w:rsidP="00AA58B9">
            <w:pPr>
              <w:snapToGrid w:val="0"/>
              <w:rPr>
                <w:rFonts w:cs="Arial"/>
                <w:szCs w:val="24"/>
                <w:lang w:eastAsia="pt-BR"/>
              </w:rPr>
            </w:pPr>
            <w:r>
              <w:rPr>
                <w:rFonts w:cs="Arial"/>
                <w:szCs w:val="24"/>
                <w:lang w:eastAsia="pt-BR"/>
              </w:rPr>
              <w:t>Máximo de consultas mês: 100</w:t>
            </w:r>
          </w:p>
        </w:tc>
        <w:tc>
          <w:tcPr>
            <w:tcW w:w="1188" w:type="dxa"/>
            <w:tcBorders>
              <w:top w:val="single" w:sz="4" w:space="0" w:color="auto"/>
              <w:left w:val="single" w:sz="4" w:space="0" w:color="auto"/>
              <w:bottom w:val="single" w:sz="4" w:space="0" w:color="auto"/>
              <w:right w:val="single" w:sz="4" w:space="0" w:color="auto"/>
            </w:tcBorders>
            <w:shd w:val="clear" w:color="auto" w:fill="auto"/>
            <w:noWrap/>
            <w:hideMark/>
          </w:tcPr>
          <w:p w:rsidR="00086816" w:rsidRPr="00D4588F" w:rsidRDefault="00086816" w:rsidP="00AA58B9">
            <w:pPr>
              <w:snapToGrid w:val="0"/>
              <w:jc w:val="right"/>
              <w:rPr>
                <w:rFonts w:cs="Arial"/>
                <w:bCs/>
                <w:sz w:val="20"/>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086816" w:rsidRPr="00E37FC0" w:rsidRDefault="00086816" w:rsidP="00AA58B9">
            <w:pPr>
              <w:snapToGrid w:val="0"/>
              <w:ind w:right="-3"/>
              <w:jc w:val="right"/>
              <w:rPr>
                <w:rFonts w:cs="Arial"/>
                <w:b/>
                <w:sz w:val="20"/>
              </w:rPr>
            </w:pPr>
          </w:p>
        </w:tc>
      </w:tr>
      <w:tr w:rsidR="00086816" w:rsidRPr="007D2AEA" w:rsidTr="00AA58B9">
        <w:tblPrEx>
          <w:tblLook w:val="04A0"/>
        </w:tblPrEx>
        <w:trPr>
          <w:gridAfter w:val="1"/>
          <w:wAfter w:w="154" w:type="dxa"/>
          <w:trHeight w:val="551"/>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86816" w:rsidRPr="00D4588F" w:rsidRDefault="00086816" w:rsidP="00AA58B9">
            <w:pPr>
              <w:snapToGrid w:val="0"/>
              <w:rPr>
                <w:rFonts w:cs="Arial"/>
                <w:sz w:val="20"/>
              </w:rPr>
            </w:pPr>
            <w:r w:rsidRPr="00D4588F">
              <w:rPr>
                <w:rFonts w:cs="Arial"/>
                <w:sz w:val="20"/>
              </w:rPr>
              <w:t>0</w:t>
            </w:r>
            <w:r w:rsidR="00AA58B9">
              <w:rPr>
                <w:rFonts w:cs="Arial"/>
                <w:sz w:val="20"/>
              </w:rPr>
              <w:t>3</w:t>
            </w:r>
          </w:p>
        </w:tc>
        <w:tc>
          <w:tcPr>
            <w:tcW w:w="1241" w:type="dxa"/>
            <w:tcBorders>
              <w:top w:val="single" w:sz="4" w:space="0" w:color="auto"/>
              <w:left w:val="nil"/>
              <w:bottom w:val="single" w:sz="4" w:space="0" w:color="auto"/>
              <w:right w:val="single" w:sz="4" w:space="0" w:color="auto"/>
            </w:tcBorders>
          </w:tcPr>
          <w:p w:rsidR="00086816" w:rsidRPr="00D4588F" w:rsidRDefault="00086816" w:rsidP="00AA58B9">
            <w:pPr>
              <w:snapToGrid w:val="0"/>
              <w:jc w:val="center"/>
              <w:rPr>
                <w:rFonts w:cs="Arial"/>
                <w:sz w:val="20"/>
              </w:rPr>
            </w:pPr>
            <w:r>
              <w:rPr>
                <w:rFonts w:cs="Arial"/>
                <w:sz w:val="20"/>
              </w:rPr>
              <w:t>3000</w:t>
            </w:r>
          </w:p>
        </w:tc>
        <w:tc>
          <w:tcPr>
            <w:tcW w:w="1585" w:type="dxa"/>
            <w:tcBorders>
              <w:top w:val="single" w:sz="4" w:space="0" w:color="auto"/>
              <w:left w:val="single" w:sz="4" w:space="0" w:color="auto"/>
              <w:bottom w:val="single" w:sz="4" w:space="0" w:color="auto"/>
              <w:right w:val="single" w:sz="4" w:space="0" w:color="auto"/>
            </w:tcBorders>
          </w:tcPr>
          <w:p w:rsidR="00086816" w:rsidRPr="00D4588F" w:rsidRDefault="00086816" w:rsidP="00AA58B9">
            <w:pPr>
              <w:snapToGrid w:val="0"/>
              <w:jc w:val="center"/>
              <w:rPr>
                <w:sz w:val="18"/>
                <w:szCs w:val="18"/>
              </w:rPr>
            </w:pPr>
            <w:r w:rsidRPr="00D4588F">
              <w:rPr>
                <w:sz w:val="18"/>
                <w:szCs w:val="18"/>
              </w:rPr>
              <w:t>Consultas</w:t>
            </w:r>
            <w:r>
              <w:rPr>
                <w:sz w:val="18"/>
                <w:szCs w:val="18"/>
              </w:rPr>
              <w:t xml:space="preserve"> Por Ano</w:t>
            </w:r>
          </w:p>
          <w:p w:rsidR="00086816" w:rsidRPr="00D4588F" w:rsidRDefault="00086816" w:rsidP="00AA58B9">
            <w:pPr>
              <w:snapToGrid w:val="0"/>
              <w:jc w:val="center"/>
              <w:rPr>
                <w:sz w:val="18"/>
                <w:szCs w:val="18"/>
              </w:rPr>
            </w:pPr>
          </w:p>
        </w:tc>
        <w:tc>
          <w:tcPr>
            <w:tcW w:w="3048" w:type="dxa"/>
            <w:tcBorders>
              <w:top w:val="single" w:sz="4" w:space="0" w:color="auto"/>
              <w:left w:val="single" w:sz="4" w:space="0" w:color="auto"/>
              <w:bottom w:val="single" w:sz="4" w:space="0" w:color="auto"/>
              <w:right w:val="single" w:sz="4" w:space="0" w:color="auto"/>
            </w:tcBorders>
            <w:shd w:val="clear" w:color="auto" w:fill="auto"/>
            <w:hideMark/>
          </w:tcPr>
          <w:p w:rsidR="00086816" w:rsidRDefault="00086816" w:rsidP="00AA58B9">
            <w:pPr>
              <w:snapToGrid w:val="0"/>
              <w:rPr>
                <w:rFonts w:cs="Arial"/>
                <w:szCs w:val="24"/>
                <w:lang w:eastAsia="pt-BR"/>
              </w:rPr>
            </w:pPr>
            <w:r>
              <w:rPr>
                <w:rFonts w:cs="Arial"/>
                <w:szCs w:val="24"/>
                <w:lang w:eastAsia="pt-BR"/>
              </w:rPr>
              <w:t>Um  mé</w:t>
            </w:r>
            <w:r w:rsidRPr="00D4588F">
              <w:rPr>
                <w:rFonts w:cs="Arial"/>
                <w:szCs w:val="24"/>
                <w:lang w:eastAsia="pt-BR"/>
              </w:rPr>
              <w:t>dico  psiquiatra para atuar junto ao SUS Central de Papanduva</w:t>
            </w:r>
            <w:r>
              <w:rPr>
                <w:rFonts w:cs="Arial"/>
                <w:szCs w:val="24"/>
                <w:lang w:eastAsia="pt-BR"/>
              </w:rPr>
              <w:t>:</w:t>
            </w:r>
          </w:p>
          <w:p w:rsidR="00086816" w:rsidRPr="00D4588F" w:rsidRDefault="00086816" w:rsidP="00AA58B9">
            <w:pPr>
              <w:snapToGrid w:val="0"/>
              <w:rPr>
                <w:rFonts w:cs="Arial"/>
                <w:szCs w:val="24"/>
                <w:lang w:eastAsia="pt-BR"/>
              </w:rPr>
            </w:pPr>
            <w:r>
              <w:rPr>
                <w:rFonts w:cs="Arial"/>
                <w:szCs w:val="24"/>
                <w:lang w:eastAsia="pt-BR"/>
              </w:rPr>
              <w:t>Máximo de consultas mês: 250</w:t>
            </w:r>
          </w:p>
        </w:tc>
        <w:tc>
          <w:tcPr>
            <w:tcW w:w="1188" w:type="dxa"/>
            <w:tcBorders>
              <w:top w:val="single" w:sz="4" w:space="0" w:color="auto"/>
              <w:left w:val="single" w:sz="4" w:space="0" w:color="auto"/>
              <w:bottom w:val="single" w:sz="4" w:space="0" w:color="auto"/>
              <w:right w:val="single" w:sz="4" w:space="0" w:color="auto"/>
            </w:tcBorders>
            <w:shd w:val="clear" w:color="auto" w:fill="auto"/>
            <w:noWrap/>
            <w:hideMark/>
          </w:tcPr>
          <w:p w:rsidR="00086816" w:rsidRPr="00D4588F" w:rsidRDefault="00086816" w:rsidP="00AA58B9">
            <w:pPr>
              <w:snapToGrid w:val="0"/>
              <w:jc w:val="right"/>
              <w:rPr>
                <w:rFonts w:cs="Arial"/>
                <w:bCs/>
                <w:sz w:val="20"/>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086816" w:rsidRPr="00E37FC0" w:rsidRDefault="00086816" w:rsidP="00AA58B9">
            <w:pPr>
              <w:snapToGrid w:val="0"/>
              <w:ind w:right="-3"/>
              <w:jc w:val="right"/>
              <w:rPr>
                <w:rFonts w:cs="Arial"/>
                <w:b/>
                <w:sz w:val="20"/>
              </w:rPr>
            </w:pPr>
          </w:p>
        </w:tc>
      </w:tr>
      <w:tr w:rsidR="00086816" w:rsidRPr="007D2AEA" w:rsidTr="00AA58B9">
        <w:tblPrEx>
          <w:tblLook w:val="04A0"/>
        </w:tblPrEx>
        <w:trPr>
          <w:gridAfter w:val="1"/>
          <w:wAfter w:w="154" w:type="dxa"/>
          <w:trHeight w:val="573"/>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86816" w:rsidRPr="00D4588F" w:rsidRDefault="00086816" w:rsidP="00AA58B9">
            <w:pPr>
              <w:snapToGrid w:val="0"/>
              <w:rPr>
                <w:rFonts w:cs="Arial"/>
                <w:sz w:val="20"/>
              </w:rPr>
            </w:pPr>
            <w:r w:rsidRPr="00D4588F">
              <w:rPr>
                <w:rFonts w:cs="Arial"/>
                <w:sz w:val="20"/>
              </w:rPr>
              <w:t>0</w:t>
            </w:r>
            <w:r w:rsidR="00AA58B9">
              <w:rPr>
                <w:rFonts w:cs="Arial"/>
                <w:sz w:val="20"/>
              </w:rPr>
              <w:t>4</w:t>
            </w:r>
          </w:p>
        </w:tc>
        <w:tc>
          <w:tcPr>
            <w:tcW w:w="1241" w:type="dxa"/>
            <w:tcBorders>
              <w:top w:val="single" w:sz="4" w:space="0" w:color="auto"/>
              <w:left w:val="nil"/>
              <w:bottom w:val="single" w:sz="4" w:space="0" w:color="auto"/>
              <w:right w:val="single" w:sz="4" w:space="0" w:color="auto"/>
            </w:tcBorders>
          </w:tcPr>
          <w:p w:rsidR="00086816" w:rsidRPr="00D4588F" w:rsidRDefault="00086816" w:rsidP="00AA58B9">
            <w:pPr>
              <w:snapToGrid w:val="0"/>
              <w:jc w:val="center"/>
              <w:rPr>
                <w:rFonts w:cs="Arial"/>
                <w:sz w:val="20"/>
              </w:rPr>
            </w:pPr>
            <w:r>
              <w:rPr>
                <w:rFonts w:cs="Arial"/>
                <w:sz w:val="20"/>
              </w:rPr>
              <w:t>720</w:t>
            </w:r>
          </w:p>
        </w:tc>
        <w:tc>
          <w:tcPr>
            <w:tcW w:w="1585" w:type="dxa"/>
            <w:tcBorders>
              <w:top w:val="single" w:sz="4" w:space="0" w:color="auto"/>
              <w:left w:val="single" w:sz="4" w:space="0" w:color="auto"/>
              <w:bottom w:val="single" w:sz="4" w:space="0" w:color="auto"/>
              <w:right w:val="single" w:sz="4" w:space="0" w:color="auto"/>
            </w:tcBorders>
          </w:tcPr>
          <w:p w:rsidR="00086816" w:rsidRPr="00D4588F" w:rsidRDefault="00086816" w:rsidP="00AA58B9">
            <w:pPr>
              <w:snapToGrid w:val="0"/>
              <w:jc w:val="center"/>
              <w:rPr>
                <w:sz w:val="18"/>
                <w:szCs w:val="18"/>
              </w:rPr>
            </w:pPr>
            <w:r w:rsidRPr="00D4588F">
              <w:rPr>
                <w:sz w:val="18"/>
                <w:szCs w:val="18"/>
              </w:rPr>
              <w:t>Consultas</w:t>
            </w:r>
            <w:r>
              <w:rPr>
                <w:sz w:val="18"/>
                <w:szCs w:val="18"/>
              </w:rPr>
              <w:t xml:space="preserve"> Por Ano</w:t>
            </w:r>
          </w:p>
          <w:p w:rsidR="00086816" w:rsidRPr="00D4588F" w:rsidRDefault="00086816" w:rsidP="00AA58B9">
            <w:pPr>
              <w:snapToGrid w:val="0"/>
              <w:jc w:val="center"/>
              <w:rPr>
                <w:sz w:val="18"/>
                <w:szCs w:val="18"/>
              </w:rPr>
            </w:pPr>
          </w:p>
        </w:tc>
        <w:tc>
          <w:tcPr>
            <w:tcW w:w="3048" w:type="dxa"/>
            <w:tcBorders>
              <w:top w:val="single" w:sz="4" w:space="0" w:color="auto"/>
              <w:left w:val="single" w:sz="4" w:space="0" w:color="auto"/>
              <w:bottom w:val="single" w:sz="4" w:space="0" w:color="auto"/>
              <w:right w:val="single" w:sz="4" w:space="0" w:color="auto"/>
            </w:tcBorders>
            <w:shd w:val="clear" w:color="auto" w:fill="auto"/>
            <w:hideMark/>
          </w:tcPr>
          <w:p w:rsidR="00086816" w:rsidRDefault="00086816" w:rsidP="00AA58B9">
            <w:pPr>
              <w:snapToGrid w:val="0"/>
              <w:rPr>
                <w:rFonts w:cs="Arial"/>
                <w:szCs w:val="24"/>
                <w:lang w:eastAsia="pt-BR"/>
              </w:rPr>
            </w:pPr>
            <w:r w:rsidRPr="00D4588F">
              <w:rPr>
                <w:rFonts w:cs="Arial"/>
                <w:szCs w:val="24"/>
                <w:lang w:eastAsia="pt-BR"/>
              </w:rPr>
              <w:t>Um  médico Neuropediatra para atuar junto ao SUS Central de Papanduva</w:t>
            </w:r>
          </w:p>
          <w:p w:rsidR="00086816" w:rsidRPr="00D4588F" w:rsidRDefault="00086816" w:rsidP="00AA58B9">
            <w:pPr>
              <w:snapToGrid w:val="0"/>
              <w:rPr>
                <w:rFonts w:cs="Arial"/>
                <w:szCs w:val="24"/>
                <w:lang w:eastAsia="pt-BR"/>
              </w:rPr>
            </w:pPr>
            <w:r>
              <w:rPr>
                <w:rFonts w:cs="Arial"/>
                <w:szCs w:val="24"/>
                <w:lang w:eastAsia="pt-BR"/>
              </w:rPr>
              <w:t>Máximo de consultas mês: 60</w:t>
            </w:r>
          </w:p>
        </w:tc>
        <w:tc>
          <w:tcPr>
            <w:tcW w:w="1188" w:type="dxa"/>
            <w:tcBorders>
              <w:top w:val="single" w:sz="4" w:space="0" w:color="auto"/>
              <w:left w:val="single" w:sz="4" w:space="0" w:color="auto"/>
              <w:bottom w:val="single" w:sz="4" w:space="0" w:color="auto"/>
              <w:right w:val="single" w:sz="4" w:space="0" w:color="auto"/>
            </w:tcBorders>
            <w:shd w:val="clear" w:color="auto" w:fill="auto"/>
            <w:noWrap/>
            <w:hideMark/>
          </w:tcPr>
          <w:p w:rsidR="00086816" w:rsidRPr="00D4588F" w:rsidRDefault="00086816" w:rsidP="00AA58B9">
            <w:pPr>
              <w:snapToGrid w:val="0"/>
              <w:jc w:val="right"/>
              <w:rPr>
                <w:rFonts w:cs="Arial"/>
                <w:bCs/>
                <w:sz w:val="20"/>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086816" w:rsidRPr="00E37FC0" w:rsidRDefault="00086816" w:rsidP="00AA58B9">
            <w:pPr>
              <w:snapToGrid w:val="0"/>
              <w:ind w:right="-3"/>
              <w:jc w:val="right"/>
              <w:rPr>
                <w:rFonts w:cs="Arial"/>
                <w:b/>
                <w:sz w:val="20"/>
              </w:rPr>
            </w:pPr>
          </w:p>
        </w:tc>
      </w:tr>
      <w:tr w:rsidR="00086816" w:rsidRPr="007D2AEA" w:rsidTr="00AA58B9">
        <w:tblPrEx>
          <w:tblLook w:val="04A0"/>
        </w:tblPrEx>
        <w:trPr>
          <w:gridAfter w:val="1"/>
          <w:wAfter w:w="154" w:type="dxa"/>
          <w:trHeight w:val="69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86816" w:rsidRPr="00D4588F" w:rsidRDefault="00086816" w:rsidP="00AA58B9">
            <w:pPr>
              <w:snapToGrid w:val="0"/>
              <w:rPr>
                <w:rFonts w:cs="Arial"/>
                <w:sz w:val="20"/>
              </w:rPr>
            </w:pPr>
            <w:r w:rsidRPr="00D4588F">
              <w:rPr>
                <w:rFonts w:cs="Arial"/>
                <w:sz w:val="20"/>
              </w:rPr>
              <w:t>0</w:t>
            </w:r>
            <w:r w:rsidR="00AA58B9">
              <w:rPr>
                <w:rFonts w:cs="Arial"/>
                <w:sz w:val="20"/>
              </w:rPr>
              <w:t>5</w:t>
            </w:r>
          </w:p>
        </w:tc>
        <w:tc>
          <w:tcPr>
            <w:tcW w:w="1241" w:type="dxa"/>
            <w:tcBorders>
              <w:top w:val="single" w:sz="4" w:space="0" w:color="auto"/>
              <w:left w:val="nil"/>
              <w:bottom w:val="single" w:sz="4" w:space="0" w:color="auto"/>
              <w:right w:val="single" w:sz="4" w:space="0" w:color="auto"/>
            </w:tcBorders>
          </w:tcPr>
          <w:p w:rsidR="00086816" w:rsidRPr="00D4588F" w:rsidRDefault="00086816" w:rsidP="00AA58B9">
            <w:pPr>
              <w:snapToGrid w:val="0"/>
              <w:jc w:val="center"/>
              <w:rPr>
                <w:rFonts w:cs="Arial"/>
                <w:sz w:val="20"/>
              </w:rPr>
            </w:pPr>
            <w:r>
              <w:rPr>
                <w:rFonts w:cs="Arial"/>
                <w:sz w:val="20"/>
              </w:rPr>
              <w:t>960</w:t>
            </w:r>
          </w:p>
        </w:tc>
        <w:tc>
          <w:tcPr>
            <w:tcW w:w="1585" w:type="dxa"/>
            <w:tcBorders>
              <w:top w:val="single" w:sz="4" w:space="0" w:color="auto"/>
              <w:left w:val="single" w:sz="4" w:space="0" w:color="auto"/>
              <w:bottom w:val="single" w:sz="4" w:space="0" w:color="auto"/>
              <w:right w:val="single" w:sz="4" w:space="0" w:color="auto"/>
            </w:tcBorders>
          </w:tcPr>
          <w:p w:rsidR="00086816" w:rsidRPr="00D4588F" w:rsidRDefault="00086816" w:rsidP="00AA58B9">
            <w:pPr>
              <w:snapToGrid w:val="0"/>
              <w:jc w:val="center"/>
              <w:rPr>
                <w:sz w:val="18"/>
                <w:szCs w:val="18"/>
              </w:rPr>
            </w:pPr>
            <w:r w:rsidRPr="00D4588F">
              <w:rPr>
                <w:sz w:val="18"/>
                <w:szCs w:val="18"/>
              </w:rPr>
              <w:t>Consultas</w:t>
            </w:r>
          </w:p>
          <w:p w:rsidR="00086816" w:rsidRPr="00D4588F" w:rsidRDefault="00086816" w:rsidP="00AA58B9">
            <w:pPr>
              <w:snapToGrid w:val="0"/>
              <w:jc w:val="center"/>
              <w:rPr>
                <w:sz w:val="18"/>
                <w:szCs w:val="18"/>
              </w:rPr>
            </w:pPr>
          </w:p>
        </w:tc>
        <w:tc>
          <w:tcPr>
            <w:tcW w:w="3048" w:type="dxa"/>
            <w:tcBorders>
              <w:top w:val="single" w:sz="4" w:space="0" w:color="auto"/>
              <w:left w:val="single" w:sz="4" w:space="0" w:color="auto"/>
              <w:bottom w:val="single" w:sz="4" w:space="0" w:color="auto"/>
              <w:right w:val="single" w:sz="4" w:space="0" w:color="auto"/>
            </w:tcBorders>
            <w:shd w:val="clear" w:color="auto" w:fill="auto"/>
            <w:hideMark/>
          </w:tcPr>
          <w:p w:rsidR="00086816" w:rsidRDefault="00086816" w:rsidP="00AA58B9">
            <w:pPr>
              <w:snapToGrid w:val="0"/>
              <w:rPr>
                <w:rFonts w:cs="Arial"/>
                <w:szCs w:val="24"/>
                <w:lang w:eastAsia="pt-BR"/>
              </w:rPr>
            </w:pPr>
            <w:r w:rsidRPr="00D4588F">
              <w:rPr>
                <w:rFonts w:cs="Arial"/>
                <w:szCs w:val="24"/>
                <w:lang w:eastAsia="pt-BR"/>
              </w:rPr>
              <w:t>Um  médico Oftalmologista  para atuar junto ao SUS Central de Papanduva</w:t>
            </w:r>
            <w:r>
              <w:rPr>
                <w:rFonts w:cs="Arial"/>
                <w:szCs w:val="24"/>
                <w:lang w:eastAsia="pt-BR"/>
              </w:rPr>
              <w:t>.</w:t>
            </w:r>
          </w:p>
          <w:p w:rsidR="00086816" w:rsidRPr="00D4588F" w:rsidRDefault="00086816" w:rsidP="00AA58B9">
            <w:pPr>
              <w:snapToGrid w:val="0"/>
              <w:rPr>
                <w:rFonts w:cs="Arial"/>
                <w:szCs w:val="24"/>
                <w:lang w:eastAsia="pt-BR"/>
              </w:rPr>
            </w:pPr>
            <w:r>
              <w:rPr>
                <w:rFonts w:cs="Arial"/>
                <w:szCs w:val="24"/>
                <w:lang w:eastAsia="pt-BR"/>
              </w:rPr>
              <w:t>Máximo de consultas mês: 80</w:t>
            </w:r>
          </w:p>
        </w:tc>
        <w:tc>
          <w:tcPr>
            <w:tcW w:w="1188" w:type="dxa"/>
            <w:tcBorders>
              <w:top w:val="single" w:sz="4" w:space="0" w:color="auto"/>
              <w:left w:val="single" w:sz="4" w:space="0" w:color="auto"/>
              <w:bottom w:val="single" w:sz="4" w:space="0" w:color="auto"/>
              <w:right w:val="single" w:sz="4" w:space="0" w:color="auto"/>
            </w:tcBorders>
            <w:shd w:val="clear" w:color="auto" w:fill="auto"/>
            <w:noWrap/>
            <w:hideMark/>
          </w:tcPr>
          <w:p w:rsidR="00086816" w:rsidRPr="00D4588F" w:rsidRDefault="00086816" w:rsidP="00AA58B9">
            <w:pPr>
              <w:snapToGrid w:val="0"/>
              <w:jc w:val="right"/>
              <w:rPr>
                <w:rFonts w:cs="Arial"/>
                <w:bCs/>
                <w:sz w:val="20"/>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086816" w:rsidRPr="00D4588F" w:rsidRDefault="00086816" w:rsidP="00AA58B9">
            <w:pPr>
              <w:snapToGrid w:val="0"/>
              <w:ind w:right="-3"/>
              <w:jc w:val="right"/>
              <w:rPr>
                <w:rFonts w:cs="Arial"/>
                <w:b/>
                <w:sz w:val="20"/>
              </w:rPr>
            </w:pPr>
          </w:p>
        </w:tc>
      </w:tr>
      <w:tr w:rsidR="00086816" w:rsidRPr="007D2AEA" w:rsidTr="00AA58B9">
        <w:tblPrEx>
          <w:tblLook w:val="04A0"/>
        </w:tblPrEx>
        <w:trPr>
          <w:gridAfter w:val="1"/>
          <w:wAfter w:w="154" w:type="dxa"/>
          <w:trHeight w:val="69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86816" w:rsidRPr="00D4588F" w:rsidRDefault="00086816" w:rsidP="00AA58B9">
            <w:pPr>
              <w:snapToGrid w:val="0"/>
              <w:rPr>
                <w:rFonts w:cs="Arial"/>
                <w:sz w:val="20"/>
              </w:rPr>
            </w:pPr>
            <w:r w:rsidRPr="00D4588F">
              <w:rPr>
                <w:rFonts w:cs="Arial"/>
                <w:sz w:val="20"/>
              </w:rPr>
              <w:t>0</w:t>
            </w:r>
            <w:r w:rsidR="00AA58B9">
              <w:rPr>
                <w:rFonts w:cs="Arial"/>
                <w:sz w:val="20"/>
              </w:rPr>
              <w:t>6</w:t>
            </w:r>
          </w:p>
        </w:tc>
        <w:tc>
          <w:tcPr>
            <w:tcW w:w="1241" w:type="dxa"/>
            <w:tcBorders>
              <w:top w:val="single" w:sz="4" w:space="0" w:color="auto"/>
              <w:left w:val="nil"/>
              <w:bottom w:val="single" w:sz="4" w:space="0" w:color="auto"/>
              <w:right w:val="single" w:sz="4" w:space="0" w:color="auto"/>
            </w:tcBorders>
          </w:tcPr>
          <w:p w:rsidR="00086816" w:rsidRPr="00D4588F" w:rsidRDefault="00086816" w:rsidP="00AA58B9">
            <w:pPr>
              <w:snapToGrid w:val="0"/>
              <w:jc w:val="center"/>
              <w:rPr>
                <w:rFonts w:cs="Arial"/>
                <w:sz w:val="20"/>
              </w:rPr>
            </w:pPr>
            <w:r>
              <w:rPr>
                <w:rFonts w:cs="Arial"/>
                <w:sz w:val="20"/>
              </w:rPr>
              <w:t>1200</w:t>
            </w:r>
          </w:p>
        </w:tc>
        <w:tc>
          <w:tcPr>
            <w:tcW w:w="1585" w:type="dxa"/>
            <w:tcBorders>
              <w:top w:val="single" w:sz="4" w:space="0" w:color="auto"/>
              <w:left w:val="single" w:sz="4" w:space="0" w:color="auto"/>
              <w:bottom w:val="single" w:sz="4" w:space="0" w:color="auto"/>
              <w:right w:val="single" w:sz="4" w:space="0" w:color="auto"/>
            </w:tcBorders>
          </w:tcPr>
          <w:p w:rsidR="00086816" w:rsidRPr="00D4588F" w:rsidRDefault="00086816" w:rsidP="00AA58B9">
            <w:pPr>
              <w:snapToGrid w:val="0"/>
              <w:jc w:val="center"/>
              <w:rPr>
                <w:sz w:val="18"/>
                <w:szCs w:val="18"/>
              </w:rPr>
            </w:pPr>
            <w:r w:rsidRPr="00D4588F">
              <w:rPr>
                <w:sz w:val="18"/>
                <w:szCs w:val="18"/>
              </w:rPr>
              <w:t>Consultas</w:t>
            </w:r>
          </w:p>
        </w:tc>
        <w:tc>
          <w:tcPr>
            <w:tcW w:w="3048" w:type="dxa"/>
            <w:tcBorders>
              <w:top w:val="single" w:sz="4" w:space="0" w:color="auto"/>
              <w:left w:val="single" w:sz="4" w:space="0" w:color="auto"/>
              <w:bottom w:val="single" w:sz="4" w:space="0" w:color="auto"/>
              <w:right w:val="single" w:sz="4" w:space="0" w:color="auto"/>
            </w:tcBorders>
            <w:shd w:val="clear" w:color="auto" w:fill="auto"/>
            <w:hideMark/>
          </w:tcPr>
          <w:p w:rsidR="00086816" w:rsidRDefault="00086816" w:rsidP="00AA58B9">
            <w:pPr>
              <w:snapToGrid w:val="0"/>
              <w:rPr>
                <w:rFonts w:cs="Arial"/>
                <w:szCs w:val="24"/>
                <w:lang w:eastAsia="pt-BR"/>
              </w:rPr>
            </w:pPr>
            <w:r w:rsidRPr="00D4588F">
              <w:rPr>
                <w:rFonts w:cs="Arial"/>
                <w:szCs w:val="24"/>
                <w:lang w:eastAsia="pt-BR"/>
              </w:rPr>
              <w:t xml:space="preserve">Um  médico dentista  para atuar junto ao SUS Central de </w:t>
            </w:r>
            <w:r w:rsidRPr="00D4588F">
              <w:rPr>
                <w:rFonts w:cs="Arial"/>
                <w:szCs w:val="24"/>
                <w:lang w:eastAsia="pt-BR"/>
              </w:rPr>
              <w:lastRenderedPageBreak/>
              <w:t>Papanduva</w:t>
            </w:r>
            <w:r>
              <w:rPr>
                <w:rFonts w:cs="Arial"/>
                <w:szCs w:val="24"/>
                <w:lang w:eastAsia="pt-BR"/>
              </w:rPr>
              <w:t>.</w:t>
            </w:r>
          </w:p>
          <w:p w:rsidR="00086816" w:rsidRPr="00D4588F" w:rsidRDefault="00086816" w:rsidP="00AA58B9">
            <w:pPr>
              <w:snapToGrid w:val="0"/>
              <w:rPr>
                <w:rFonts w:cs="Arial"/>
                <w:szCs w:val="24"/>
                <w:lang w:eastAsia="pt-BR"/>
              </w:rPr>
            </w:pPr>
            <w:r>
              <w:rPr>
                <w:rFonts w:cs="Arial"/>
                <w:szCs w:val="24"/>
                <w:lang w:eastAsia="pt-BR"/>
              </w:rPr>
              <w:t>Máximo de consultas mês: 100</w:t>
            </w:r>
          </w:p>
        </w:tc>
        <w:tc>
          <w:tcPr>
            <w:tcW w:w="1188" w:type="dxa"/>
            <w:tcBorders>
              <w:top w:val="single" w:sz="4" w:space="0" w:color="auto"/>
              <w:left w:val="single" w:sz="4" w:space="0" w:color="auto"/>
              <w:bottom w:val="single" w:sz="4" w:space="0" w:color="auto"/>
              <w:right w:val="single" w:sz="4" w:space="0" w:color="auto"/>
            </w:tcBorders>
            <w:shd w:val="clear" w:color="auto" w:fill="auto"/>
            <w:noWrap/>
            <w:hideMark/>
          </w:tcPr>
          <w:p w:rsidR="00086816" w:rsidRPr="00D4588F" w:rsidRDefault="00086816" w:rsidP="00AA58B9">
            <w:pPr>
              <w:snapToGrid w:val="0"/>
              <w:jc w:val="right"/>
              <w:rPr>
                <w:rFonts w:cs="Arial"/>
                <w:bCs/>
                <w:sz w:val="20"/>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086816" w:rsidRPr="00D4588F" w:rsidRDefault="00086816" w:rsidP="00AA58B9">
            <w:pPr>
              <w:snapToGrid w:val="0"/>
              <w:ind w:right="-3"/>
              <w:jc w:val="right"/>
              <w:rPr>
                <w:rFonts w:cs="Arial"/>
                <w:b/>
                <w:sz w:val="20"/>
              </w:rPr>
            </w:pPr>
          </w:p>
        </w:tc>
      </w:tr>
      <w:tr w:rsidR="00086816" w:rsidRPr="007D2AEA" w:rsidTr="00AA58B9">
        <w:tblPrEx>
          <w:tblLook w:val="04A0"/>
        </w:tblPrEx>
        <w:trPr>
          <w:gridAfter w:val="1"/>
          <w:wAfter w:w="154" w:type="dxa"/>
          <w:trHeight w:val="695"/>
        </w:trPr>
        <w:tc>
          <w:tcPr>
            <w:tcW w:w="7642" w:type="dxa"/>
            <w:gridSpan w:val="5"/>
            <w:tcBorders>
              <w:top w:val="single" w:sz="4" w:space="0" w:color="auto"/>
              <w:left w:val="single" w:sz="4" w:space="0" w:color="auto"/>
              <w:bottom w:val="single" w:sz="4" w:space="0" w:color="auto"/>
              <w:right w:val="single" w:sz="4" w:space="0" w:color="auto"/>
            </w:tcBorders>
            <w:shd w:val="clear" w:color="auto" w:fill="auto"/>
            <w:hideMark/>
          </w:tcPr>
          <w:p w:rsidR="00086816" w:rsidRPr="00E37FC0" w:rsidRDefault="00086816" w:rsidP="00AA58B9">
            <w:pPr>
              <w:snapToGrid w:val="0"/>
              <w:jc w:val="center"/>
              <w:rPr>
                <w:rFonts w:cs="Arial"/>
                <w:b/>
                <w:bCs/>
                <w:sz w:val="20"/>
              </w:rPr>
            </w:pPr>
            <w:r w:rsidRPr="00E37FC0">
              <w:rPr>
                <w:rFonts w:cs="Arial"/>
                <w:b/>
                <w:bCs/>
                <w:sz w:val="20"/>
              </w:rPr>
              <w:lastRenderedPageBreak/>
              <w:t>TOTAL</w:t>
            </w:r>
          </w:p>
        </w:tc>
        <w:tc>
          <w:tcPr>
            <w:tcW w:w="1701" w:type="dxa"/>
            <w:tcBorders>
              <w:top w:val="single" w:sz="4" w:space="0" w:color="auto"/>
              <w:left w:val="nil"/>
              <w:bottom w:val="single" w:sz="4" w:space="0" w:color="auto"/>
              <w:right w:val="single" w:sz="4" w:space="0" w:color="auto"/>
            </w:tcBorders>
            <w:shd w:val="clear" w:color="auto" w:fill="auto"/>
            <w:noWrap/>
            <w:hideMark/>
          </w:tcPr>
          <w:p w:rsidR="00086816" w:rsidRPr="00D4588F" w:rsidRDefault="00086816" w:rsidP="00AA58B9">
            <w:pPr>
              <w:snapToGrid w:val="0"/>
              <w:ind w:right="-3"/>
              <w:jc w:val="right"/>
              <w:rPr>
                <w:rFonts w:cs="Arial"/>
                <w:b/>
                <w:sz w:val="20"/>
              </w:rPr>
            </w:pPr>
            <w:r>
              <w:rPr>
                <w:rFonts w:cs="Arial"/>
                <w:b/>
                <w:sz w:val="20"/>
              </w:rPr>
              <w:t xml:space="preserve"> </w:t>
            </w:r>
          </w:p>
        </w:tc>
      </w:tr>
    </w:tbl>
    <w:p w:rsidR="00086816" w:rsidRDefault="00086816" w:rsidP="00086816">
      <w:pPr>
        <w:pStyle w:val="SemEspaamento"/>
        <w:spacing w:line="276" w:lineRule="auto"/>
        <w:jc w:val="both"/>
        <w:rPr>
          <w:rFonts w:ascii="Arial" w:hAnsi="Arial" w:cs="Arial"/>
          <w:bCs/>
          <w:sz w:val="20"/>
          <w:szCs w:val="20"/>
          <w:lang w:eastAsia="ar-SA"/>
        </w:rPr>
      </w:pPr>
    </w:p>
    <w:p w:rsidR="00086816"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Pr>
          <w:rFonts w:ascii="Arial" w:hAnsi="Arial" w:cs="Arial"/>
          <w:bCs/>
          <w:sz w:val="20"/>
          <w:szCs w:val="20"/>
          <w:lang w:eastAsia="ar-SA"/>
        </w:rPr>
        <w:t xml:space="preserve">     </w:t>
      </w:r>
      <w:r w:rsidRPr="00B45C1C">
        <w:rPr>
          <w:rFonts w:ascii="Arial" w:hAnsi="Arial" w:cs="Arial"/>
          <w:bCs/>
          <w:sz w:val="20"/>
          <w:szCs w:val="20"/>
          <w:lang w:eastAsia="ar-SA"/>
        </w:rPr>
        <w:t>Valor total da proposta (por extenso):  ________ ( ________________________________).</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r w:rsidRPr="00B45C1C">
        <w:rPr>
          <w:rFonts w:ascii="Arial" w:hAnsi="Arial" w:cs="Arial"/>
          <w:bCs/>
          <w:sz w:val="20"/>
          <w:szCs w:val="20"/>
          <w:lang w:eastAsia="ar-SA"/>
        </w:rPr>
        <w:t>Obs: No desconto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both"/>
        <w:rPr>
          <w:rFonts w:ascii="Arial" w:hAnsi="Arial" w:cs="Arial"/>
          <w:bCs/>
          <w:sz w:val="20"/>
          <w:szCs w:val="20"/>
          <w:lang w:eastAsia="ar-SA"/>
        </w:rPr>
      </w:pPr>
    </w:p>
    <w:p w:rsidR="00086816" w:rsidRPr="00B45C1C" w:rsidRDefault="00086816" w:rsidP="00086816">
      <w:pPr>
        <w:pStyle w:val="SemEspaamento"/>
        <w:spacing w:line="276" w:lineRule="auto"/>
        <w:jc w:val="center"/>
        <w:rPr>
          <w:rFonts w:ascii="Arial" w:hAnsi="Arial" w:cs="Arial"/>
          <w:bCs/>
          <w:sz w:val="20"/>
          <w:szCs w:val="20"/>
          <w:lang w:eastAsia="ar-SA"/>
        </w:rPr>
      </w:pPr>
      <w:r w:rsidRPr="00B45C1C">
        <w:rPr>
          <w:rFonts w:ascii="Arial" w:hAnsi="Arial" w:cs="Arial"/>
          <w:bCs/>
          <w:sz w:val="20"/>
          <w:szCs w:val="20"/>
          <w:lang w:eastAsia="ar-SA"/>
        </w:rPr>
        <w:t>_____________________________________</w:t>
      </w:r>
    </w:p>
    <w:p w:rsidR="00086816" w:rsidRPr="00B45C1C" w:rsidRDefault="00086816" w:rsidP="00086816">
      <w:pPr>
        <w:pStyle w:val="SemEspaamento"/>
        <w:spacing w:line="276" w:lineRule="auto"/>
        <w:jc w:val="center"/>
        <w:rPr>
          <w:rFonts w:ascii="Arial" w:hAnsi="Arial" w:cs="Arial"/>
          <w:bCs/>
          <w:sz w:val="20"/>
          <w:szCs w:val="20"/>
          <w:lang w:eastAsia="ar-SA"/>
        </w:rPr>
      </w:pPr>
      <w:r w:rsidRPr="00B45C1C">
        <w:rPr>
          <w:rFonts w:ascii="Arial" w:hAnsi="Arial" w:cs="Arial"/>
          <w:bCs/>
          <w:sz w:val="20"/>
          <w:szCs w:val="20"/>
          <w:lang w:eastAsia="ar-SA"/>
        </w:rPr>
        <w:t>DATA:</w:t>
      </w:r>
    </w:p>
    <w:p w:rsidR="00086816" w:rsidRPr="00B45C1C" w:rsidRDefault="00086816" w:rsidP="00086816">
      <w:pPr>
        <w:pStyle w:val="SemEspaamento"/>
        <w:spacing w:line="276" w:lineRule="auto"/>
        <w:jc w:val="center"/>
        <w:rPr>
          <w:rFonts w:ascii="Arial" w:hAnsi="Arial" w:cs="Arial"/>
          <w:bCs/>
          <w:sz w:val="20"/>
          <w:szCs w:val="20"/>
          <w:lang w:eastAsia="ar-SA"/>
        </w:rPr>
      </w:pPr>
    </w:p>
    <w:p w:rsidR="00086816" w:rsidRPr="00B45C1C" w:rsidRDefault="00086816" w:rsidP="00086816">
      <w:pPr>
        <w:pStyle w:val="SemEspaamento"/>
        <w:spacing w:line="276" w:lineRule="auto"/>
        <w:jc w:val="center"/>
        <w:rPr>
          <w:rFonts w:ascii="Arial" w:hAnsi="Arial" w:cs="Arial"/>
          <w:bCs/>
          <w:sz w:val="20"/>
          <w:szCs w:val="20"/>
          <w:lang w:eastAsia="ar-SA"/>
        </w:rPr>
      </w:pPr>
      <w:r w:rsidRPr="00B45C1C">
        <w:rPr>
          <w:rFonts w:ascii="Arial" w:hAnsi="Arial" w:cs="Arial"/>
          <w:bCs/>
          <w:sz w:val="20"/>
          <w:szCs w:val="20"/>
          <w:lang w:eastAsia="ar-SA"/>
        </w:rPr>
        <w:t>____________________________________________</w:t>
      </w:r>
    </w:p>
    <w:p w:rsidR="00086816" w:rsidRPr="00B45C1C" w:rsidRDefault="00086816" w:rsidP="00086816">
      <w:pPr>
        <w:pStyle w:val="SemEspaamento"/>
        <w:spacing w:line="276" w:lineRule="auto"/>
        <w:jc w:val="center"/>
        <w:rPr>
          <w:rFonts w:ascii="Arial" w:hAnsi="Arial" w:cs="Arial"/>
          <w:bCs/>
          <w:sz w:val="20"/>
          <w:szCs w:val="20"/>
          <w:lang w:eastAsia="ar-SA"/>
        </w:rPr>
      </w:pPr>
      <w:r w:rsidRPr="00B45C1C">
        <w:rPr>
          <w:rFonts w:ascii="Arial" w:hAnsi="Arial" w:cs="Arial"/>
          <w:bCs/>
          <w:sz w:val="20"/>
          <w:szCs w:val="20"/>
          <w:lang w:eastAsia="ar-SA"/>
        </w:rPr>
        <w:t>NOME E ASSINATURA DO</w:t>
      </w:r>
      <w:r>
        <w:rPr>
          <w:rFonts w:ascii="Arial" w:hAnsi="Arial" w:cs="Arial"/>
          <w:bCs/>
          <w:sz w:val="20"/>
          <w:szCs w:val="20"/>
          <w:lang w:eastAsia="ar-SA"/>
        </w:rPr>
        <w:t>(A) PROPONENTE</w:t>
      </w:r>
    </w:p>
    <w:p w:rsidR="00086816" w:rsidRDefault="00086816" w:rsidP="00086816">
      <w:pPr>
        <w:pStyle w:val="SemEspaamento"/>
        <w:spacing w:line="276" w:lineRule="auto"/>
        <w:jc w:val="center"/>
        <w:rPr>
          <w:rFonts w:ascii="Arial" w:hAnsi="Arial" w:cs="Arial"/>
          <w:b/>
          <w:sz w:val="20"/>
          <w:szCs w:val="20"/>
        </w:rPr>
      </w:pPr>
    </w:p>
    <w:p w:rsidR="00086816" w:rsidRDefault="00086816" w:rsidP="00086816">
      <w:pPr>
        <w:pStyle w:val="SemEspaamento"/>
        <w:spacing w:line="276" w:lineRule="auto"/>
        <w:jc w:val="center"/>
        <w:rPr>
          <w:rFonts w:ascii="Arial" w:hAnsi="Arial" w:cs="Arial"/>
          <w:b/>
          <w:sz w:val="20"/>
          <w:szCs w:val="20"/>
        </w:rPr>
      </w:pPr>
    </w:p>
    <w:p w:rsidR="00AA58B9" w:rsidRDefault="00AA58B9" w:rsidP="00086816">
      <w:pPr>
        <w:pStyle w:val="SemEspaamento"/>
        <w:spacing w:line="276" w:lineRule="auto"/>
        <w:jc w:val="center"/>
        <w:rPr>
          <w:rFonts w:ascii="Arial" w:hAnsi="Arial" w:cs="Arial"/>
          <w:b/>
          <w:sz w:val="20"/>
          <w:szCs w:val="20"/>
        </w:rPr>
      </w:pPr>
    </w:p>
    <w:p w:rsidR="00AA58B9" w:rsidRDefault="00AA58B9" w:rsidP="00086816">
      <w:pPr>
        <w:pStyle w:val="SemEspaamento"/>
        <w:spacing w:line="276" w:lineRule="auto"/>
        <w:jc w:val="center"/>
        <w:rPr>
          <w:rFonts w:ascii="Arial" w:hAnsi="Arial" w:cs="Arial"/>
          <w:b/>
          <w:sz w:val="20"/>
          <w:szCs w:val="20"/>
        </w:rPr>
      </w:pPr>
    </w:p>
    <w:p w:rsidR="00AA58B9" w:rsidRDefault="00AA58B9" w:rsidP="00086816">
      <w:pPr>
        <w:pStyle w:val="SemEspaamento"/>
        <w:spacing w:line="276" w:lineRule="auto"/>
        <w:jc w:val="center"/>
        <w:rPr>
          <w:rFonts w:ascii="Arial" w:hAnsi="Arial" w:cs="Arial"/>
          <w:b/>
          <w:sz w:val="20"/>
          <w:szCs w:val="20"/>
        </w:rPr>
      </w:pPr>
    </w:p>
    <w:p w:rsidR="00AA58B9" w:rsidRDefault="00AA58B9" w:rsidP="00086816">
      <w:pPr>
        <w:pStyle w:val="SemEspaamento"/>
        <w:spacing w:line="276" w:lineRule="auto"/>
        <w:jc w:val="center"/>
        <w:rPr>
          <w:rFonts w:ascii="Arial" w:hAnsi="Arial" w:cs="Arial"/>
          <w:b/>
          <w:sz w:val="20"/>
          <w:szCs w:val="20"/>
        </w:rPr>
      </w:pPr>
    </w:p>
    <w:p w:rsidR="00AA58B9" w:rsidRDefault="00AA58B9" w:rsidP="00086816">
      <w:pPr>
        <w:pStyle w:val="SemEspaamento"/>
        <w:spacing w:line="276" w:lineRule="auto"/>
        <w:jc w:val="center"/>
        <w:rPr>
          <w:rFonts w:ascii="Arial" w:hAnsi="Arial" w:cs="Arial"/>
          <w:b/>
          <w:sz w:val="20"/>
          <w:szCs w:val="20"/>
        </w:rPr>
      </w:pPr>
    </w:p>
    <w:p w:rsidR="00AA58B9" w:rsidRDefault="00AA58B9" w:rsidP="00086816">
      <w:pPr>
        <w:pStyle w:val="SemEspaamento"/>
        <w:spacing w:line="276" w:lineRule="auto"/>
        <w:jc w:val="center"/>
        <w:rPr>
          <w:rFonts w:ascii="Arial" w:hAnsi="Arial" w:cs="Arial"/>
          <w:b/>
          <w:sz w:val="20"/>
          <w:szCs w:val="20"/>
        </w:rPr>
      </w:pPr>
    </w:p>
    <w:p w:rsidR="00AA58B9" w:rsidRDefault="00AA58B9" w:rsidP="00086816">
      <w:pPr>
        <w:pStyle w:val="SemEspaamento"/>
        <w:spacing w:line="276" w:lineRule="auto"/>
        <w:jc w:val="center"/>
        <w:rPr>
          <w:rFonts w:ascii="Arial" w:hAnsi="Arial" w:cs="Arial"/>
          <w:b/>
          <w:sz w:val="20"/>
          <w:szCs w:val="20"/>
        </w:rPr>
      </w:pPr>
    </w:p>
    <w:p w:rsidR="00AA58B9" w:rsidRDefault="00AA58B9" w:rsidP="00086816">
      <w:pPr>
        <w:pStyle w:val="SemEspaamento"/>
        <w:spacing w:line="276" w:lineRule="auto"/>
        <w:jc w:val="center"/>
        <w:rPr>
          <w:rFonts w:ascii="Arial" w:hAnsi="Arial" w:cs="Arial"/>
          <w:b/>
          <w:sz w:val="20"/>
          <w:szCs w:val="20"/>
        </w:rPr>
      </w:pPr>
    </w:p>
    <w:p w:rsidR="00AA58B9" w:rsidRDefault="00AA58B9" w:rsidP="00086816">
      <w:pPr>
        <w:pStyle w:val="SemEspaamento"/>
        <w:spacing w:line="276" w:lineRule="auto"/>
        <w:jc w:val="center"/>
        <w:rPr>
          <w:rFonts w:ascii="Arial" w:hAnsi="Arial" w:cs="Arial"/>
          <w:b/>
          <w:sz w:val="20"/>
          <w:szCs w:val="20"/>
        </w:rPr>
      </w:pPr>
    </w:p>
    <w:p w:rsidR="00AA58B9" w:rsidRDefault="00AA58B9" w:rsidP="00086816">
      <w:pPr>
        <w:pStyle w:val="SemEspaamento"/>
        <w:spacing w:line="276" w:lineRule="auto"/>
        <w:jc w:val="center"/>
        <w:rPr>
          <w:rFonts w:ascii="Arial" w:hAnsi="Arial" w:cs="Arial"/>
          <w:b/>
          <w:sz w:val="20"/>
          <w:szCs w:val="20"/>
        </w:rPr>
      </w:pPr>
    </w:p>
    <w:p w:rsidR="00AA58B9" w:rsidRDefault="00AA58B9" w:rsidP="00086816">
      <w:pPr>
        <w:pStyle w:val="SemEspaamento"/>
        <w:spacing w:line="276" w:lineRule="auto"/>
        <w:jc w:val="center"/>
        <w:rPr>
          <w:rFonts w:ascii="Arial" w:hAnsi="Arial" w:cs="Arial"/>
          <w:b/>
          <w:sz w:val="20"/>
          <w:szCs w:val="20"/>
        </w:rPr>
      </w:pPr>
    </w:p>
    <w:p w:rsidR="00AA58B9" w:rsidRDefault="00AA58B9" w:rsidP="00086816">
      <w:pPr>
        <w:pStyle w:val="SemEspaamento"/>
        <w:spacing w:line="276" w:lineRule="auto"/>
        <w:jc w:val="center"/>
        <w:rPr>
          <w:rFonts w:ascii="Arial" w:hAnsi="Arial" w:cs="Arial"/>
          <w:b/>
          <w:sz w:val="20"/>
          <w:szCs w:val="20"/>
        </w:rPr>
      </w:pPr>
    </w:p>
    <w:p w:rsidR="00AA58B9" w:rsidRDefault="00AA58B9" w:rsidP="00086816">
      <w:pPr>
        <w:pStyle w:val="SemEspaamento"/>
        <w:spacing w:line="276" w:lineRule="auto"/>
        <w:jc w:val="center"/>
        <w:rPr>
          <w:rFonts w:ascii="Arial" w:hAnsi="Arial" w:cs="Arial"/>
          <w:b/>
          <w:sz w:val="20"/>
          <w:szCs w:val="20"/>
        </w:rPr>
      </w:pPr>
    </w:p>
    <w:p w:rsidR="00AA58B9" w:rsidRDefault="00AA58B9" w:rsidP="00086816">
      <w:pPr>
        <w:pStyle w:val="SemEspaamento"/>
        <w:spacing w:line="276" w:lineRule="auto"/>
        <w:jc w:val="center"/>
        <w:rPr>
          <w:rFonts w:ascii="Arial" w:hAnsi="Arial" w:cs="Arial"/>
          <w:b/>
          <w:sz w:val="20"/>
          <w:szCs w:val="20"/>
        </w:rPr>
      </w:pPr>
    </w:p>
    <w:p w:rsidR="00AA58B9" w:rsidRDefault="00AA58B9" w:rsidP="00086816">
      <w:pPr>
        <w:pStyle w:val="SemEspaamento"/>
        <w:spacing w:line="276" w:lineRule="auto"/>
        <w:jc w:val="center"/>
        <w:rPr>
          <w:rFonts w:ascii="Arial" w:hAnsi="Arial" w:cs="Arial"/>
          <w:b/>
          <w:sz w:val="20"/>
          <w:szCs w:val="20"/>
        </w:rPr>
      </w:pPr>
    </w:p>
    <w:p w:rsidR="00AA58B9" w:rsidRDefault="00AA58B9" w:rsidP="00086816">
      <w:pPr>
        <w:pStyle w:val="SemEspaamento"/>
        <w:spacing w:line="276" w:lineRule="auto"/>
        <w:jc w:val="center"/>
        <w:rPr>
          <w:rFonts w:ascii="Arial" w:hAnsi="Arial" w:cs="Arial"/>
          <w:b/>
          <w:sz w:val="20"/>
          <w:szCs w:val="20"/>
        </w:rPr>
      </w:pPr>
    </w:p>
    <w:p w:rsidR="00AA58B9" w:rsidRDefault="00AA58B9" w:rsidP="00086816">
      <w:pPr>
        <w:pStyle w:val="SemEspaamento"/>
        <w:spacing w:line="276" w:lineRule="auto"/>
        <w:jc w:val="center"/>
        <w:rPr>
          <w:rFonts w:ascii="Arial" w:hAnsi="Arial" w:cs="Arial"/>
          <w:b/>
          <w:sz w:val="20"/>
          <w:szCs w:val="20"/>
        </w:rPr>
      </w:pPr>
    </w:p>
    <w:p w:rsidR="00AA58B9" w:rsidRDefault="00AA58B9" w:rsidP="00086816">
      <w:pPr>
        <w:pStyle w:val="SemEspaamento"/>
        <w:spacing w:line="276" w:lineRule="auto"/>
        <w:jc w:val="center"/>
        <w:rPr>
          <w:rFonts w:ascii="Arial" w:hAnsi="Arial" w:cs="Arial"/>
          <w:b/>
          <w:sz w:val="20"/>
          <w:szCs w:val="20"/>
        </w:rPr>
      </w:pPr>
    </w:p>
    <w:p w:rsidR="00AA58B9" w:rsidRDefault="00AA58B9" w:rsidP="00086816">
      <w:pPr>
        <w:pStyle w:val="SemEspaamento"/>
        <w:spacing w:line="276" w:lineRule="auto"/>
        <w:jc w:val="center"/>
        <w:rPr>
          <w:rFonts w:ascii="Arial" w:hAnsi="Arial" w:cs="Arial"/>
          <w:b/>
          <w:sz w:val="20"/>
          <w:szCs w:val="20"/>
        </w:rPr>
      </w:pPr>
    </w:p>
    <w:p w:rsidR="00AA58B9" w:rsidRDefault="00AA58B9" w:rsidP="00086816">
      <w:pPr>
        <w:pStyle w:val="SemEspaamento"/>
        <w:spacing w:line="276" w:lineRule="auto"/>
        <w:jc w:val="center"/>
        <w:rPr>
          <w:rFonts w:ascii="Arial" w:hAnsi="Arial" w:cs="Arial"/>
          <w:b/>
          <w:sz w:val="20"/>
          <w:szCs w:val="20"/>
        </w:rPr>
      </w:pPr>
    </w:p>
    <w:p w:rsidR="00AA58B9" w:rsidRDefault="00AA58B9" w:rsidP="00086816">
      <w:pPr>
        <w:pStyle w:val="SemEspaamento"/>
        <w:spacing w:line="276" w:lineRule="auto"/>
        <w:jc w:val="center"/>
        <w:rPr>
          <w:rFonts w:ascii="Arial" w:hAnsi="Arial" w:cs="Arial"/>
          <w:b/>
          <w:sz w:val="20"/>
          <w:szCs w:val="20"/>
        </w:rPr>
      </w:pPr>
    </w:p>
    <w:p w:rsidR="00086816" w:rsidRPr="00E9743A" w:rsidRDefault="00086816" w:rsidP="00086816">
      <w:pPr>
        <w:pStyle w:val="SemEspaamento"/>
        <w:spacing w:line="276" w:lineRule="auto"/>
        <w:jc w:val="center"/>
        <w:rPr>
          <w:rFonts w:ascii="Arial" w:hAnsi="Arial" w:cs="Arial"/>
          <w:b/>
          <w:sz w:val="20"/>
          <w:szCs w:val="20"/>
        </w:rPr>
      </w:pPr>
      <w:r w:rsidRPr="00E9743A">
        <w:rPr>
          <w:rFonts w:ascii="Arial" w:hAnsi="Arial" w:cs="Arial"/>
          <w:b/>
          <w:sz w:val="20"/>
          <w:szCs w:val="20"/>
        </w:rPr>
        <w:lastRenderedPageBreak/>
        <w:t>ANEXO V</w:t>
      </w:r>
    </w:p>
    <w:p w:rsidR="00086816" w:rsidRPr="00E9743A" w:rsidRDefault="00086816" w:rsidP="00086816">
      <w:pPr>
        <w:pStyle w:val="SemEspaamento"/>
        <w:spacing w:line="276" w:lineRule="auto"/>
        <w:jc w:val="center"/>
        <w:rPr>
          <w:rFonts w:ascii="Arial" w:hAnsi="Arial" w:cs="Arial"/>
          <w:b/>
          <w:sz w:val="20"/>
          <w:szCs w:val="20"/>
        </w:rPr>
      </w:pPr>
      <w:r>
        <w:rPr>
          <w:rFonts w:ascii="Arial" w:hAnsi="Arial" w:cs="Arial"/>
          <w:b/>
          <w:sz w:val="20"/>
          <w:szCs w:val="20"/>
        </w:rPr>
        <w:t>SISTEMA REGISTRO DE PREÇOS</w:t>
      </w:r>
    </w:p>
    <w:p w:rsidR="00086816" w:rsidRPr="00E9743A" w:rsidRDefault="00086816" w:rsidP="00086816">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Pr>
          <w:rFonts w:ascii="Arial" w:hAnsi="Arial" w:cs="Arial"/>
          <w:b/>
          <w:sz w:val="20"/>
          <w:szCs w:val="20"/>
        </w:rPr>
        <w:t>0</w:t>
      </w:r>
      <w:r w:rsidR="003536FB">
        <w:rPr>
          <w:rFonts w:ascii="Arial" w:hAnsi="Arial" w:cs="Arial"/>
          <w:b/>
          <w:sz w:val="20"/>
          <w:szCs w:val="20"/>
        </w:rPr>
        <w:t>45</w:t>
      </w:r>
      <w:r>
        <w:rPr>
          <w:rFonts w:ascii="Arial" w:hAnsi="Arial" w:cs="Arial"/>
          <w:b/>
          <w:sz w:val="20"/>
          <w:szCs w:val="20"/>
        </w:rPr>
        <w:t>/2017</w:t>
      </w: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hAnsi="Arial" w:cs="Arial"/>
          <w:sz w:val="20"/>
          <w:szCs w:val="20"/>
        </w:rPr>
      </w:pPr>
      <w:r w:rsidRPr="00E9743A">
        <w:rPr>
          <w:rFonts w:ascii="Arial" w:hAnsi="Arial" w:cs="Arial"/>
          <w:sz w:val="20"/>
          <w:szCs w:val="20"/>
        </w:rPr>
        <w:t>........................................................  inscrita no CNPJ n.º ....................., por intermédio de seu representante legal, Sr. (a) .................................... portador (a) da Carteira de Identidade n.º ............................ CPF n.º ............................... DECLARA, para fins  de que o(s) objeto(s) ofertados atendem todas as especificações descritas no Edital</w:t>
      </w: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center"/>
        <w:rPr>
          <w:rFonts w:ascii="Arial" w:hAnsi="Arial" w:cs="Arial"/>
          <w:sz w:val="20"/>
          <w:szCs w:val="20"/>
        </w:rPr>
      </w:pPr>
    </w:p>
    <w:p w:rsidR="00086816" w:rsidRPr="00E9743A" w:rsidRDefault="00086816" w:rsidP="00086816">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086816" w:rsidRPr="00E9743A" w:rsidRDefault="00086816" w:rsidP="00086816">
      <w:pPr>
        <w:pStyle w:val="SemEspaamento"/>
        <w:spacing w:line="276" w:lineRule="auto"/>
        <w:jc w:val="center"/>
        <w:rPr>
          <w:rFonts w:ascii="Arial" w:hAnsi="Arial" w:cs="Arial"/>
          <w:sz w:val="20"/>
          <w:szCs w:val="20"/>
        </w:rPr>
      </w:pPr>
      <w:r w:rsidRPr="00E9743A">
        <w:rPr>
          <w:rFonts w:ascii="Arial" w:hAnsi="Arial" w:cs="Arial"/>
          <w:sz w:val="20"/>
          <w:szCs w:val="20"/>
        </w:rPr>
        <w:t>data</w:t>
      </w:r>
    </w:p>
    <w:p w:rsidR="00086816" w:rsidRPr="00E9743A" w:rsidRDefault="00086816" w:rsidP="00086816">
      <w:pPr>
        <w:pStyle w:val="SemEspaamento"/>
        <w:spacing w:line="276" w:lineRule="auto"/>
        <w:jc w:val="center"/>
        <w:rPr>
          <w:rFonts w:ascii="Arial" w:hAnsi="Arial" w:cs="Arial"/>
          <w:sz w:val="20"/>
          <w:szCs w:val="20"/>
        </w:rPr>
      </w:pPr>
    </w:p>
    <w:p w:rsidR="00086816" w:rsidRPr="00E9743A" w:rsidRDefault="00086816" w:rsidP="00086816">
      <w:pPr>
        <w:pStyle w:val="SemEspaamento"/>
        <w:spacing w:line="276" w:lineRule="auto"/>
        <w:jc w:val="center"/>
        <w:rPr>
          <w:rFonts w:ascii="Arial" w:hAnsi="Arial" w:cs="Arial"/>
          <w:sz w:val="20"/>
          <w:szCs w:val="20"/>
        </w:rPr>
      </w:pPr>
    </w:p>
    <w:p w:rsidR="00086816" w:rsidRPr="00E9743A" w:rsidRDefault="00086816" w:rsidP="00086816">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086816" w:rsidRDefault="00086816" w:rsidP="00086816">
      <w:pPr>
        <w:pStyle w:val="SemEspaamento"/>
        <w:spacing w:line="276" w:lineRule="auto"/>
        <w:jc w:val="center"/>
        <w:rPr>
          <w:rFonts w:ascii="Arial" w:hAnsi="Arial" w:cs="Arial"/>
          <w:sz w:val="20"/>
          <w:szCs w:val="20"/>
        </w:rPr>
      </w:pPr>
      <w:r w:rsidRPr="00E9743A">
        <w:rPr>
          <w:rFonts w:ascii="Arial" w:hAnsi="Arial" w:cs="Arial"/>
          <w:sz w:val="20"/>
          <w:szCs w:val="20"/>
        </w:rPr>
        <w:t>Representante Legal</w:t>
      </w:r>
    </w:p>
    <w:p w:rsidR="00086816" w:rsidRDefault="00086816" w:rsidP="00086816">
      <w:pPr>
        <w:pStyle w:val="SemEspaamento"/>
        <w:spacing w:line="276" w:lineRule="auto"/>
        <w:jc w:val="center"/>
        <w:rPr>
          <w:rFonts w:ascii="Arial" w:hAnsi="Arial" w:cs="Arial"/>
          <w:sz w:val="20"/>
          <w:szCs w:val="20"/>
        </w:rPr>
      </w:pPr>
    </w:p>
    <w:p w:rsidR="00086816" w:rsidRDefault="00086816" w:rsidP="00086816">
      <w:pPr>
        <w:pStyle w:val="SemEspaamento"/>
        <w:spacing w:line="276" w:lineRule="auto"/>
        <w:jc w:val="center"/>
        <w:rPr>
          <w:rFonts w:ascii="Arial" w:hAnsi="Arial" w:cs="Arial"/>
          <w:sz w:val="20"/>
          <w:szCs w:val="20"/>
        </w:rPr>
      </w:pPr>
    </w:p>
    <w:p w:rsidR="00086816" w:rsidRDefault="00086816" w:rsidP="00086816">
      <w:pPr>
        <w:pStyle w:val="SemEspaamento"/>
        <w:spacing w:line="276" w:lineRule="auto"/>
        <w:jc w:val="center"/>
        <w:rPr>
          <w:rFonts w:ascii="Arial" w:hAnsi="Arial" w:cs="Arial"/>
          <w:sz w:val="20"/>
          <w:szCs w:val="20"/>
        </w:rPr>
      </w:pPr>
    </w:p>
    <w:p w:rsidR="00086816" w:rsidRDefault="00086816" w:rsidP="00086816">
      <w:pPr>
        <w:pStyle w:val="SemEspaamento"/>
        <w:spacing w:line="276" w:lineRule="auto"/>
        <w:jc w:val="center"/>
        <w:rPr>
          <w:rFonts w:ascii="Arial" w:hAnsi="Arial" w:cs="Arial"/>
          <w:sz w:val="20"/>
          <w:szCs w:val="20"/>
        </w:rPr>
      </w:pPr>
    </w:p>
    <w:p w:rsidR="00086816" w:rsidRDefault="00086816" w:rsidP="00086816">
      <w:pPr>
        <w:pStyle w:val="SemEspaamento"/>
        <w:spacing w:line="276" w:lineRule="auto"/>
        <w:jc w:val="center"/>
        <w:rPr>
          <w:rFonts w:ascii="Arial" w:hAnsi="Arial" w:cs="Arial"/>
          <w:sz w:val="20"/>
          <w:szCs w:val="20"/>
        </w:rPr>
      </w:pPr>
    </w:p>
    <w:p w:rsidR="00086816" w:rsidRDefault="00086816" w:rsidP="00086816">
      <w:pPr>
        <w:pStyle w:val="SemEspaamento"/>
        <w:spacing w:line="276" w:lineRule="auto"/>
        <w:jc w:val="center"/>
        <w:rPr>
          <w:rFonts w:ascii="Arial" w:hAnsi="Arial" w:cs="Arial"/>
          <w:sz w:val="20"/>
          <w:szCs w:val="20"/>
        </w:rPr>
      </w:pPr>
    </w:p>
    <w:p w:rsidR="00086816" w:rsidRDefault="00086816" w:rsidP="00086816">
      <w:pPr>
        <w:pStyle w:val="SemEspaamento"/>
        <w:spacing w:line="276" w:lineRule="auto"/>
        <w:jc w:val="center"/>
        <w:rPr>
          <w:rFonts w:ascii="Arial" w:hAnsi="Arial" w:cs="Arial"/>
          <w:b/>
          <w:bCs/>
          <w:sz w:val="20"/>
          <w:szCs w:val="20"/>
          <w:lang w:eastAsia="ar-SA"/>
        </w:rPr>
      </w:pPr>
    </w:p>
    <w:p w:rsidR="00086816" w:rsidRDefault="00086816" w:rsidP="00086816">
      <w:pPr>
        <w:pStyle w:val="SemEspaamento"/>
        <w:spacing w:line="276" w:lineRule="auto"/>
        <w:jc w:val="center"/>
        <w:rPr>
          <w:rFonts w:ascii="Arial" w:hAnsi="Arial" w:cs="Arial"/>
          <w:b/>
          <w:bCs/>
          <w:sz w:val="20"/>
          <w:szCs w:val="20"/>
          <w:lang w:eastAsia="ar-SA"/>
        </w:rPr>
      </w:pPr>
    </w:p>
    <w:p w:rsidR="00086816" w:rsidRDefault="00086816" w:rsidP="00086816">
      <w:pPr>
        <w:pStyle w:val="SemEspaamento"/>
        <w:spacing w:line="276" w:lineRule="auto"/>
        <w:jc w:val="center"/>
        <w:rPr>
          <w:rFonts w:ascii="Arial" w:hAnsi="Arial" w:cs="Arial"/>
          <w:b/>
          <w:bCs/>
          <w:sz w:val="20"/>
          <w:szCs w:val="20"/>
          <w:lang w:eastAsia="ar-SA"/>
        </w:rPr>
      </w:pPr>
    </w:p>
    <w:p w:rsidR="00086816" w:rsidRDefault="00086816" w:rsidP="00086816">
      <w:pPr>
        <w:pStyle w:val="SemEspaamento"/>
        <w:spacing w:line="276" w:lineRule="auto"/>
        <w:jc w:val="center"/>
        <w:rPr>
          <w:rFonts w:ascii="Arial" w:hAnsi="Arial" w:cs="Arial"/>
          <w:b/>
          <w:bCs/>
          <w:sz w:val="20"/>
          <w:szCs w:val="20"/>
          <w:lang w:eastAsia="ar-SA"/>
        </w:rPr>
      </w:pPr>
    </w:p>
    <w:p w:rsidR="00086816" w:rsidRDefault="00086816" w:rsidP="00086816">
      <w:pPr>
        <w:pStyle w:val="SemEspaamento"/>
        <w:spacing w:line="276" w:lineRule="auto"/>
        <w:jc w:val="center"/>
        <w:rPr>
          <w:rFonts w:ascii="Arial" w:hAnsi="Arial" w:cs="Arial"/>
          <w:b/>
          <w:bCs/>
          <w:sz w:val="20"/>
          <w:szCs w:val="20"/>
          <w:lang w:eastAsia="ar-SA"/>
        </w:rPr>
      </w:pPr>
    </w:p>
    <w:p w:rsidR="00086816" w:rsidRDefault="00086816" w:rsidP="00086816">
      <w:pPr>
        <w:pStyle w:val="SemEspaamento"/>
        <w:spacing w:line="276" w:lineRule="auto"/>
        <w:jc w:val="center"/>
        <w:rPr>
          <w:rFonts w:ascii="Arial" w:hAnsi="Arial" w:cs="Arial"/>
          <w:b/>
          <w:bCs/>
          <w:sz w:val="20"/>
          <w:szCs w:val="20"/>
          <w:lang w:eastAsia="ar-SA"/>
        </w:rPr>
      </w:pPr>
    </w:p>
    <w:p w:rsidR="00086816" w:rsidRDefault="00086816" w:rsidP="00086816">
      <w:pPr>
        <w:pStyle w:val="SemEspaamento"/>
        <w:spacing w:line="276" w:lineRule="auto"/>
        <w:jc w:val="center"/>
        <w:rPr>
          <w:rFonts w:ascii="Arial" w:hAnsi="Arial" w:cs="Arial"/>
          <w:b/>
          <w:bCs/>
          <w:sz w:val="20"/>
          <w:szCs w:val="20"/>
          <w:lang w:eastAsia="ar-SA"/>
        </w:rPr>
      </w:pPr>
    </w:p>
    <w:p w:rsidR="00086816" w:rsidRDefault="00086816" w:rsidP="00086816">
      <w:pPr>
        <w:pStyle w:val="SemEspaamento"/>
        <w:spacing w:line="276" w:lineRule="auto"/>
        <w:jc w:val="center"/>
        <w:rPr>
          <w:rFonts w:ascii="Arial" w:hAnsi="Arial" w:cs="Arial"/>
          <w:b/>
          <w:bCs/>
          <w:sz w:val="20"/>
          <w:szCs w:val="20"/>
          <w:lang w:eastAsia="ar-SA"/>
        </w:rPr>
      </w:pPr>
    </w:p>
    <w:p w:rsidR="00086816" w:rsidRDefault="00086816" w:rsidP="00086816">
      <w:pPr>
        <w:pStyle w:val="SemEspaamento"/>
        <w:spacing w:line="276" w:lineRule="auto"/>
        <w:jc w:val="center"/>
        <w:rPr>
          <w:rFonts w:ascii="Arial" w:hAnsi="Arial" w:cs="Arial"/>
          <w:b/>
          <w:bCs/>
          <w:sz w:val="20"/>
          <w:szCs w:val="20"/>
          <w:lang w:eastAsia="ar-SA"/>
        </w:rPr>
      </w:pPr>
    </w:p>
    <w:p w:rsidR="00086816" w:rsidRDefault="00086816" w:rsidP="00086816">
      <w:pPr>
        <w:pStyle w:val="SemEspaamento"/>
        <w:spacing w:line="276" w:lineRule="auto"/>
        <w:jc w:val="center"/>
        <w:rPr>
          <w:rFonts w:ascii="Arial" w:hAnsi="Arial" w:cs="Arial"/>
          <w:b/>
          <w:bCs/>
          <w:sz w:val="20"/>
          <w:szCs w:val="20"/>
          <w:lang w:eastAsia="ar-SA"/>
        </w:rPr>
      </w:pPr>
    </w:p>
    <w:p w:rsidR="00086816" w:rsidRDefault="00086816" w:rsidP="00086816">
      <w:pPr>
        <w:pStyle w:val="SemEspaamento"/>
        <w:spacing w:line="276" w:lineRule="auto"/>
        <w:jc w:val="center"/>
        <w:rPr>
          <w:rFonts w:ascii="Arial" w:hAnsi="Arial" w:cs="Arial"/>
          <w:b/>
          <w:bCs/>
          <w:sz w:val="20"/>
          <w:szCs w:val="20"/>
          <w:lang w:eastAsia="ar-SA"/>
        </w:rPr>
      </w:pPr>
    </w:p>
    <w:p w:rsidR="00086816" w:rsidRDefault="00086816" w:rsidP="00086816">
      <w:pPr>
        <w:pStyle w:val="SemEspaamento"/>
        <w:spacing w:line="276" w:lineRule="auto"/>
        <w:jc w:val="center"/>
        <w:rPr>
          <w:rFonts w:ascii="Arial" w:hAnsi="Arial" w:cs="Arial"/>
          <w:b/>
          <w:bCs/>
          <w:sz w:val="20"/>
          <w:szCs w:val="20"/>
          <w:lang w:eastAsia="ar-SA"/>
        </w:rPr>
      </w:pPr>
    </w:p>
    <w:p w:rsidR="00086816" w:rsidRDefault="00086816" w:rsidP="00086816">
      <w:pPr>
        <w:pStyle w:val="SemEspaamento"/>
        <w:spacing w:line="276" w:lineRule="auto"/>
        <w:jc w:val="center"/>
        <w:rPr>
          <w:rFonts w:ascii="Arial" w:hAnsi="Arial" w:cs="Arial"/>
          <w:b/>
          <w:bCs/>
          <w:sz w:val="20"/>
          <w:szCs w:val="20"/>
          <w:lang w:eastAsia="ar-SA"/>
        </w:rPr>
      </w:pPr>
    </w:p>
    <w:p w:rsidR="00086816" w:rsidRDefault="00086816" w:rsidP="00086816">
      <w:pPr>
        <w:pStyle w:val="SemEspaamento"/>
        <w:spacing w:line="276" w:lineRule="auto"/>
        <w:jc w:val="center"/>
        <w:rPr>
          <w:rFonts w:ascii="Arial" w:hAnsi="Arial" w:cs="Arial"/>
          <w:b/>
          <w:bCs/>
          <w:sz w:val="20"/>
          <w:szCs w:val="20"/>
          <w:lang w:eastAsia="ar-SA"/>
        </w:rPr>
      </w:pPr>
    </w:p>
    <w:p w:rsidR="00086816" w:rsidRDefault="00086816" w:rsidP="00086816">
      <w:pPr>
        <w:pStyle w:val="SemEspaamento"/>
        <w:spacing w:line="276" w:lineRule="auto"/>
        <w:jc w:val="center"/>
        <w:rPr>
          <w:rFonts w:ascii="Arial" w:hAnsi="Arial" w:cs="Arial"/>
          <w:b/>
          <w:bCs/>
          <w:sz w:val="20"/>
          <w:szCs w:val="20"/>
          <w:lang w:eastAsia="ar-SA"/>
        </w:rPr>
      </w:pPr>
    </w:p>
    <w:p w:rsidR="00086816" w:rsidRDefault="00086816" w:rsidP="00086816">
      <w:pPr>
        <w:pStyle w:val="SemEspaamento"/>
        <w:spacing w:line="276" w:lineRule="auto"/>
        <w:jc w:val="center"/>
        <w:rPr>
          <w:rFonts w:ascii="Arial" w:hAnsi="Arial" w:cs="Arial"/>
          <w:b/>
          <w:bCs/>
          <w:sz w:val="20"/>
          <w:szCs w:val="20"/>
          <w:lang w:eastAsia="ar-SA"/>
        </w:rPr>
      </w:pPr>
    </w:p>
    <w:p w:rsidR="00086816" w:rsidRDefault="00086816" w:rsidP="00086816">
      <w:pPr>
        <w:pStyle w:val="SemEspaamento"/>
        <w:spacing w:line="276" w:lineRule="auto"/>
        <w:jc w:val="center"/>
        <w:rPr>
          <w:rFonts w:ascii="Arial" w:hAnsi="Arial" w:cs="Arial"/>
          <w:b/>
          <w:bCs/>
          <w:sz w:val="20"/>
          <w:szCs w:val="20"/>
          <w:lang w:eastAsia="ar-SA"/>
        </w:rPr>
      </w:pPr>
    </w:p>
    <w:p w:rsidR="00086816" w:rsidRDefault="00086816" w:rsidP="00086816">
      <w:pPr>
        <w:pStyle w:val="SemEspaamento"/>
        <w:spacing w:line="276" w:lineRule="auto"/>
        <w:jc w:val="center"/>
        <w:rPr>
          <w:rFonts w:ascii="Arial" w:hAnsi="Arial" w:cs="Arial"/>
          <w:b/>
          <w:bCs/>
          <w:sz w:val="20"/>
          <w:szCs w:val="20"/>
          <w:lang w:eastAsia="ar-SA"/>
        </w:rPr>
      </w:pPr>
    </w:p>
    <w:p w:rsidR="00086816" w:rsidRDefault="00086816" w:rsidP="00086816">
      <w:pPr>
        <w:pStyle w:val="SemEspaamento"/>
        <w:spacing w:line="276" w:lineRule="auto"/>
        <w:jc w:val="center"/>
        <w:rPr>
          <w:rFonts w:ascii="Arial" w:hAnsi="Arial" w:cs="Arial"/>
          <w:b/>
          <w:bCs/>
          <w:sz w:val="20"/>
          <w:szCs w:val="20"/>
          <w:lang w:eastAsia="ar-SA"/>
        </w:rPr>
      </w:pPr>
    </w:p>
    <w:p w:rsidR="00086816" w:rsidRPr="00F37316" w:rsidRDefault="00086816" w:rsidP="00086816">
      <w:pPr>
        <w:pStyle w:val="SemEspaamento"/>
        <w:spacing w:line="276" w:lineRule="auto"/>
        <w:jc w:val="center"/>
        <w:rPr>
          <w:rFonts w:ascii="Arial" w:hAnsi="Arial" w:cs="Arial"/>
          <w:b/>
          <w:bCs/>
          <w:sz w:val="20"/>
          <w:szCs w:val="20"/>
          <w:lang w:eastAsia="ar-SA"/>
        </w:rPr>
      </w:pPr>
      <w:r w:rsidRPr="00F37316">
        <w:rPr>
          <w:rFonts w:ascii="Arial" w:hAnsi="Arial" w:cs="Arial"/>
          <w:b/>
          <w:bCs/>
          <w:sz w:val="20"/>
          <w:szCs w:val="20"/>
          <w:lang w:eastAsia="ar-SA"/>
        </w:rPr>
        <w:lastRenderedPageBreak/>
        <w:t>ANEXO V</w:t>
      </w:r>
      <w:r>
        <w:rPr>
          <w:rFonts w:ascii="Arial" w:hAnsi="Arial" w:cs="Arial"/>
          <w:b/>
          <w:bCs/>
          <w:sz w:val="20"/>
          <w:szCs w:val="20"/>
          <w:lang w:eastAsia="ar-SA"/>
        </w:rPr>
        <w:t>I</w:t>
      </w:r>
    </w:p>
    <w:p w:rsidR="00086816" w:rsidRPr="00F37316" w:rsidRDefault="00086816" w:rsidP="00086816">
      <w:pPr>
        <w:pStyle w:val="SemEspaamento"/>
        <w:spacing w:line="276" w:lineRule="auto"/>
        <w:jc w:val="center"/>
        <w:rPr>
          <w:rFonts w:ascii="Arial" w:hAnsi="Arial" w:cs="Arial"/>
          <w:b/>
          <w:caps/>
          <w:sz w:val="20"/>
          <w:szCs w:val="20"/>
          <w:lang w:eastAsia="ar-SA"/>
        </w:rPr>
      </w:pPr>
      <w:r w:rsidRPr="00F37316">
        <w:rPr>
          <w:rFonts w:ascii="Arial" w:hAnsi="Arial" w:cs="Arial"/>
          <w:b/>
          <w:caps/>
          <w:sz w:val="20"/>
          <w:szCs w:val="20"/>
          <w:lang w:eastAsia="ar-SA"/>
        </w:rPr>
        <w:t>MODELO DE DECLARAÇÃO EM Cumprimento do disposto no inciso XXXIII do artigo 7º da Constituição Federal</w:t>
      </w:r>
    </w:p>
    <w:p w:rsidR="00086816" w:rsidRPr="00F37316" w:rsidRDefault="00086816" w:rsidP="00086816">
      <w:pPr>
        <w:pStyle w:val="SemEspaamento"/>
        <w:spacing w:line="276" w:lineRule="auto"/>
        <w:jc w:val="center"/>
        <w:rPr>
          <w:rFonts w:ascii="Arial" w:hAnsi="Arial" w:cs="Arial"/>
          <w:b/>
          <w:caps/>
          <w:sz w:val="20"/>
          <w:szCs w:val="20"/>
          <w:lang w:eastAsia="ar-SA"/>
        </w:rPr>
      </w:pPr>
    </w:p>
    <w:p w:rsidR="00086816" w:rsidRPr="00E9743A" w:rsidRDefault="00086816" w:rsidP="00086816">
      <w:pPr>
        <w:pStyle w:val="SemEspaamento"/>
        <w:spacing w:line="276" w:lineRule="auto"/>
        <w:jc w:val="center"/>
        <w:rPr>
          <w:rFonts w:ascii="Arial" w:hAnsi="Arial" w:cs="Arial"/>
          <w:b/>
          <w:sz w:val="20"/>
          <w:szCs w:val="20"/>
        </w:rPr>
      </w:pPr>
      <w:r>
        <w:rPr>
          <w:rFonts w:ascii="Arial" w:hAnsi="Arial" w:cs="Arial"/>
          <w:b/>
          <w:sz w:val="20"/>
          <w:szCs w:val="20"/>
        </w:rPr>
        <w:t>SISTEMA REGISTRO DE PREÇOS</w:t>
      </w:r>
    </w:p>
    <w:p w:rsidR="00086816" w:rsidRPr="00E9743A" w:rsidRDefault="00086816" w:rsidP="00086816">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Pr>
          <w:rFonts w:ascii="Arial" w:hAnsi="Arial" w:cs="Arial"/>
          <w:b/>
          <w:sz w:val="20"/>
          <w:szCs w:val="20"/>
        </w:rPr>
        <w:t>0</w:t>
      </w:r>
      <w:r w:rsidR="003536FB">
        <w:rPr>
          <w:rFonts w:ascii="Arial" w:hAnsi="Arial" w:cs="Arial"/>
          <w:b/>
          <w:sz w:val="20"/>
          <w:szCs w:val="20"/>
        </w:rPr>
        <w:t>45</w:t>
      </w:r>
      <w:r>
        <w:rPr>
          <w:rFonts w:ascii="Arial" w:hAnsi="Arial" w:cs="Arial"/>
          <w:b/>
          <w:sz w:val="20"/>
          <w:szCs w:val="20"/>
        </w:rPr>
        <w:t>/2017</w:t>
      </w:r>
    </w:p>
    <w:p w:rsidR="00086816" w:rsidRPr="00B45C1C"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both"/>
        <w:rPr>
          <w:rFonts w:ascii="Arial" w:hAnsi="Arial" w:cs="Arial"/>
          <w:sz w:val="20"/>
          <w:szCs w:val="20"/>
        </w:rPr>
      </w:pPr>
      <w:r w:rsidRPr="00B45C1C">
        <w:rPr>
          <w:rFonts w:ascii="Arial" w:hAnsi="Arial" w:cs="Arial"/>
          <w:sz w:val="20"/>
          <w:szCs w:val="20"/>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086816" w:rsidRPr="00B45C1C"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both"/>
        <w:rPr>
          <w:rFonts w:ascii="Arial" w:hAnsi="Arial" w:cs="Arial"/>
          <w:sz w:val="20"/>
          <w:szCs w:val="20"/>
        </w:rPr>
      </w:pPr>
      <w:r w:rsidRPr="00B45C1C">
        <w:rPr>
          <w:rFonts w:ascii="Arial" w:hAnsi="Arial" w:cs="Arial"/>
          <w:sz w:val="20"/>
          <w:szCs w:val="20"/>
        </w:rPr>
        <w:t xml:space="preserve">Ressalva: </w:t>
      </w:r>
    </w:p>
    <w:p w:rsidR="00086816" w:rsidRPr="00B45C1C" w:rsidRDefault="00086816" w:rsidP="00086816">
      <w:pPr>
        <w:pStyle w:val="SemEspaamento"/>
        <w:spacing w:line="276" w:lineRule="auto"/>
        <w:jc w:val="both"/>
        <w:rPr>
          <w:rFonts w:ascii="Arial" w:hAnsi="Arial" w:cs="Arial"/>
          <w:sz w:val="20"/>
          <w:szCs w:val="20"/>
        </w:rPr>
      </w:pPr>
      <w:r w:rsidRPr="00B45C1C">
        <w:rPr>
          <w:rFonts w:ascii="Arial" w:hAnsi="Arial" w:cs="Arial"/>
          <w:sz w:val="20"/>
          <w:szCs w:val="20"/>
        </w:rPr>
        <w:t>Emprega menor, a partir de quatorze anos, na condição de aprendiz(   ).</w:t>
      </w:r>
    </w:p>
    <w:p w:rsidR="00086816" w:rsidRPr="00B45C1C"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center"/>
        <w:rPr>
          <w:rFonts w:ascii="Arial" w:hAnsi="Arial" w:cs="Arial"/>
          <w:sz w:val="20"/>
          <w:szCs w:val="20"/>
        </w:rPr>
      </w:pPr>
      <w:r w:rsidRPr="00B45C1C">
        <w:rPr>
          <w:rFonts w:ascii="Arial" w:hAnsi="Arial" w:cs="Arial"/>
          <w:sz w:val="20"/>
          <w:szCs w:val="20"/>
        </w:rPr>
        <w:t>_______________________________________________</w:t>
      </w:r>
    </w:p>
    <w:p w:rsidR="00086816" w:rsidRPr="00B45C1C" w:rsidRDefault="00086816" w:rsidP="00086816">
      <w:pPr>
        <w:pStyle w:val="SemEspaamento"/>
        <w:spacing w:line="276" w:lineRule="auto"/>
        <w:jc w:val="center"/>
        <w:rPr>
          <w:rFonts w:ascii="Arial" w:hAnsi="Arial" w:cs="Arial"/>
          <w:sz w:val="20"/>
          <w:szCs w:val="20"/>
        </w:rPr>
      </w:pPr>
      <w:r w:rsidRPr="00B45C1C">
        <w:rPr>
          <w:rFonts w:ascii="Arial" w:hAnsi="Arial" w:cs="Arial"/>
          <w:sz w:val="20"/>
          <w:szCs w:val="20"/>
        </w:rPr>
        <w:t>data</w:t>
      </w:r>
    </w:p>
    <w:p w:rsidR="00086816" w:rsidRPr="00B45C1C" w:rsidRDefault="00086816" w:rsidP="00086816">
      <w:pPr>
        <w:pStyle w:val="SemEspaamento"/>
        <w:spacing w:line="276" w:lineRule="auto"/>
        <w:jc w:val="center"/>
        <w:rPr>
          <w:rFonts w:ascii="Arial" w:hAnsi="Arial" w:cs="Arial"/>
          <w:sz w:val="20"/>
          <w:szCs w:val="20"/>
        </w:rPr>
      </w:pPr>
    </w:p>
    <w:p w:rsidR="00086816" w:rsidRPr="00B45C1C" w:rsidRDefault="00086816" w:rsidP="00086816">
      <w:pPr>
        <w:pStyle w:val="SemEspaamento"/>
        <w:spacing w:line="276" w:lineRule="auto"/>
        <w:jc w:val="center"/>
        <w:rPr>
          <w:rFonts w:ascii="Arial" w:hAnsi="Arial" w:cs="Arial"/>
          <w:sz w:val="20"/>
          <w:szCs w:val="20"/>
        </w:rPr>
      </w:pPr>
    </w:p>
    <w:p w:rsidR="00086816" w:rsidRPr="00B45C1C" w:rsidRDefault="00086816" w:rsidP="00086816">
      <w:pPr>
        <w:pStyle w:val="SemEspaamento"/>
        <w:spacing w:line="276" w:lineRule="auto"/>
        <w:jc w:val="center"/>
        <w:rPr>
          <w:rFonts w:ascii="Arial" w:hAnsi="Arial" w:cs="Arial"/>
          <w:sz w:val="20"/>
          <w:szCs w:val="20"/>
        </w:rPr>
      </w:pPr>
      <w:r w:rsidRPr="00B45C1C">
        <w:rPr>
          <w:rFonts w:ascii="Arial" w:hAnsi="Arial" w:cs="Arial"/>
          <w:sz w:val="20"/>
          <w:szCs w:val="20"/>
        </w:rPr>
        <w:t>_______________________________________________</w:t>
      </w:r>
    </w:p>
    <w:p w:rsidR="00086816" w:rsidRPr="00B45C1C" w:rsidRDefault="00086816" w:rsidP="00086816">
      <w:pPr>
        <w:pStyle w:val="SemEspaamento"/>
        <w:spacing w:line="276" w:lineRule="auto"/>
        <w:jc w:val="center"/>
        <w:rPr>
          <w:rFonts w:ascii="Arial" w:hAnsi="Arial" w:cs="Arial"/>
          <w:sz w:val="20"/>
          <w:szCs w:val="20"/>
        </w:rPr>
      </w:pPr>
      <w:r w:rsidRPr="00B45C1C">
        <w:rPr>
          <w:rFonts w:ascii="Arial" w:hAnsi="Arial" w:cs="Arial"/>
          <w:sz w:val="20"/>
          <w:szCs w:val="20"/>
        </w:rPr>
        <w:t>Representante Legal</w:t>
      </w:r>
    </w:p>
    <w:p w:rsidR="00086816" w:rsidRPr="00B45C1C" w:rsidRDefault="00086816" w:rsidP="00086816">
      <w:pPr>
        <w:pStyle w:val="SemEspaamento"/>
        <w:spacing w:line="276" w:lineRule="auto"/>
        <w:jc w:val="center"/>
        <w:rPr>
          <w:rFonts w:ascii="Arial" w:hAnsi="Arial" w:cs="Arial"/>
          <w:sz w:val="20"/>
          <w:szCs w:val="20"/>
        </w:rPr>
      </w:pPr>
    </w:p>
    <w:p w:rsidR="00086816" w:rsidRPr="00B45C1C" w:rsidRDefault="00086816" w:rsidP="00086816">
      <w:pPr>
        <w:pStyle w:val="SemEspaamento"/>
        <w:spacing w:line="276" w:lineRule="auto"/>
        <w:jc w:val="center"/>
        <w:rPr>
          <w:rFonts w:ascii="Arial" w:hAnsi="Arial" w:cs="Arial"/>
          <w:sz w:val="20"/>
          <w:szCs w:val="20"/>
        </w:rPr>
      </w:pPr>
    </w:p>
    <w:p w:rsidR="00086816" w:rsidRPr="00B45C1C" w:rsidRDefault="00086816" w:rsidP="00086816">
      <w:pPr>
        <w:pStyle w:val="SemEspaamento"/>
        <w:spacing w:line="276" w:lineRule="auto"/>
        <w:jc w:val="center"/>
        <w:rPr>
          <w:rFonts w:ascii="Arial" w:hAnsi="Arial" w:cs="Arial"/>
          <w:sz w:val="20"/>
          <w:szCs w:val="20"/>
        </w:rPr>
      </w:pPr>
    </w:p>
    <w:p w:rsidR="00086816" w:rsidRPr="00B45C1C" w:rsidRDefault="00086816" w:rsidP="00086816">
      <w:pPr>
        <w:pStyle w:val="SemEspaamento"/>
        <w:spacing w:line="276" w:lineRule="auto"/>
        <w:jc w:val="center"/>
        <w:rPr>
          <w:rFonts w:ascii="Arial" w:hAnsi="Arial" w:cs="Arial"/>
          <w:sz w:val="20"/>
          <w:szCs w:val="20"/>
        </w:rPr>
      </w:pPr>
    </w:p>
    <w:p w:rsidR="00086816" w:rsidRPr="00B45C1C" w:rsidRDefault="00086816" w:rsidP="00086816">
      <w:pPr>
        <w:pStyle w:val="SemEspaamento"/>
        <w:spacing w:line="276" w:lineRule="auto"/>
        <w:jc w:val="center"/>
        <w:rPr>
          <w:rFonts w:ascii="Arial" w:hAnsi="Arial" w:cs="Arial"/>
          <w:sz w:val="20"/>
          <w:szCs w:val="20"/>
        </w:rPr>
      </w:pPr>
      <w:r w:rsidRPr="00B45C1C">
        <w:rPr>
          <w:rFonts w:ascii="Arial" w:hAnsi="Arial" w:cs="Arial"/>
          <w:sz w:val="20"/>
          <w:szCs w:val="20"/>
        </w:rPr>
        <w:t>(Observação: em caso afirmativo, assinalar a ressalva acima)</w:t>
      </w:r>
    </w:p>
    <w:p w:rsidR="00086816" w:rsidRPr="00B45C1C"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center"/>
        <w:rPr>
          <w:rFonts w:ascii="Arial" w:hAnsi="Arial" w:cs="Arial"/>
          <w:b/>
          <w:sz w:val="20"/>
          <w:szCs w:val="20"/>
        </w:rPr>
      </w:pPr>
      <w:r w:rsidRPr="00E9743A">
        <w:rPr>
          <w:rFonts w:ascii="Arial" w:hAnsi="Arial" w:cs="Arial"/>
          <w:b/>
          <w:sz w:val="20"/>
          <w:szCs w:val="20"/>
        </w:rPr>
        <w:lastRenderedPageBreak/>
        <w:t>ANEXO VII</w:t>
      </w:r>
    </w:p>
    <w:p w:rsidR="00086816" w:rsidRPr="00E9743A" w:rsidRDefault="00086816" w:rsidP="00086816">
      <w:pPr>
        <w:pStyle w:val="SemEspaamento"/>
        <w:spacing w:line="276" w:lineRule="auto"/>
        <w:jc w:val="center"/>
        <w:rPr>
          <w:rFonts w:ascii="Arial" w:hAnsi="Arial" w:cs="Arial"/>
          <w:b/>
          <w:sz w:val="20"/>
          <w:szCs w:val="20"/>
        </w:rPr>
      </w:pPr>
      <w:r w:rsidRPr="00E9743A">
        <w:rPr>
          <w:rFonts w:ascii="Arial" w:hAnsi="Arial" w:cs="Arial"/>
          <w:b/>
          <w:sz w:val="20"/>
          <w:szCs w:val="20"/>
        </w:rPr>
        <w:t>MODELO DE DECLARAÇÃO</w:t>
      </w:r>
      <w:r w:rsidRPr="00E9743A">
        <w:rPr>
          <w:rFonts w:ascii="Arial" w:hAnsi="Arial" w:cs="Arial"/>
          <w:b/>
          <w:caps/>
          <w:sz w:val="20"/>
          <w:szCs w:val="20"/>
        </w:rPr>
        <w:t xml:space="preserve"> firmando que não possui em seu quadro social servidor público do mun</w:t>
      </w:r>
      <w:r>
        <w:rPr>
          <w:rFonts w:ascii="Arial" w:hAnsi="Arial" w:cs="Arial"/>
          <w:b/>
          <w:caps/>
          <w:sz w:val="20"/>
          <w:szCs w:val="20"/>
        </w:rPr>
        <w:t>I</w:t>
      </w:r>
      <w:r w:rsidRPr="00E9743A">
        <w:rPr>
          <w:rFonts w:ascii="Arial" w:hAnsi="Arial" w:cs="Arial"/>
          <w:b/>
          <w:caps/>
          <w:sz w:val="20"/>
          <w:szCs w:val="20"/>
        </w:rPr>
        <w:t>cípio de papanduva/SC</w:t>
      </w:r>
    </w:p>
    <w:p w:rsidR="00086816" w:rsidRPr="00E9743A" w:rsidRDefault="00086816" w:rsidP="00086816">
      <w:pPr>
        <w:pStyle w:val="SemEspaamento"/>
        <w:spacing w:line="276" w:lineRule="auto"/>
        <w:jc w:val="center"/>
        <w:rPr>
          <w:rFonts w:ascii="Arial" w:hAnsi="Arial" w:cs="Arial"/>
          <w:b/>
          <w:sz w:val="20"/>
          <w:szCs w:val="20"/>
        </w:rPr>
      </w:pPr>
    </w:p>
    <w:p w:rsidR="00086816" w:rsidRPr="00E9743A" w:rsidRDefault="00086816" w:rsidP="00086816">
      <w:pPr>
        <w:pStyle w:val="SemEspaamento"/>
        <w:spacing w:line="276" w:lineRule="auto"/>
        <w:jc w:val="center"/>
        <w:rPr>
          <w:rFonts w:ascii="Arial" w:hAnsi="Arial" w:cs="Arial"/>
          <w:b/>
          <w:sz w:val="20"/>
          <w:szCs w:val="20"/>
        </w:rPr>
      </w:pPr>
      <w:r>
        <w:rPr>
          <w:rFonts w:ascii="Arial" w:hAnsi="Arial" w:cs="Arial"/>
          <w:b/>
          <w:sz w:val="20"/>
          <w:szCs w:val="20"/>
        </w:rPr>
        <w:t>SISTEMA REGISTRO DE PREÇOS</w:t>
      </w:r>
    </w:p>
    <w:p w:rsidR="00086816" w:rsidRPr="00E9743A" w:rsidRDefault="00086816" w:rsidP="00086816">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Pr>
          <w:rFonts w:ascii="Arial" w:hAnsi="Arial" w:cs="Arial"/>
          <w:b/>
          <w:sz w:val="20"/>
          <w:szCs w:val="20"/>
        </w:rPr>
        <w:t>0</w:t>
      </w:r>
      <w:r w:rsidR="003536FB">
        <w:rPr>
          <w:rFonts w:ascii="Arial" w:hAnsi="Arial" w:cs="Arial"/>
          <w:b/>
          <w:sz w:val="20"/>
          <w:szCs w:val="20"/>
        </w:rPr>
        <w:t>45</w:t>
      </w:r>
      <w:r>
        <w:rPr>
          <w:rFonts w:ascii="Arial" w:hAnsi="Arial" w:cs="Arial"/>
          <w:b/>
          <w:sz w:val="20"/>
          <w:szCs w:val="20"/>
        </w:rPr>
        <w:t>/2017</w:t>
      </w: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hAnsi="Arial" w:cs="Arial"/>
          <w:sz w:val="20"/>
          <w:szCs w:val="20"/>
          <w:lang w:eastAsia="pt-BR"/>
        </w:rPr>
      </w:pPr>
      <w:r w:rsidRPr="00E9743A">
        <w:rPr>
          <w:rFonts w:ascii="Arial" w:hAnsi="Arial" w:cs="Arial"/>
          <w:sz w:val="20"/>
          <w:szCs w:val="20"/>
        </w:rPr>
        <w:tab/>
        <w:t xml:space="preserve">DECLARAMOS para fins de participação no procedimento licitatório na modalidade de Pregão Presencial do município de Papanduva/SC, que </w:t>
      </w:r>
      <w:r w:rsidRPr="00E9743A">
        <w:rPr>
          <w:rFonts w:ascii="Arial" w:hAnsi="Arial" w:cs="Arial"/>
          <w:sz w:val="20"/>
          <w:szCs w:val="20"/>
          <w:lang w:eastAsia="pt-BR"/>
        </w:rPr>
        <w:t xml:space="preserve">não possuímos em nosso quadro social nenhum Servidor  Público, </w:t>
      </w:r>
      <w:r w:rsidRPr="00E9743A">
        <w:rPr>
          <w:rFonts w:ascii="Arial" w:hAnsi="Arial" w:cs="Arial"/>
          <w:sz w:val="20"/>
          <w:szCs w:val="20"/>
        </w:rPr>
        <w:t xml:space="preserve">Dirigente  ou Secretário do </w:t>
      </w:r>
      <w:r w:rsidRPr="00E9743A">
        <w:rPr>
          <w:rFonts w:ascii="Arial" w:hAnsi="Arial" w:cs="Arial"/>
          <w:sz w:val="20"/>
          <w:szCs w:val="20"/>
          <w:lang w:eastAsia="pt-BR"/>
        </w:rPr>
        <w:t xml:space="preserve"> Município de Papanduva. </w:t>
      </w: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center"/>
        <w:rPr>
          <w:rFonts w:ascii="Arial" w:hAnsi="Arial" w:cs="Arial"/>
          <w:sz w:val="20"/>
          <w:szCs w:val="20"/>
        </w:rPr>
      </w:pPr>
    </w:p>
    <w:p w:rsidR="00086816" w:rsidRPr="00E9743A" w:rsidRDefault="00086816" w:rsidP="00086816">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086816" w:rsidRPr="00E9743A" w:rsidRDefault="00086816" w:rsidP="00086816">
      <w:pPr>
        <w:pStyle w:val="SemEspaamento"/>
        <w:spacing w:line="276" w:lineRule="auto"/>
        <w:jc w:val="center"/>
        <w:rPr>
          <w:rFonts w:ascii="Arial" w:hAnsi="Arial" w:cs="Arial"/>
          <w:sz w:val="20"/>
          <w:szCs w:val="20"/>
        </w:rPr>
      </w:pPr>
      <w:r w:rsidRPr="00E9743A">
        <w:rPr>
          <w:rFonts w:ascii="Arial" w:hAnsi="Arial" w:cs="Arial"/>
          <w:sz w:val="20"/>
          <w:szCs w:val="20"/>
        </w:rPr>
        <w:t>data</w:t>
      </w:r>
    </w:p>
    <w:p w:rsidR="00086816" w:rsidRPr="00E9743A" w:rsidRDefault="00086816" w:rsidP="00086816">
      <w:pPr>
        <w:pStyle w:val="SemEspaamento"/>
        <w:spacing w:line="276" w:lineRule="auto"/>
        <w:jc w:val="center"/>
        <w:rPr>
          <w:rFonts w:ascii="Arial" w:hAnsi="Arial" w:cs="Arial"/>
          <w:sz w:val="20"/>
          <w:szCs w:val="20"/>
        </w:rPr>
      </w:pPr>
    </w:p>
    <w:p w:rsidR="00086816" w:rsidRPr="00E9743A" w:rsidRDefault="00086816" w:rsidP="00086816">
      <w:pPr>
        <w:pStyle w:val="SemEspaamento"/>
        <w:spacing w:line="276" w:lineRule="auto"/>
        <w:jc w:val="center"/>
        <w:rPr>
          <w:rFonts w:ascii="Arial" w:hAnsi="Arial" w:cs="Arial"/>
          <w:sz w:val="20"/>
          <w:szCs w:val="20"/>
        </w:rPr>
      </w:pPr>
    </w:p>
    <w:p w:rsidR="00086816" w:rsidRPr="00E9743A" w:rsidRDefault="00086816" w:rsidP="00086816">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086816" w:rsidRDefault="00086816" w:rsidP="00086816">
      <w:pPr>
        <w:pStyle w:val="SemEspaamento"/>
        <w:spacing w:line="276" w:lineRule="auto"/>
        <w:jc w:val="center"/>
        <w:rPr>
          <w:rFonts w:ascii="Arial" w:hAnsi="Arial" w:cs="Arial"/>
          <w:b/>
          <w:bCs/>
          <w:color w:val="000000"/>
          <w:sz w:val="20"/>
          <w:szCs w:val="20"/>
        </w:rPr>
      </w:pPr>
      <w:r w:rsidRPr="00E9743A">
        <w:rPr>
          <w:rFonts w:ascii="Arial" w:hAnsi="Arial" w:cs="Arial"/>
          <w:sz w:val="20"/>
          <w:szCs w:val="20"/>
        </w:rPr>
        <w:t>Representante Legal</w:t>
      </w: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Pr="00E9743A" w:rsidRDefault="00086816" w:rsidP="00086816">
      <w:pPr>
        <w:pStyle w:val="SemEspaamento"/>
        <w:spacing w:line="276" w:lineRule="auto"/>
        <w:jc w:val="center"/>
        <w:rPr>
          <w:rFonts w:ascii="Arial" w:hAnsi="Arial" w:cs="Arial"/>
          <w:b/>
          <w:sz w:val="20"/>
          <w:szCs w:val="20"/>
        </w:rPr>
      </w:pPr>
      <w:r>
        <w:rPr>
          <w:rFonts w:ascii="Arial" w:hAnsi="Arial" w:cs="Arial"/>
          <w:b/>
          <w:sz w:val="20"/>
          <w:szCs w:val="20"/>
        </w:rPr>
        <w:lastRenderedPageBreak/>
        <w:t>ANEXO VIII</w:t>
      </w:r>
    </w:p>
    <w:p w:rsidR="00086816" w:rsidRPr="00E9743A" w:rsidRDefault="00086816" w:rsidP="00086816">
      <w:pPr>
        <w:pStyle w:val="SemEspaamento"/>
        <w:spacing w:line="276" w:lineRule="auto"/>
        <w:jc w:val="center"/>
        <w:rPr>
          <w:rFonts w:ascii="Arial" w:hAnsi="Arial" w:cs="Arial"/>
          <w:b/>
          <w:sz w:val="20"/>
          <w:szCs w:val="20"/>
        </w:rPr>
      </w:pPr>
      <w:r w:rsidRPr="00E9743A">
        <w:rPr>
          <w:rFonts w:ascii="Arial" w:hAnsi="Arial" w:cs="Arial"/>
          <w:b/>
          <w:sz w:val="20"/>
          <w:szCs w:val="20"/>
        </w:rPr>
        <w:t>MODELO DE DECLARAÇÃO</w:t>
      </w:r>
      <w:r w:rsidRPr="00E9743A">
        <w:rPr>
          <w:rFonts w:ascii="Arial" w:hAnsi="Arial" w:cs="Arial"/>
          <w:b/>
          <w:caps/>
          <w:sz w:val="20"/>
          <w:szCs w:val="20"/>
        </w:rPr>
        <w:t xml:space="preserve"> </w:t>
      </w:r>
      <w:r w:rsidRPr="00F9750A">
        <w:rPr>
          <w:rFonts w:ascii="Arial" w:eastAsia="Arial Unicode MS" w:hAnsi="Arial" w:cs="Arial"/>
          <w:b/>
          <w:bCs/>
          <w:sz w:val="20"/>
          <w:szCs w:val="20"/>
          <w:lang w:val="pt-PT"/>
        </w:rPr>
        <w:t xml:space="preserve">DE </w:t>
      </w:r>
      <w:r w:rsidRPr="001D3301">
        <w:rPr>
          <w:rFonts w:ascii="Arial" w:hAnsi="Arial" w:cs="Arial"/>
          <w:b/>
          <w:sz w:val="20"/>
          <w:szCs w:val="20"/>
        </w:rPr>
        <w:t>INIDONEIDADE</w:t>
      </w:r>
    </w:p>
    <w:p w:rsidR="00086816" w:rsidRPr="00E9743A" w:rsidRDefault="00086816" w:rsidP="00086816">
      <w:pPr>
        <w:pStyle w:val="SemEspaamento"/>
        <w:spacing w:line="276" w:lineRule="auto"/>
        <w:jc w:val="center"/>
        <w:rPr>
          <w:rFonts w:ascii="Arial" w:hAnsi="Arial" w:cs="Arial"/>
          <w:b/>
          <w:sz w:val="20"/>
          <w:szCs w:val="20"/>
        </w:rPr>
      </w:pPr>
      <w:r>
        <w:rPr>
          <w:rFonts w:ascii="Arial" w:hAnsi="Arial" w:cs="Arial"/>
          <w:b/>
          <w:sz w:val="20"/>
          <w:szCs w:val="20"/>
        </w:rPr>
        <w:t>SISTEMA REGISTRO DE PREÇOS</w:t>
      </w:r>
    </w:p>
    <w:p w:rsidR="00086816" w:rsidRPr="00E9743A" w:rsidRDefault="00086816" w:rsidP="00086816">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Pr>
          <w:rFonts w:ascii="Arial" w:hAnsi="Arial" w:cs="Arial"/>
          <w:b/>
          <w:sz w:val="20"/>
          <w:szCs w:val="20"/>
        </w:rPr>
        <w:t>0</w:t>
      </w:r>
      <w:r w:rsidR="003536FB">
        <w:rPr>
          <w:rFonts w:ascii="Arial" w:hAnsi="Arial" w:cs="Arial"/>
          <w:b/>
          <w:sz w:val="20"/>
          <w:szCs w:val="20"/>
        </w:rPr>
        <w:t>45</w:t>
      </w:r>
      <w:r>
        <w:rPr>
          <w:rFonts w:ascii="Arial" w:hAnsi="Arial" w:cs="Arial"/>
          <w:b/>
          <w:sz w:val="20"/>
          <w:szCs w:val="20"/>
        </w:rPr>
        <w:t>/2017</w:t>
      </w: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hAnsi="Arial" w:cs="Arial"/>
          <w:sz w:val="20"/>
          <w:szCs w:val="20"/>
          <w:lang w:eastAsia="pt-BR"/>
        </w:rPr>
      </w:pPr>
      <w:r w:rsidRPr="00E9743A">
        <w:rPr>
          <w:rFonts w:ascii="Arial" w:hAnsi="Arial" w:cs="Arial"/>
          <w:sz w:val="20"/>
          <w:szCs w:val="20"/>
        </w:rPr>
        <w:tab/>
        <w:t>DECLARAMOS para</w:t>
      </w:r>
      <w:r>
        <w:rPr>
          <w:rFonts w:ascii="Arial" w:hAnsi="Arial" w:cs="Arial"/>
          <w:sz w:val="20"/>
          <w:szCs w:val="20"/>
        </w:rPr>
        <w:t xml:space="preserve"> os devidos</w:t>
      </w:r>
      <w:r w:rsidRPr="00E9743A">
        <w:rPr>
          <w:rFonts w:ascii="Arial" w:hAnsi="Arial" w:cs="Arial"/>
          <w:sz w:val="20"/>
          <w:szCs w:val="20"/>
        </w:rPr>
        <w:t xml:space="preserve"> fins </w:t>
      </w:r>
      <w:r w:rsidRPr="00277834">
        <w:rPr>
          <w:rFonts w:ascii="Arial" w:eastAsia="Arial Unicode MS" w:hAnsi="Arial" w:cs="Arial"/>
          <w:bCs/>
          <w:sz w:val="20"/>
          <w:szCs w:val="20"/>
          <w:lang w:val="pt-PT"/>
        </w:rPr>
        <w:t xml:space="preserve">que </w:t>
      </w:r>
      <w:r>
        <w:rPr>
          <w:rFonts w:ascii="Arial" w:eastAsia="Arial Unicode MS" w:hAnsi="Arial" w:cs="Arial"/>
          <w:sz w:val="20"/>
          <w:szCs w:val="20"/>
          <w:lang w:val="pt-PT"/>
        </w:rPr>
        <w:t xml:space="preserve">a empresa, ............................................... CNPJ............................. não </w:t>
      </w:r>
      <w:r w:rsidRPr="00277834">
        <w:rPr>
          <w:rFonts w:ascii="Arial" w:eastAsia="Arial Unicode MS" w:hAnsi="Arial" w:cs="Arial"/>
          <w:sz w:val="20"/>
          <w:szCs w:val="20"/>
          <w:lang w:val="pt-PT"/>
        </w:rPr>
        <w:t>se encontra declarada inidônea para licitar ou contratar com órgãos da Administração Pública Federal, Estadual, Municipal e do Distrito Federal</w:t>
      </w: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both"/>
        <w:rPr>
          <w:rFonts w:ascii="Arial" w:hAnsi="Arial" w:cs="Arial"/>
          <w:sz w:val="20"/>
          <w:szCs w:val="20"/>
        </w:rPr>
      </w:pPr>
    </w:p>
    <w:p w:rsidR="00086816" w:rsidRPr="00E9743A" w:rsidRDefault="00086816" w:rsidP="00086816">
      <w:pPr>
        <w:pStyle w:val="SemEspaamento"/>
        <w:spacing w:line="276" w:lineRule="auto"/>
        <w:jc w:val="center"/>
        <w:rPr>
          <w:rFonts w:ascii="Arial" w:hAnsi="Arial" w:cs="Arial"/>
          <w:sz w:val="20"/>
          <w:szCs w:val="20"/>
        </w:rPr>
      </w:pPr>
    </w:p>
    <w:p w:rsidR="00086816" w:rsidRPr="00E9743A" w:rsidRDefault="00086816" w:rsidP="00086816">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086816" w:rsidRPr="00E9743A" w:rsidRDefault="00086816" w:rsidP="00086816">
      <w:pPr>
        <w:pStyle w:val="SemEspaamento"/>
        <w:spacing w:line="276" w:lineRule="auto"/>
        <w:jc w:val="center"/>
        <w:rPr>
          <w:rFonts w:ascii="Arial" w:hAnsi="Arial" w:cs="Arial"/>
          <w:sz w:val="20"/>
          <w:szCs w:val="20"/>
        </w:rPr>
      </w:pPr>
      <w:r w:rsidRPr="00E9743A">
        <w:rPr>
          <w:rFonts w:ascii="Arial" w:hAnsi="Arial" w:cs="Arial"/>
          <w:sz w:val="20"/>
          <w:szCs w:val="20"/>
        </w:rPr>
        <w:t>data</w:t>
      </w:r>
    </w:p>
    <w:p w:rsidR="00086816" w:rsidRPr="00E9743A" w:rsidRDefault="00086816" w:rsidP="00086816">
      <w:pPr>
        <w:pStyle w:val="SemEspaamento"/>
        <w:spacing w:line="276" w:lineRule="auto"/>
        <w:jc w:val="center"/>
        <w:rPr>
          <w:rFonts w:ascii="Arial" w:hAnsi="Arial" w:cs="Arial"/>
          <w:sz w:val="20"/>
          <w:szCs w:val="20"/>
        </w:rPr>
      </w:pPr>
    </w:p>
    <w:p w:rsidR="00086816" w:rsidRPr="00E9743A" w:rsidRDefault="00086816" w:rsidP="00086816">
      <w:pPr>
        <w:pStyle w:val="SemEspaamento"/>
        <w:spacing w:line="276" w:lineRule="auto"/>
        <w:jc w:val="center"/>
        <w:rPr>
          <w:rFonts w:ascii="Arial" w:hAnsi="Arial" w:cs="Arial"/>
          <w:sz w:val="20"/>
          <w:szCs w:val="20"/>
        </w:rPr>
      </w:pPr>
    </w:p>
    <w:p w:rsidR="00086816" w:rsidRPr="00E9743A" w:rsidRDefault="00086816" w:rsidP="00086816">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086816" w:rsidRDefault="00086816" w:rsidP="00086816">
      <w:pPr>
        <w:pStyle w:val="SemEspaamento"/>
        <w:spacing w:line="276" w:lineRule="auto"/>
        <w:jc w:val="center"/>
        <w:rPr>
          <w:rFonts w:ascii="Arial" w:hAnsi="Arial" w:cs="Arial"/>
          <w:b/>
          <w:bCs/>
          <w:color w:val="000000"/>
          <w:sz w:val="20"/>
          <w:szCs w:val="20"/>
        </w:rPr>
      </w:pPr>
      <w:r w:rsidRPr="00E9743A">
        <w:rPr>
          <w:rFonts w:ascii="Arial" w:hAnsi="Arial" w:cs="Arial"/>
          <w:sz w:val="20"/>
          <w:szCs w:val="20"/>
        </w:rPr>
        <w:t>Representante Legal</w:t>
      </w: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Default="00086816" w:rsidP="00086816">
      <w:pPr>
        <w:pStyle w:val="SemEspaamento"/>
        <w:spacing w:line="276" w:lineRule="auto"/>
        <w:jc w:val="center"/>
        <w:rPr>
          <w:rFonts w:ascii="Arial" w:hAnsi="Arial" w:cs="Arial"/>
          <w:b/>
          <w:bCs/>
          <w:color w:val="000000"/>
          <w:sz w:val="20"/>
          <w:szCs w:val="20"/>
        </w:rPr>
      </w:pPr>
    </w:p>
    <w:p w:rsidR="00086816" w:rsidRPr="00F37316" w:rsidRDefault="00086816" w:rsidP="00086816">
      <w:pPr>
        <w:pStyle w:val="SemEspaamento"/>
        <w:spacing w:line="276" w:lineRule="auto"/>
        <w:jc w:val="center"/>
        <w:rPr>
          <w:rFonts w:ascii="Arial" w:hAnsi="Arial" w:cs="Arial"/>
          <w:b/>
          <w:bCs/>
          <w:color w:val="000000"/>
          <w:sz w:val="20"/>
          <w:szCs w:val="20"/>
        </w:rPr>
      </w:pPr>
      <w:r w:rsidRPr="00F37316">
        <w:rPr>
          <w:rFonts w:ascii="Arial" w:hAnsi="Arial" w:cs="Arial"/>
          <w:b/>
          <w:bCs/>
          <w:color w:val="000000"/>
          <w:sz w:val="20"/>
          <w:szCs w:val="20"/>
        </w:rPr>
        <w:lastRenderedPageBreak/>
        <w:t>ANEXO I</w:t>
      </w:r>
      <w:r>
        <w:rPr>
          <w:rFonts w:ascii="Arial" w:hAnsi="Arial" w:cs="Arial"/>
          <w:b/>
          <w:bCs/>
          <w:color w:val="000000"/>
          <w:sz w:val="20"/>
          <w:szCs w:val="20"/>
        </w:rPr>
        <w:t>X</w:t>
      </w:r>
    </w:p>
    <w:p w:rsidR="00086816" w:rsidRPr="00F37316" w:rsidRDefault="00086816" w:rsidP="00086816">
      <w:pPr>
        <w:pStyle w:val="SemEspaamento"/>
        <w:spacing w:line="276" w:lineRule="auto"/>
        <w:jc w:val="center"/>
        <w:rPr>
          <w:rFonts w:ascii="Arial" w:hAnsi="Arial" w:cs="Arial"/>
          <w:b/>
          <w:bCs/>
          <w:color w:val="000000"/>
          <w:sz w:val="20"/>
          <w:szCs w:val="20"/>
        </w:rPr>
      </w:pPr>
      <w:r w:rsidRPr="00F37316">
        <w:rPr>
          <w:rFonts w:ascii="Arial" w:hAnsi="Arial" w:cs="Arial"/>
          <w:b/>
          <w:bCs/>
          <w:color w:val="000000"/>
          <w:sz w:val="20"/>
          <w:szCs w:val="20"/>
        </w:rPr>
        <w:t xml:space="preserve">MINUTA DE </w:t>
      </w:r>
      <w:r>
        <w:rPr>
          <w:rFonts w:ascii="Arial" w:hAnsi="Arial" w:cs="Arial"/>
          <w:b/>
          <w:bCs/>
          <w:color w:val="000000"/>
          <w:sz w:val="20"/>
          <w:szCs w:val="20"/>
        </w:rPr>
        <w:t>ATA</w:t>
      </w:r>
    </w:p>
    <w:p w:rsidR="00086816" w:rsidRPr="00F37316" w:rsidRDefault="00086816" w:rsidP="00086816">
      <w:pPr>
        <w:pStyle w:val="SemEspaamento"/>
        <w:spacing w:line="276" w:lineRule="auto"/>
        <w:jc w:val="center"/>
        <w:rPr>
          <w:rFonts w:ascii="Arial" w:hAnsi="Arial" w:cs="Arial"/>
          <w:b/>
          <w:bCs/>
          <w:sz w:val="20"/>
          <w:szCs w:val="20"/>
        </w:rPr>
      </w:pPr>
    </w:p>
    <w:p w:rsidR="00086816" w:rsidRPr="004F5F86" w:rsidRDefault="00086816" w:rsidP="00086816">
      <w:pPr>
        <w:pStyle w:val="SemEspaamento"/>
        <w:spacing w:line="276" w:lineRule="auto"/>
        <w:jc w:val="center"/>
        <w:rPr>
          <w:rFonts w:ascii="Arial" w:hAnsi="Arial" w:cs="Arial"/>
          <w:bCs/>
          <w:color w:val="000000"/>
          <w:sz w:val="20"/>
          <w:szCs w:val="20"/>
        </w:rPr>
      </w:pPr>
      <w:r w:rsidRPr="004F5F86">
        <w:rPr>
          <w:rFonts w:ascii="Arial" w:hAnsi="Arial" w:cs="Arial"/>
          <w:sz w:val="20"/>
          <w:szCs w:val="20"/>
        </w:rPr>
        <w:t>MINUTA DA ATA DE REGISTRO DE PREÇOS</w:t>
      </w:r>
    </w:p>
    <w:p w:rsidR="00086816" w:rsidRDefault="00086816" w:rsidP="00086816">
      <w:pPr>
        <w:pStyle w:val="SemEspaamento"/>
        <w:spacing w:line="276" w:lineRule="auto"/>
        <w:jc w:val="center"/>
        <w:rPr>
          <w:rFonts w:ascii="Arial" w:hAnsi="Arial" w:cs="Arial"/>
          <w:sz w:val="20"/>
          <w:szCs w:val="20"/>
        </w:rPr>
      </w:pPr>
      <w:r w:rsidRPr="004F5F86">
        <w:rPr>
          <w:rFonts w:ascii="Arial" w:hAnsi="Arial" w:cs="Arial"/>
          <w:sz w:val="20"/>
          <w:szCs w:val="20"/>
        </w:rPr>
        <w:t>PREGÃO N</w:t>
      </w:r>
      <w:r w:rsidRPr="004F5F86">
        <w:rPr>
          <w:rFonts w:ascii="Arial" w:hAnsi="Arial" w:cs="Arial"/>
          <w:sz w:val="20"/>
          <w:szCs w:val="20"/>
          <w:vertAlign w:val="superscript"/>
        </w:rPr>
        <w:t>o</w:t>
      </w:r>
      <w:r w:rsidRPr="004F5F86">
        <w:rPr>
          <w:rFonts w:ascii="Arial" w:hAnsi="Arial" w:cs="Arial"/>
          <w:sz w:val="20"/>
          <w:szCs w:val="20"/>
        </w:rPr>
        <w:t xml:space="preserve"> </w:t>
      </w:r>
      <w:r>
        <w:rPr>
          <w:rFonts w:ascii="Arial" w:hAnsi="Arial" w:cs="Arial"/>
          <w:b/>
          <w:sz w:val="20"/>
          <w:szCs w:val="20"/>
        </w:rPr>
        <w:t>0</w:t>
      </w:r>
      <w:r w:rsidR="003536FB">
        <w:rPr>
          <w:rFonts w:ascii="Arial" w:hAnsi="Arial" w:cs="Arial"/>
          <w:b/>
          <w:sz w:val="20"/>
          <w:szCs w:val="20"/>
        </w:rPr>
        <w:t>45</w:t>
      </w:r>
      <w:r>
        <w:rPr>
          <w:rFonts w:ascii="Arial" w:hAnsi="Arial" w:cs="Arial"/>
          <w:b/>
          <w:sz w:val="20"/>
          <w:szCs w:val="20"/>
        </w:rPr>
        <w:t>/2017</w:t>
      </w:r>
    </w:p>
    <w:p w:rsidR="00086816" w:rsidRDefault="00086816" w:rsidP="00086816">
      <w:pPr>
        <w:pStyle w:val="SemEspaamento"/>
        <w:spacing w:line="276" w:lineRule="auto"/>
        <w:jc w:val="center"/>
        <w:rPr>
          <w:rFonts w:ascii="Arial" w:hAnsi="Arial" w:cs="Arial"/>
          <w:sz w:val="20"/>
          <w:szCs w:val="20"/>
        </w:rPr>
      </w:pPr>
    </w:p>
    <w:p w:rsidR="00086816" w:rsidRDefault="00086816" w:rsidP="00086816">
      <w:pPr>
        <w:pStyle w:val="SemEspaamento"/>
        <w:spacing w:line="276" w:lineRule="auto"/>
        <w:jc w:val="center"/>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 xml:space="preserve">Aos ________ dias do mês de ___________ do ano de dois mil e dezessete, na Sede da Prefeitura Municipal de .........., Departamento de Compras e Licitações,  em face da classificação das propostas apresentadas no </w:t>
      </w:r>
      <w:r>
        <w:rPr>
          <w:rFonts w:ascii="Arial" w:hAnsi="Arial" w:cs="Arial"/>
          <w:bCs/>
          <w:sz w:val="20"/>
          <w:szCs w:val="20"/>
        </w:rPr>
        <w:t xml:space="preserve">Pregão Presencial n° </w:t>
      </w:r>
      <w:r>
        <w:rPr>
          <w:rFonts w:ascii="Arial" w:hAnsi="Arial" w:cs="Arial"/>
          <w:b/>
          <w:sz w:val="20"/>
          <w:szCs w:val="20"/>
        </w:rPr>
        <w:t>0</w:t>
      </w:r>
      <w:r w:rsidR="003536FB">
        <w:rPr>
          <w:rFonts w:ascii="Arial" w:hAnsi="Arial" w:cs="Arial"/>
          <w:b/>
          <w:sz w:val="20"/>
          <w:szCs w:val="20"/>
        </w:rPr>
        <w:t>45</w:t>
      </w:r>
      <w:r>
        <w:rPr>
          <w:rFonts w:ascii="Arial" w:hAnsi="Arial" w:cs="Arial"/>
          <w:b/>
          <w:sz w:val="20"/>
          <w:szCs w:val="20"/>
        </w:rPr>
        <w:t xml:space="preserve">/2017 </w:t>
      </w:r>
      <w:r>
        <w:rPr>
          <w:rFonts w:ascii="Arial" w:hAnsi="Arial" w:cs="Arial"/>
          <w:sz w:val="20"/>
          <w:szCs w:val="20"/>
        </w:rPr>
        <w:t xml:space="preserve">–  Registro  de  Preços,  na  Ata  de  julgamento  de  preços,  homologada  em  ____/___/____, RESOLVE  registrar  os  preços  da(s)  empresas,  nas  quantidades  estimadas,  de  acordo  com  a  classificação por  ela(s) alcançada(s),  atendendo  as  condições  previstas  no  Edital  de  Licitação  e  seus  Anexos. </w:t>
      </w:r>
    </w:p>
    <w:p w:rsidR="00086816" w:rsidRDefault="00086816" w:rsidP="00086816">
      <w:pPr>
        <w:pStyle w:val="SemEspaamento"/>
        <w:spacing w:line="276" w:lineRule="auto"/>
        <w:jc w:val="both"/>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both"/>
        <w:rPr>
          <w:rFonts w:ascii="Arial" w:hAnsi="Arial" w:cs="Arial"/>
          <w:bCs/>
          <w:sz w:val="20"/>
          <w:szCs w:val="20"/>
        </w:rPr>
      </w:pPr>
      <w:r w:rsidRPr="00B45C1C">
        <w:rPr>
          <w:rFonts w:ascii="Arial" w:hAnsi="Arial" w:cs="Arial"/>
          <w:bCs/>
          <w:sz w:val="20"/>
          <w:szCs w:val="20"/>
        </w:rPr>
        <w:t>CLÁUSULA PRIMEIRA: DO OBJETO</w:t>
      </w:r>
    </w:p>
    <w:p w:rsidR="00086816" w:rsidRPr="00B45C1C" w:rsidRDefault="00086816" w:rsidP="00086816">
      <w:pPr>
        <w:pStyle w:val="SemEspaamento"/>
        <w:spacing w:line="276" w:lineRule="auto"/>
        <w:jc w:val="both"/>
        <w:rPr>
          <w:rFonts w:ascii="Arial" w:hAnsi="Arial" w:cs="Arial"/>
          <w:sz w:val="20"/>
          <w:szCs w:val="20"/>
        </w:rPr>
      </w:pPr>
      <w:r w:rsidRPr="00B45C1C">
        <w:rPr>
          <w:rFonts w:ascii="Arial" w:hAnsi="Arial" w:cs="Arial"/>
          <w:sz w:val="20"/>
          <w:szCs w:val="20"/>
        </w:rPr>
        <w:t xml:space="preserve">Este contrato tem origem no Edital de Pregão n. </w:t>
      </w:r>
      <w:r>
        <w:rPr>
          <w:rFonts w:ascii="Arial" w:hAnsi="Arial" w:cs="Arial"/>
          <w:sz w:val="20"/>
          <w:szCs w:val="20"/>
        </w:rPr>
        <w:t>0</w:t>
      </w:r>
      <w:r w:rsidR="003536FB">
        <w:rPr>
          <w:rFonts w:ascii="Arial" w:hAnsi="Arial" w:cs="Arial"/>
          <w:sz w:val="20"/>
          <w:szCs w:val="20"/>
        </w:rPr>
        <w:t>45</w:t>
      </w:r>
      <w:r>
        <w:rPr>
          <w:rFonts w:ascii="Arial" w:hAnsi="Arial" w:cs="Arial"/>
          <w:sz w:val="20"/>
          <w:szCs w:val="20"/>
        </w:rPr>
        <w:t>/2017,</w:t>
      </w:r>
      <w:r w:rsidRPr="00B45C1C">
        <w:rPr>
          <w:rFonts w:ascii="Arial" w:hAnsi="Arial" w:cs="Arial"/>
          <w:sz w:val="20"/>
          <w:szCs w:val="20"/>
        </w:rPr>
        <w:t xml:space="preserve"> no qual a contratada como vencedora se compromete com a prestação de serviços médicos de...</w:t>
      </w:r>
      <w:r>
        <w:rPr>
          <w:rFonts w:ascii="Arial" w:hAnsi="Arial" w:cs="Arial"/>
          <w:sz w:val="20"/>
          <w:szCs w:val="20"/>
        </w:rPr>
        <w:t>......</w:t>
      </w:r>
      <w:r w:rsidRPr="00B45C1C">
        <w:rPr>
          <w:rFonts w:ascii="Arial" w:hAnsi="Arial" w:cs="Arial"/>
          <w:sz w:val="20"/>
          <w:szCs w:val="20"/>
        </w:rPr>
        <w:t xml:space="preserve"> Para atuar </w:t>
      </w:r>
      <w:r>
        <w:rPr>
          <w:rFonts w:ascii="Arial" w:hAnsi="Arial" w:cs="Arial"/>
          <w:sz w:val="20"/>
          <w:szCs w:val="20"/>
        </w:rPr>
        <w:t>nos serviços de saúde do Fundo Municipal de Saúde de Papanduva.</w:t>
      </w:r>
    </w:p>
    <w:p w:rsidR="00086816" w:rsidRDefault="00086816" w:rsidP="00086816">
      <w:pPr>
        <w:pStyle w:val="SemEspaamento"/>
        <w:spacing w:line="276" w:lineRule="auto"/>
        <w:jc w:val="both"/>
        <w:rPr>
          <w:rFonts w:ascii="Arial" w:hAnsi="Arial" w:cs="Arial"/>
          <w:sz w:val="20"/>
          <w:szCs w:val="20"/>
        </w:rPr>
      </w:pPr>
    </w:p>
    <w:p w:rsidR="00086816" w:rsidRPr="00B45C1C" w:rsidRDefault="00086816" w:rsidP="00086816">
      <w:pPr>
        <w:pStyle w:val="SemEspaamento"/>
        <w:spacing w:line="276" w:lineRule="auto"/>
        <w:jc w:val="both"/>
        <w:rPr>
          <w:rFonts w:ascii="Arial" w:hAnsi="Arial" w:cs="Arial"/>
          <w:bCs/>
          <w:color w:val="000000"/>
          <w:sz w:val="20"/>
          <w:szCs w:val="20"/>
        </w:rPr>
      </w:pPr>
      <w:r w:rsidRPr="00B45C1C">
        <w:rPr>
          <w:rFonts w:ascii="Arial" w:hAnsi="Arial" w:cs="Arial"/>
          <w:bCs/>
          <w:color w:val="000000"/>
          <w:sz w:val="20"/>
          <w:szCs w:val="20"/>
        </w:rPr>
        <w:t>CLÁUSULA SEGUNDA: REGIME DE EXECUÇÃO</w:t>
      </w:r>
    </w:p>
    <w:p w:rsidR="00086816" w:rsidRDefault="00086816" w:rsidP="00086816">
      <w:pPr>
        <w:pStyle w:val="SemEspaamento"/>
        <w:spacing w:line="276" w:lineRule="auto"/>
        <w:jc w:val="both"/>
        <w:rPr>
          <w:rFonts w:ascii="Arial" w:hAnsi="Arial" w:cs="Arial"/>
          <w:bCs/>
          <w:sz w:val="20"/>
          <w:szCs w:val="20"/>
        </w:rPr>
      </w:pPr>
      <w:r w:rsidRPr="00B45C1C">
        <w:rPr>
          <w:rFonts w:ascii="Arial" w:hAnsi="Arial" w:cs="Arial"/>
          <w:bCs/>
          <w:sz w:val="20"/>
          <w:szCs w:val="20"/>
        </w:rPr>
        <w:t xml:space="preserve">Os serviços médicos de </w:t>
      </w:r>
      <w:r>
        <w:rPr>
          <w:rFonts w:ascii="Arial" w:hAnsi="Arial" w:cs="Arial"/>
          <w:bCs/>
          <w:sz w:val="20"/>
          <w:szCs w:val="20"/>
        </w:rPr>
        <w:t>..............</w:t>
      </w:r>
      <w:r w:rsidRPr="00B45C1C">
        <w:rPr>
          <w:rFonts w:ascii="Arial" w:hAnsi="Arial" w:cs="Arial"/>
          <w:bCs/>
          <w:sz w:val="20"/>
          <w:szCs w:val="20"/>
        </w:rPr>
        <w:t xml:space="preserve"> deverão ser prestados </w:t>
      </w:r>
      <w:r>
        <w:rPr>
          <w:rFonts w:ascii="Arial" w:hAnsi="Arial" w:cs="Arial"/>
          <w:bCs/>
          <w:sz w:val="20"/>
          <w:szCs w:val="20"/>
        </w:rPr>
        <w:t>ao</w:t>
      </w:r>
      <w:r>
        <w:rPr>
          <w:rFonts w:ascii="Arial" w:hAnsi="Arial" w:cs="Arial"/>
          <w:sz w:val="20"/>
          <w:szCs w:val="20"/>
        </w:rPr>
        <w:t xml:space="preserve"> Fundo Municipal de Saúde de Papanduva</w:t>
      </w:r>
      <w:r w:rsidRPr="00B45C1C">
        <w:rPr>
          <w:rFonts w:ascii="Arial" w:hAnsi="Arial" w:cs="Arial"/>
          <w:bCs/>
          <w:sz w:val="20"/>
          <w:szCs w:val="20"/>
        </w:rPr>
        <w:t xml:space="preserve">, a partir da data de assinatura </w:t>
      </w:r>
      <w:r>
        <w:rPr>
          <w:rFonts w:ascii="Arial" w:hAnsi="Arial" w:cs="Arial"/>
          <w:bCs/>
          <w:sz w:val="20"/>
          <w:szCs w:val="20"/>
        </w:rPr>
        <w:t>desta Ata</w:t>
      </w:r>
      <w:r w:rsidRPr="00B45C1C">
        <w:rPr>
          <w:rFonts w:ascii="Arial" w:hAnsi="Arial" w:cs="Arial"/>
          <w:bCs/>
          <w:sz w:val="20"/>
          <w:szCs w:val="20"/>
        </w:rPr>
        <w:t>.</w:t>
      </w:r>
    </w:p>
    <w:p w:rsidR="00086816" w:rsidRDefault="00086816" w:rsidP="00086816">
      <w:pPr>
        <w:pStyle w:val="SemEspaamento"/>
        <w:spacing w:line="276" w:lineRule="auto"/>
        <w:jc w:val="both"/>
        <w:rPr>
          <w:rFonts w:ascii="Arial" w:hAnsi="Arial" w:cs="Arial"/>
          <w:bCs/>
          <w:sz w:val="20"/>
          <w:szCs w:val="20"/>
        </w:rPr>
      </w:pPr>
    </w:p>
    <w:p w:rsidR="00086816" w:rsidRDefault="00086816" w:rsidP="00086816">
      <w:pPr>
        <w:pStyle w:val="SemEspaamento"/>
        <w:spacing w:line="276" w:lineRule="auto"/>
        <w:jc w:val="both"/>
        <w:rPr>
          <w:rFonts w:ascii="Arial" w:hAnsi="Arial" w:cs="Arial"/>
          <w:bCs/>
          <w:sz w:val="20"/>
          <w:szCs w:val="20"/>
        </w:rPr>
      </w:pPr>
      <w:r>
        <w:rPr>
          <w:rFonts w:ascii="Arial" w:hAnsi="Arial" w:cs="Arial"/>
          <w:bCs/>
          <w:sz w:val="20"/>
          <w:szCs w:val="20"/>
        </w:rPr>
        <w:t>CLÁUSULA TERCEIRA – DA VALIDADE DOS PREÇOS</w:t>
      </w:r>
    </w:p>
    <w:p w:rsidR="00086816" w:rsidRDefault="00086816" w:rsidP="00086816">
      <w:pPr>
        <w:pStyle w:val="SemEspaamento"/>
        <w:spacing w:line="276" w:lineRule="auto"/>
        <w:jc w:val="both"/>
        <w:rPr>
          <w:rFonts w:ascii="Arial" w:hAnsi="Arial" w:cs="Arial"/>
          <w:bCs/>
          <w:sz w:val="20"/>
          <w:szCs w:val="20"/>
        </w:rPr>
      </w:pPr>
    </w:p>
    <w:p w:rsidR="00086816" w:rsidRDefault="00086816" w:rsidP="00086816">
      <w:pPr>
        <w:pStyle w:val="SemEspaamento"/>
        <w:spacing w:line="276" w:lineRule="auto"/>
        <w:jc w:val="both"/>
        <w:rPr>
          <w:rFonts w:ascii="Arial" w:hAnsi="Arial" w:cs="Arial"/>
          <w:bCs/>
          <w:sz w:val="20"/>
          <w:szCs w:val="20"/>
        </w:rPr>
      </w:pPr>
      <w:r>
        <w:rPr>
          <w:rFonts w:ascii="Arial" w:hAnsi="Arial" w:cs="Arial"/>
          <w:bCs/>
          <w:sz w:val="20"/>
          <w:szCs w:val="20"/>
        </w:rPr>
        <w:t xml:space="preserve">2.1 – </w:t>
      </w:r>
      <w:r>
        <w:rPr>
          <w:rFonts w:ascii="Arial" w:hAnsi="Arial" w:cs="Arial"/>
          <w:sz w:val="20"/>
          <w:szCs w:val="20"/>
        </w:rPr>
        <w:t>A presente Ata de Registro de Preços terá validade de 01 ano, a partir da sua assinatura.</w:t>
      </w:r>
    </w:p>
    <w:p w:rsidR="00086816" w:rsidRDefault="00086816" w:rsidP="00086816">
      <w:pPr>
        <w:pStyle w:val="SemEspaamento"/>
        <w:spacing w:line="276" w:lineRule="auto"/>
        <w:jc w:val="both"/>
        <w:rPr>
          <w:rFonts w:ascii="Arial" w:hAnsi="Arial" w:cs="Arial"/>
          <w:bCs/>
          <w:sz w:val="20"/>
          <w:szCs w:val="20"/>
        </w:rPr>
      </w:pP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 xml:space="preserve">2.2 – Este instrumento não obriga o Município a firmar contratações  nas  quantidades  estimadas,  podendo  ocorrer licitações específicas para o fornecimento dos serviços, obedecida a legislação pertinente, sendo assegurada ao detentor do registro a preferência de fornecimento, em igualdade de condições, nos termos do art. 15, parágrafo 4º da Lei 8.666/93. </w:t>
      </w:r>
    </w:p>
    <w:p w:rsidR="00086816" w:rsidRDefault="00086816" w:rsidP="00086816">
      <w:pPr>
        <w:pStyle w:val="SemEspaamento"/>
        <w:spacing w:line="276" w:lineRule="auto"/>
        <w:jc w:val="both"/>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 xml:space="preserve">2.3 – Os preços registrados manter-se-ão inalterados pelo período de vigência da presente Ata, admitida a recomposição no caso de desequilíbrio da equação econômico-financeira inicial deste instrumento. </w:t>
      </w:r>
    </w:p>
    <w:p w:rsidR="00086816" w:rsidRDefault="00086816" w:rsidP="00086816">
      <w:pPr>
        <w:pStyle w:val="SemEspaamento"/>
        <w:spacing w:line="276" w:lineRule="auto"/>
        <w:jc w:val="both"/>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 xml:space="preserve">2.4 – Os preços registrados que sofrerem recomposição não ultrapassarão os preços praticados no mercado, mantendo-se a diferença percentual apurada entre o valor originalmente  constante  da proposta  e  aquele  vigente  no mercado  à época do registro. </w:t>
      </w:r>
    </w:p>
    <w:p w:rsidR="00086816" w:rsidRDefault="00086816" w:rsidP="00086816">
      <w:pPr>
        <w:pStyle w:val="SemEspaamento"/>
        <w:spacing w:line="276" w:lineRule="auto"/>
        <w:jc w:val="both"/>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 xml:space="preserve">2.5 –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w:t>
      </w:r>
      <w:r>
        <w:rPr>
          <w:rFonts w:ascii="Arial" w:hAnsi="Arial" w:cs="Arial"/>
          <w:sz w:val="20"/>
          <w:szCs w:val="20"/>
        </w:rPr>
        <w:lastRenderedPageBreak/>
        <w:t xml:space="preserve">planilha  de  custos  e  documentação  de suporte). </w:t>
      </w:r>
    </w:p>
    <w:p w:rsidR="00086816" w:rsidRDefault="00086816" w:rsidP="00086816">
      <w:pPr>
        <w:pStyle w:val="SemEspaamento"/>
        <w:spacing w:line="276" w:lineRule="auto"/>
        <w:jc w:val="both"/>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 xml:space="preserve">2.6 – Caso o preço registrado se torne superior à média dos preços de mercado, o Município solicitará ao fornecedor, mediante correspondência, redução do preço registrado, de forma a adequá-lo na forma do item 2.4. </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 xml:space="preserve"> </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 xml:space="preserve">CLÁUSULA QUARTA – DOCUMENTOS INTEGRANTES </w:t>
      </w:r>
    </w:p>
    <w:p w:rsidR="00086816" w:rsidRDefault="00086816" w:rsidP="00086816">
      <w:pPr>
        <w:pStyle w:val="SemEspaamento"/>
        <w:spacing w:line="276" w:lineRule="auto"/>
        <w:jc w:val="both"/>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 xml:space="preserve">3.1 Para todos os efeitos legais, para melhor caracterização do objeto, bem como, para definir procedimentos e normas decorrentes das obrigações ora contraídas, integram  esta  Ata,  como  se  nela  estivesse  transcrita,  os  seguintes documentos: </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 xml:space="preserve">a) Edital de Pregão Presencial nº </w:t>
      </w:r>
      <w:r>
        <w:rPr>
          <w:rFonts w:ascii="Arial" w:hAnsi="Arial" w:cs="Arial"/>
          <w:b/>
          <w:sz w:val="20"/>
          <w:szCs w:val="20"/>
        </w:rPr>
        <w:t>0</w:t>
      </w:r>
      <w:r w:rsidR="003536FB">
        <w:rPr>
          <w:rFonts w:ascii="Arial" w:hAnsi="Arial" w:cs="Arial"/>
          <w:b/>
          <w:sz w:val="20"/>
          <w:szCs w:val="20"/>
        </w:rPr>
        <w:t>45</w:t>
      </w:r>
      <w:r>
        <w:rPr>
          <w:rFonts w:ascii="Arial" w:hAnsi="Arial" w:cs="Arial"/>
          <w:b/>
          <w:sz w:val="20"/>
          <w:szCs w:val="20"/>
        </w:rPr>
        <w:t xml:space="preserve">/2017 </w:t>
      </w:r>
      <w:r>
        <w:rPr>
          <w:rFonts w:ascii="Arial" w:hAnsi="Arial" w:cs="Arial"/>
          <w:sz w:val="20"/>
          <w:szCs w:val="20"/>
        </w:rPr>
        <w:t xml:space="preserve">e seus anexos; </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b) Proposta da (s) Proponente(s).</w:t>
      </w:r>
    </w:p>
    <w:p w:rsidR="00086816" w:rsidRDefault="00086816" w:rsidP="00086816">
      <w:pPr>
        <w:pStyle w:val="SemEspaamento"/>
        <w:spacing w:line="276" w:lineRule="auto"/>
        <w:jc w:val="both"/>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CLÁUSULA QUINTA – DA RESPONSABILIDADE E OBRIGAÇÕES DA(S) EMPRESA(S) VENCEDORA(S)</w:t>
      </w:r>
    </w:p>
    <w:p w:rsidR="00086816" w:rsidRDefault="00086816" w:rsidP="00086816">
      <w:pPr>
        <w:pStyle w:val="SemEspaamento"/>
        <w:spacing w:line="276" w:lineRule="auto"/>
        <w:jc w:val="both"/>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5.1  – A CONTRATADA assumirá responsabilidade pelos serviços executados, bem como por quaisquer danos decorrentes, causados à esta Municipalidade ou à terceiros.</w:t>
      </w:r>
    </w:p>
    <w:p w:rsidR="00086816" w:rsidRDefault="00086816" w:rsidP="00086816">
      <w:pPr>
        <w:pStyle w:val="SemEspaamento"/>
        <w:spacing w:line="276" w:lineRule="auto"/>
        <w:jc w:val="both"/>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highlight w:val="yellow"/>
        </w:rPr>
      </w:pPr>
      <w:r>
        <w:rPr>
          <w:rFonts w:ascii="Arial" w:hAnsi="Arial" w:cs="Arial"/>
          <w:sz w:val="20"/>
          <w:szCs w:val="20"/>
        </w:rPr>
        <w:t>5.2 -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086816" w:rsidRDefault="00086816" w:rsidP="00086816">
      <w:pPr>
        <w:pStyle w:val="SemEspaamento"/>
        <w:spacing w:line="276" w:lineRule="auto"/>
        <w:jc w:val="both"/>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 xml:space="preserve">5.3 Cumprir todas as disposições constantes do edital Pregão Presencial n° </w:t>
      </w:r>
      <w:r>
        <w:rPr>
          <w:rFonts w:ascii="Arial" w:hAnsi="Arial" w:cs="Arial"/>
          <w:b/>
          <w:sz w:val="20"/>
          <w:szCs w:val="20"/>
        </w:rPr>
        <w:t>0</w:t>
      </w:r>
      <w:r w:rsidR="003536FB">
        <w:rPr>
          <w:rFonts w:ascii="Arial" w:hAnsi="Arial" w:cs="Arial"/>
          <w:b/>
          <w:sz w:val="20"/>
          <w:szCs w:val="20"/>
        </w:rPr>
        <w:t>45</w:t>
      </w:r>
      <w:r>
        <w:rPr>
          <w:rFonts w:ascii="Arial" w:hAnsi="Arial" w:cs="Arial"/>
          <w:b/>
          <w:sz w:val="20"/>
          <w:szCs w:val="20"/>
        </w:rPr>
        <w:t xml:space="preserve">/2017 </w:t>
      </w:r>
      <w:r>
        <w:rPr>
          <w:rFonts w:ascii="Arial" w:hAnsi="Arial" w:cs="Arial"/>
          <w:sz w:val="20"/>
          <w:szCs w:val="20"/>
        </w:rPr>
        <w:t>e seus anexos;</w:t>
      </w:r>
    </w:p>
    <w:p w:rsidR="00086816" w:rsidRDefault="00086816" w:rsidP="00086816">
      <w:pPr>
        <w:pStyle w:val="SemEspaamento"/>
        <w:spacing w:line="276" w:lineRule="auto"/>
        <w:jc w:val="both"/>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5.4 Observado qualquer tipo de não atendimento das especificações dos objetos exigidos nesta ata, a EMPRESA VENCEDORA deverá providenciar a correção em até 05 dias, sem qualquer ônus para o Município.</w:t>
      </w:r>
    </w:p>
    <w:p w:rsidR="00086816" w:rsidRDefault="00086816" w:rsidP="00086816">
      <w:pPr>
        <w:pStyle w:val="SemEspaamento"/>
        <w:spacing w:line="276" w:lineRule="auto"/>
        <w:jc w:val="both"/>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CLÁUSULA SEXTA – DAS OBRIGAÇÕES DO MUNICÍPIO</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6.1 Comunicar a empresa vencedora todas e quaisquer ocorrências relacionadas com o objeto da licitação;</w:t>
      </w:r>
    </w:p>
    <w:p w:rsidR="00086816" w:rsidRDefault="00086816" w:rsidP="00086816">
      <w:pPr>
        <w:pStyle w:val="SemEspaamento"/>
        <w:spacing w:line="276" w:lineRule="auto"/>
        <w:jc w:val="both"/>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CLÁUSULA SÉTIMA – DAS PENALIDADES</w:t>
      </w:r>
    </w:p>
    <w:p w:rsidR="00086816" w:rsidRDefault="00086816" w:rsidP="00086816">
      <w:pPr>
        <w:pStyle w:val="SemEspaamento"/>
        <w:spacing w:line="276" w:lineRule="auto"/>
        <w:jc w:val="both"/>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7.1 – A Registrada estará sujeita a multa de até 10% (dez por cento) sobre o valor total do empenho, sem  prejuízo da faculdade de rescisão e eventuais perdas e danos, apuradas na forma da legislação em vigor, quando:</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a) Houver desistência da execução dos serviços após a adjudicação da licitação;</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b) Não for prestado o serviço no prazo estabelecido neste Edital;</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c) Ocorrer o descumprimento de quaisquer disposições editalícias ou contratuais.</w:t>
      </w:r>
    </w:p>
    <w:p w:rsidR="00086816" w:rsidRDefault="00086816" w:rsidP="00086816">
      <w:pPr>
        <w:pStyle w:val="SemEspaamento"/>
        <w:spacing w:line="276" w:lineRule="auto"/>
        <w:jc w:val="both"/>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7.2 – A inadimplência sujeitará o fornecedor a uma das seguintes sanções administrativas, aplicáveis na forma da Lei, após a instauração de processo administrativo:</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lastRenderedPageBreak/>
        <w:t>a) Advertência;</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b) Multa de 10 (dez por cento) sobre o valor total da nota de empenho;</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c) Suspensão do direito de licitar, pelo prazo de até 5 (cinco) anos, conforme previsto no Art. 7° da Lei n° 10.520/02;</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d) Expedição de declaração de inidoneidade com a conseqüente exclusão do quadro de fornecedores e cancelamento de seu registro cadastral</w:t>
      </w:r>
    </w:p>
    <w:p w:rsidR="00086816" w:rsidRDefault="00086816" w:rsidP="00086816">
      <w:pPr>
        <w:pStyle w:val="SemEspaamento"/>
        <w:spacing w:line="276" w:lineRule="auto"/>
        <w:jc w:val="both"/>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CLÁUSULA OITAVA – DO CANCELAMENTO DA ATA DE REGISTRO DE PREÇOS</w:t>
      </w:r>
    </w:p>
    <w:p w:rsidR="00086816" w:rsidRDefault="00086816" w:rsidP="00086816">
      <w:pPr>
        <w:pStyle w:val="SemEspaamento"/>
        <w:spacing w:line="276" w:lineRule="auto"/>
        <w:jc w:val="both"/>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 xml:space="preserve">8.1 O Município poderá cancelar o Registro de Preços da(s) Empresa(s) nos casos a seguir especificados: </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8.1.1 – quando descumprir as exigências do edital ou da respectiva ata;</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8.1.2 – quando a empresa der causa a rescisão administrativa de contrato decorrente de registro de preços;</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8.1.3 – quando não aceitar abaixar o preço registrado, na hipótese de este se tornar superior àqueles praticados no mercado;</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8.1.4 – quando não comparecer ou deixar de fornecer, no prazo estabelecido, a(s) entrega(s) do(s) objeto decorrentes da Ata de Registro de Preços e a Administração não aceitar a sua justificativa;</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8.1.5 – em qualquer das hipóteses de inexecução total ou parcial do objeto;</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8.1.6 – perder qualquer condição de habilitação e qualificação técnica exigida no processo licitatório;</w:t>
      </w:r>
    </w:p>
    <w:p w:rsidR="00086816" w:rsidRDefault="00086816" w:rsidP="00086816">
      <w:pPr>
        <w:pStyle w:val="SemEspaamento"/>
        <w:spacing w:line="276" w:lineRule="auto"/>
        <w:jc w:val="both"/>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8.1.7 – por razões de interesse público devidamente demonstradas e justificadas pela Administração.</w:t>
      </w:r>
    </w:p>
    <w:p w:rsidR="00086816" w:rsidRDefault="00086816" w:rsidP="00086816">
      <w:pPr>
        <w:pStyle w:val="SemEspaamento"/>
        <w:spacing w:line="276" w:lineRule="auto"/>
        <w:jc w:val="both"/>
        <w:rPr>
          <w:rFonts w:ascii="Arial" w:hAnsi="Arial" w:cs="Arial"/>
          <w:bCs/>
          <w:sz w:val="20"/>
          <w:szCs w:val="20"/>
        </w:rPr>
      </w:pPr>
    </w:p>
    <w:p w:rsidR="00086816" w:rsidRDefault="00086816" w:rsidP="00086816">
      <w:pPr>
        <w:pStyle w:val="SemEspaamento"/>
        <w:spacing w:line="276" w:lineRule="auto"/>
        <w:jc w:val="both"/>
        <w:rPr>
          <w:rFonts w:ascii="Arial" w:hAnsi="Arial" w:cs="Arial"/>
          <w:bCs/>
          <w:sz w:val="20"/>
          <w:szCs w:val="20"/>
        </w:rPr>
      </w:pPr>
      <w:r>
        <w:rPr>
          <w:rFonts w:ascii="Arial" w:hAnsi="Arial" w:cs="Arial"/>
          <w:bCs/>
          <w:sz w:val="20"/>
          <w:szCs w:val="20"/>
        </w:rPr>
        <w:t>CLÁUSULA NONA - DISPOSIÇÕES GERAIS</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9.1 – A empresa vencedora não poderá subcontratar ou transferir a terceiros o fornecimento do objeto desta ata, salvo expressa autorização da Administração Municipal.</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9.2. Elegem as partes contratantes o Foro da Comarca de Papanduva, para dirimir quaisquer questões decorrentes desta Ata, renunciando expressamente a qualquer outro, por mais privilegiado que seja.</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9.3 – Os casos omissos serão resolvidos de acordo com a Lei 8666/93, suas alterações posteriores e demais normas aplicáveis.</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 xml:space="preserve"> </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Prefeitura Municipal de Papanduva,              /       /         /</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_________________________ – Pregoeiro (a)</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_________________________ – Equipe de Apoio</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_________________________ – Equipe de Apoio</w:t>
      </w: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_________________________ - Equipe de Apoio</w:t>
      </w:r>
    </w:p>
    <w:p w:rsidR="00086816" w:rsidRDefault="00086816" w:rsidP="00086816">
      <w:pPr>
        <w:pStyle w:val="SemEspaamento"/>
        <w:spacing w:line="276" w:lineRule="auto"/>
        <w:jc w:val="both"/>
        <w:rPr>
          <w:rFonts w:ascii="Arial" w:hAnsi="Arial" w:cs="Arial"/>
          <w:sz w:val="20"/>
          <w:szCs w:val="20"/>
        </w:rPr>
      </w:pPr>
    </w:p>
    <w:p w:rsidR="00086816" w:rsidRDefault="00086816" w:rsidP="00086816">
      <w:pPr>
        <w:pStyle w:val="SemEspaamento"/>
        <w:spacing w:line="276" w:lineRule="auto"/>
        <w:jc w:val="both"/>
        <w:rPr>
          <w:rFonts w:ascii="Arial" w:hAnsi="Arial" w:cs="Arial"/>
          <w:sz w:val="20"/>
          <w:szCs w:val="20"/>
        </w:rPr>
      </w:pPr>
      <w:r>
        <w:rPr>
          <w:rFonts w:ascii="Arial" w:hAnsi="Arial" w:cs="Arial"/>
          <w:sz w:val="20"/>
          <w:szCs w:val="20"/>
        </w:rPr>
        <w:t>EMPRESAS: _____________</w:t>
      </w:r>
    </w:p>
    <w:p w:rsidR="00086816" w:rsidRDefault="00086816" w:rsidP="00086816">
      <w:pPr>
        <w:pStyle w:val="SemEspaamento"/>
        <w:spacing w:line="276" w:lineRule="auto"/>
        <w:jc w:val="both"/>
        <w:rPr>
          <w:rFonts w:ascii="Arial" w:hAnsi="Arial" w:cs="Arial"/>
          <w:sz w:val="20"/>
          <w:szCs w:val="20"/>
        </w:rPr>
      </w:pPr>
    </w:p>
    <w:p w:rsidR="00086816" w:rsidRPr="00786138" w:rsidRDefault="00086816" w:rsidP="00086816">
      <w:pPr>
        <w:pStyle w:val="SemEspaamento"/>
        <w:spacing w:line="276" w:lineRule="auto"/>
        <w:jc w:val="center"/>
        <w:rPr>
          <w:rFonts w:ascii="Arial" w:hAnsi="Arial" w:cs="Arial"/>
          <w:sz w:val="20"/>
          <w:szCs w:val="20"/>
        </w:rPr>
      </w:pPr>
      <w:r w:rsidRPr="00786138">
        <w:rPr>
          <w:rFonts w:ascii="Arial" w:hAnsi="Arial" w:cs="Arial"/>
          <w:sz w:val="20"/>
          <w:szCs w:val="20"/>
        </w:rPr>
        <w:t>Visto e aprovado pela Procuradoria Jurídica</w:t>
      </w:r>
    </w:p>
    <w:p w:rsidR="00086816" w:rsidRPr="00786138" w:rsidRDefault="00086816" w:rsidP="00086816">
      <w:pPr>
        <w:pStyle w:val="SemEspaamento"/>
        <w:spacing w:line="276" w:lineRule="auto"/>
        <w:jc w:val="center"/>
        <w:rPr>
          <w:rFonts w:ascii="Arial" w:hAnsi="Arial" w:cs="Arial"/>
          <w:sz w:val="20"/>
          <w:szCs w:val="20"/>
        </w:rPr>
      </w:pPr>
    </w:p>
    <w:p w:rsidR="00086816" w:rsidRPr="00786138" w:rsidRDefault="00086816" w:rsidP="00086816">
      <w:pPr>
        <w:pStyle w:val="SemEspaamento"/>
        <w:spacing w:line="276" w:lineRule="auto"/>
        <w:ind w:left="3540"/>
        <w:rPr>
          <w:rFonts w:ascii="Arial" w:hAnsi="Arial" w:cs="Arial"/>
          <w:b/>
          <w:color w:val="000000"/>
          <w:sz w:val="20"/>
          <w:szCs w:val="20"/>
        </w:rPr>
      </w:pPr>
      <w:r w:rsidRPr="00786138">
        <w:rPr>
          <w:rFonts w:ascii="Arial" w:hAnsi="Arial" w:cs="Arial"/>
          <w:b/>
          <w:color w:val="000000"/>
          <w:sz w:val="20"/>
          <w:szCs w:val="20"/>
        </w:rPr>
        <w:t>Soraya F. Mendes Prust</w:t>
      </w:r>
    </w:p>
    <w:p w:rsidR="00086816" w:rsidRPr="00786138" w:rsidRDefault="00086816" w:rsidP="00086816">
      <w:pPr>
        <w:pStyle w:val="SemEspaamento"/>
        <w:spacing w:line="276" w:lineRule="auto"/>
        <w:jc w:val="center"/>
        <w:rPr>
          <w:rFonts w:ascii="Arial" w:hAnsi="Arial" w:cs="Arial"/>
          <w:color w:val="000000"/>
          <w:sz w:val="20"/>
          <w:szCs w:val="20"/>
        </w:rPr>
      </w:pPr>
      <w:r w:rsidRPr="00786138">
        <w:rPr>
          <w:rFonts w:ascii="Arial" w:hAnsi="Arial" w:cs="Arial"/>
          <w:color w:val="000000"/>
          <w:sz w:val="20"/>
          <w:szCs w:val="20"/>
        </w:rPr>
        <w:t>Procurador</w:t>
      </w:r>
      <w:r>
        <w:rPr>
          <w:rFonts w:ascii="Arial" w:hAnsi="Arial" w:cs="Arial"/>
          <w:color w:val="000000"/>
          <w:sz w:val="20"/>
          <w:szCs w:val="20"/>
        </w:rPr>
        <w:t>a</w:t>
      </w:r>
      <w:r w:rsidRPr="00786138">
        <w:rPr>
          <w:rFonts w:ascii="Arial" w:hAnsi="Arial" w:cs="Arial"/>
          <w:color w:val="000000"/>
          <w:sz w:val="20"/>
          <w:szCs w:val="20"/>
        </w:rPr>
        <w:t xml:space="preserve"> Jurídic</w:t>
      </w:r>
      <w:r>
        <w:rPr>
          <w:rFonts w:ascii="Arial" w:hAnsi="Arial" w:cs="Arial"/>
          <w:color w:val="000000"/>
          <w:sz w:val="20"/>
          <w:szCs w:val="20"/>
        </w:rPr>
        <w:t>a</w:t>
      </w:r>
      <w:r w:rsidRPr="00786138">
        <w:rPr>
          <w:rFonts w:ascii="Arial" w:hAnsi="Arial" w:cs="Arial"/>
          <w:color w:val="000000"/>
          <w:sz w:val="20"/>
          <w:szCs w:val="20"/>
        </w:rPr>
        <w:t xml:space="preserve"> </w:t>
      </w:r>
    </w:p>
    <w:p w:rsidR="00086816" w:rsidRPr="00211145" w:rsidRDefault="00086816" w:rsidP="00086816">
      <w:pPr>
        <w:pStyle w:val="SemEspaamento"/>
        <w:spacing w:line="276" w:lineRule="auto"/>
        <w:jc w:val="center"/>
        <w:rPr>
          <w:szCs w:val="20"/>
        </w:rPr>
      </w:pPr>
      <w:r w:rsidRPr="00786138">
        <w:rPr>
          <w:rFonts w:ascii="Arial" w:hAnsi="Arial" w:cs="Arial"/>
          <w:sz w:val="20"/>
          <w:szCs w:val="20"/>
        </w:rPr>
        <w:t>OAB/SC 19087</w:t>
      </w:r>
    </w:p>
    <w:p w:rsidR="001E1378" w:rsidRDefault="001E1378"/>
    <w:sectPr w:rsidR="001E1378" w:rsidSect="00AA58B9">
      <w:headerReference w:type="default" r:id="rId7"/>
      <w:footerReference w:type="even" r:id="rId8"/>
      <w:footerReference w:type="default" r:id="rId9"/>
      <w:pgSz w:w="11906" w:h="16838"/>
      <w:pgMar w:top="2835"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0B9" w:rsidRDefault="00E920B9" w:rsidP="001125B7">
      <w:pPr>
        <w:pStyle w:val="A252575"/>
        <w:spacing w:after="0" w:line="240" w:lineRule="auto"/>
      </w:pPr>
      <w:r>
        <w:separator/>
      </w:r>
    </w:p>
  </w:endnote>
  <w:endnote w:type="continuationSeparator" w:id="0">
    <w:p w:rsidR="00E920B9" w:rsidRDefault="00E920B9" w:rsidP="001125B7">
      <w:pPr>
        <w:pStyle w:val="A252575"/>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8B9" w:rsidRDefault="001E48EF" w:rsidP="00AA58B9">
    <w:pPr>
      <w:pStyle w:val="Rodap"/>
      <w:framePr w:wrap="around" w:vAnchor="text" w:hAnchor="margin" w:xAlign="right" w:y="1"/>
      <w:rPr>
        <w:rStyle w:val="Nmerodepgina"/>
      </w:rPr>
    </w:pPr>
    <w:r>
      <w:rPr>
        <w:rStyle w:val="Nmerodepgina"/>
      </w:rPr>
      <w:fldChar w:fldCharType="begin"/>
    </w:r>
    <w:r w:rsidR="00AA58B9">
      <w:rPr>
        <w:rStyle w:val="Nmerodepgina"/>
      </w:rPr>
      <w:instrText xml:space="preserve">PAGE  </w:instrText>
    </w:r>
    <w:r>
      <w:rPr>
        <w:rStyle w:val="Nmerodepgina"/>
      </w:rPr>
      <w:fldChar w:fldCharType="end"/>
    </w:r>
  </w:p>
  <w:p w:rsidR="00AA58B9" w:rsidRDefault="00AA58B9" w:rsidP="00AA58B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8B9" w:rsidRDefault="00AA58B9" w:rsidP="00AA58B9">
    <w:pPr>
      <w:pStyle w:val="Rodap"/>
      <w:framePr w:wrap="around" w:vAnchor="text" w:hAnchor="margin" w:xAlign="right" w:y="1"/>
      <w:rPr>
        <w:rStyle w:val="Nmerodepgina"/>
      </w:rPr>
    </w:pPr>
  </w:p>
  <w:p w:rsidR="00AA58B9" w:rsidRPr="00A742BC" w:rsidRDefault="00AA58B9" w:rsidP="00AA58B9">
    <w:pPr>
      <w:pStyle w:val="Rodap"/>
      <w:tabs>
        <w:tab w:val="left" w:pos="1995"/>
      </w:tabs>
      <w:ind w:right="360"/>
      <w:jc w:val="center"/>
    </w:pPr>
    <w:r w:rsidRPr="00C61E24">
      <w:rPr>
        <w:noProof/>
        <w:lang w:eastAsia="pt-BR"/>
      </w:rPr>
      <w:drawing>
        <wp:anchor distT="0" distB="0" distL="114300" distR="114300" simplePos="0" relativeHeight="251660288" behindDoc="1" locked="0" layoutInCell="1" allowOverlap="1">
          <wp:simplePos x="0" y="0"/>
          <wp:positionH relativeFrom="column">
            <wp:posOffset>-196215</wp:posOffset>
          </wp:positionH>
          <wp:positionV relativeFrom="paragraph">
            <wp:posOffset>-798830</wp:posOffset>
          </wp:positionV>
          <wp:extent cx="6990715" cy="1333500"/>
          <wp:effectExtent l="19050" t="0" r="635" b="0"/>
          <wp:wrapTight wrapText="bothSides">
            <wp:wrapPolygon edited="0">
              <wp:start x="-59" y="0"/>
              <wp:lineTo x="-59" y="21291"/>
              <wp:lineTo x="21602" y="21291"/>
              <wp:lineTo x="21602" y="0"/>
              <wp:lineTo x="-59" y="0"/>
            </wp:wrapPolygon>
          </wp:wrapTight>
          <wp:docPr id="5" name="Imagem 5"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e"/>
                  <pic:cNvPicPr>
                    <a:picLocks noChangeAspect="1" noChangeArrowheads="1"/>
                  </pic:cNvPicPr>
                </pic:nvPicPr>
                <pic:blipFill>
                  <a:blip r:embed="rId1"/>
                  <a:srcRect t="85345" b="1106"/>
                  <a:stretch>
                    <a:fillRect/>
                  </a:stretch>
                </pic:blipFill>
                <pic:spPr bwMode="auto">
                  <a:xfrm>
                    <a:off x="0" y="0"/>
                    <a:ext cx="6990715" cy="13335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0B9" w:rsidRDefault="00E920B9" w:rsidP="001125B7">
      <w:pPr>
        <w:pStyle w:val="A252575"/>
        <w:spacing w:after="0" w:line="240" w:lineRule="auto"/>
      </w:pPr>
      <w:r>
        <w:separator/>
      </w:r>
    </w:p>
  </w:footnote>
  <w:footnote w:type="continuationSeparator" w:id="0">
    <w:p w:rsidR="00E920B9" w:rsidRDefault="00E920B9" w:rsidP="001125B7">
      <w:pPr>
        <w:pStyle w:val="A252575"/>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1" w:type="dxa"/>
      <w:tblLayout w:type="fixed"/>
      <w:tblCellMar>
        <w:left w:w="70" w:type="dxa"/>
        <w:right w:w="70" w:type="dxa"/>
      </w:tblCellMar>
      <w:tblLook w:val="0000"/>
    </w:tblPr>
    <w:tblGrid>
      <w:gridCol w:w="1266"/>
      <w:gridCol w:w="8691"/>
    </w:tblGrid>
    <w:tr w:rsidR="00AA58B9" w:rsidRPr="006672E4">
      <w:trPr>
        <w:trHeight w:hRule="exact" w:val="1612"/>
        <w:jc w:val="center"/>
      </w:trPr>
      <w:tc>
        <w:tcPr>
          <w:tcW w:w="1266" w:type="dxa"/>
        </w:tcPr>
        <w:p w:rsidR="00AA58B9" w:rsidRDefault="00AA58B9" w:rsidP="00AA58B9">
          <w:pPr>
            <w:pStyle w:val="Cabealho"/>
          </w:pPr>
          <w:r w:rsidRPr="00C61E24">
            <w:rPr>
              <w:noProof/>
              <w:lang w:eastAsia="pt-BR"/>
            </w:rPr>
            <w:drawing>
              <wp:anchor distT="0" distB="0" distL="114300" distR="114300" simplePos="0" relativeHeight="251659264" behindDoc="1" locked="0" layoutInCell="1" allowOverlap="1">
                <wp:simplePos x="0" y="0"/>
                <wp:positionH relativeFrom="column">
                  <wp:posOffset>-501015</wp:posOffset>
                </wp:positionH>
                <wp:positionV relativeFrom="paragraph">
                  <wp:posOffset>-288290</wp:posOffset>
                </wp:positionV>
                <wp:extent cx="6929755" cy="1533525"/>
                <wp:effectExtent l="19050" t="0" r="4445" b="0"/>
                <wp:wrapNone/>
                <wp:docPr id="4"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6065"/>
                        </a:xfrm>
                        <a:prstGeom prst="rect">
                          <a:avLst/>
                        </a:prstGeom>
                        <a:noFill/>
                        <a:ln w="9525">
                          <a:noFill/>
                          <a:miter lim="800000"/>
                          <a:headEnd/>
                          <a:tailEnd/>
                        </a:ln>
                      </pic:spPr>
                    </pic:pic>
                  </a:graphicData>
                </a:graphic>
              </wp:anchor>
            </w:drawing>
          </w:r>
        </w:p>
      </w:tc>
      <w:tc>
        <w:tcPr>
          <w:tcW w:w="8691" w:type="dxa"/>
        </w:tcPr>
        <w:p w:rsidR="00AA58B9" w:rsidRPr="00A742BC" w:rsidRDefault="00AA58B9" w:rsidP="00AA58B9">
          <w:pPr>
            <w:pStyle w:val="Cabealho"/>
            <w:jc w:val="center"/>
            <w:rPr>
              <w:rFonts w:cs="Arial"/>
              <w:sz w:val="30"/>
              <w:szCs w:val="30"/>
            </w:rPr>
          </w:pPr>
        </w:p>
      </w:tc>
    </w:tr>
  </w:tbl>
  <w:p w:rsidR="00AA58B9" w:rsidRPr="00A742BC" w:rsidRDefault="00AA58B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87CE8E66"/>
    <w:name w:val="WW8Num4"/>
    <w:lvl w:ilvl="0">
      <w:start w:val="1"/>
      <w:numFmt w:val="decimal"/>
      <w:lvlText w:val="%1-"/>
      <w:lvlJc w:val="left"/>
      <w:pPr>
        <w:tabs>
          <w:tab w:val="num" w:pos="720"/>
        </w:tabs>
        <w:ind w:left="720" w:hanging="360"/>
      </w:pPr>
      <w:rPr>
        <w:rFonts w:ascii="Times New Roman" w:eastAsia="Times New Roman" w:hAnsi="Times New Roman" w:cs="Arial"/>
      </w:rPr>
    </w:lvl>
  </w:abstractNum>
  <w:abstractNum w:abstractNumId="4">
    <w:nsid w:val="00000005"/>
    <w:multiLevelType w:val="singleLevel"/>
    <w:tmpl w:val="00000005"/>
    <w:name w:val="WW8Num5"/>
    <w:lvl w:ilvl="0">
      <w:start w:val="1"/>
      <w:numFmt w:val="upperRoman"/>
      <w:lvlText w:val="%1."/>
      <w:lvlJc w:val="left"/>
      <w:pPr>
        <w:tabs>
          <w:tab w:val="num" w:pos="2808"/>
        </w:tabs>
        <w:ind w:left="2808" w:hanging="18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7">
    <w:nsid w:val="00000008"/>
    <w:multiLevelType w:val="singleLevel"/>
    <w:tmpl w:val="00000008"/>
    <w:lvl w:ilvl="0">
      <w:start w:val="1"/>
      <w:numFmt w:val="lowerLetter"/>
      <w:lvlText w:val="%1)"/>
      <w:lvlJc w:val="left"/>
      <w:pPr>
        <w:tabs>
          <w:tab w:val="num" w:pos="360"/>
        </w:tabs>
        <w:ind w:left="360" w:hanging="360"/>
      </w:pPr>
    </w:lvl>
  </w:abstractNum>
  <w:abstractNum w:abstractNumId="8">
    <w:nsid w:val="00000009"/>
    <w:multiLevelType w:val="singleLevel"/>
    <w:tmpl w:val="00000009"/>
    <w:name w:val="WW8Num9"/>
    <w:lvl w:ilvl="0">
      <w:start w:val="1"/>
      <w:numFmt w:val="upperRoman"/>
      <w:lvlText w:val="%1."/>
      <w:lvlJc w:val="left"/>
      <w:pPr>
        <w:tabs>
          <w:tab w:val="num" w:pos="2808"/>
        </w:tabs>
        <w:ind w:left="2808" w:hanging="180"/>
      </w:pPr>
    </w:lvl>
  </w:abstractNum>
  <w:abstractNum w:abstractNumId="9">
    <w:nsid w:val="0000000A"/>
    <w:multiLevelType w:val="singleLevel"/>
    <w:tmpl w:val="0000000A"/>
    <w:lvl w:ilvl="0">
      <w:start w:val="1"/>
      <w:numFmt w:val="bullet"/>
      <w:lvlText w:val=""/>
      <w:lvlJc w:val="left"/>
      <w:pPr>
        <w:tabs>
          <w:tab w:val="num" w:pos="360"/>
        </w:tabs>
        <w:ind w:left="360" w:hanging="360"/>
      </w:pPr>
      <w:rPr>
        <w:rFonts w:ascii="Wingdings" w:hAnsi="Wingdings"/>
      </w:rPr>
    </w:lvl>
  </w:abstractNum>
  <w:abstractNum w:abstractNumId="10">
    <w:nsid w:val="0000000B"/>
    <w:multiLevelType w:val="singleLevel"/>
    <w:tmpl w:val="0000000B"/>
    <w:name w:val="WW8Num11"/>
    <w:lvl w:ilvl="0">
      <w:start w:val="1"/>
      <w:numFmt w:val="lowerLetter"/>
      <w:lvlText w:val="%1)"/>
      <w:lvlJc w:val="left"/>
      <w:pPr>
        <w:tabs>
          <w:tab w:val="num" w:pos="1080"/>
        </w:tabs>
        <w:ind w:left="1080" w:hanging="360"/>
      </w:pPr>
    </w:lvl>
  </w:abstractNum>
  <w:abstractNum w:abstractNumId="11">
    <w:nsid w:val="0000000C"/>
    <w:multiLevelType w:val="singleLevel"/>
    <w:tmpl w:val="0000000C"/>
    <w:name w:val="WW8Num13"/>
    <w:lvl w:ilvl="0">
      <w:start w:val="1"/>
      <w:numFmt w:val="lowerLetter"/>
      <w:lvlText w:val="%1)"/>
      <w:lvlJc w:val="left"/>
      <w:pPr>
        <w:tabs>
          <w:tab w:val="num" w:pos="360"/>
        </w:tabs>
        <w:ind w:left="360" w:hanging="360"/>
      </w:pPr>
    </w:lvl>
  </w:abstractNum>
  <w:abstractNum w:abstractNumId="12">
    <w:nsid w:val="0000000F"/>
    <w:multiLevelType w:val="singleLevel"/>
    <w:tmpl w:val="0000000F"/>
    <w:name w:val="WW8Num15"/>
    <w:lvl w:ilvl="0">
      <w:start w:val="1"/>
      <w:numFmt w:val="upperRoman"/>
      <w:lvlText w:val="%1."/>
      <w:lvlJc w:val="left"/>
      <w:pPr>
        <w:tabs>
          <w:tab w:val="num" w:pos="540"/>
        </w:tabs>
        <w:ind w:left="540" w:hanging="180"/>
      </w:pPr>
    </w:lvl>
  </w:abstractNum>
  <w:abstractNum w:abstractNumId="13">
    <w:nsid w:val="00000010"/>
    <w:multiLevelType w:val="multilevel"/>
    <w:tmpl w:val="00000010"/>
    <w:name w:val="WW8Num16"/>
    <w:lvl w:ilvl="0">
      <w:start w:val="1"/>
      <w:numFmt w:val="upperRoman"/>
      <w:lvlText w:val="%1."/>
      <w:lvlJc w:val="left"/>
      <w:pPr>
        <w:tabs>
          <w:tab w:val="num" w:pos="1598"/>
        </w:tabs>
        <w:ind w:left="1598" w:hanging="18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4">
    <w:nsid w:val="00000011"/>
    <w:multiLevelType w:val="singleLevel"/>
    <w:tmpl w:val="00000011"/>
    <w:name w:val="WW8Num17"/>
    <w:lvl w:ilvl="0">
      <w:start w:val="1"/>
      <w:numFmt w:val="lowerLetter"/>
      <w:lvlText w:val="%1)"/>
      <w:lvlJc w:val="left"/>
      <w:pPr>
        <w:tabs>
          <w:tab w:val="num" w:pos="1080"/>
        </w:tabs>
        <w:ind w:left="1080" w:hanging="360"/>
      </w:pPr>
    </w:lvl>
  </w:abstractNum>
  <w:abstractNum w:abstractNumId="15">
    <w:nsid w:val="13A30D24"/>
    <w:multiLevelType w:val="hybridMultilevel"/>
    <w:tmpl w:val="ABBE3082"/>
    <w:lvl w:ilvl="0" w:tplc="A90CAB0E">
      <w:start w:val="1"/>
      <w:numFmt w:val="upperRoman"/>
      <w:pStyle w:val="Ttulo1"/>
      <w:lvlText w:val="%1."/>
      <w:lvlJc w:val="left"/>
      <w:pPr>
        <w:tabs>
          <w:tab w:val="num" w:pos="2520"/>
        </w:tabs>
        <w:ind w:left="2520" w:hanging="180"/>
      </w:pPr>
      <w:rPr>
        <w:rFonts w:hint="default"/>
      </w:rPr>
    </w:lvl>
    <w:lvl w:ilvl="1" w:tplc="04160019" w:tentative="1">
      <w:start w:val="1"/>
      <w:numFmt w:val="lowerLetter"/>
      <w:lvlText w:val="%2."/>
      <w:lvlJc w:val="left"/>
      <w:pPr>
        <w:tabs>
          <w:tab w:val="num" w:pos="3420"/>
        </w:tabs>
        <w:ind w:left="3420" w:hanging="360"/>
      </w:pPr>
    </w:lvl>
    <w:lvl w:ilvl="2" w:tplc="0416001B" w:tentative="1">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16">
    <w:nsid w:val="195575DD"/>
    <w:multiLevelType w:val="hybridMultilevel"/>
    <w:tmpl w:val="69044B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C620C1B"/>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06208D9"/>
    <w:multiLevelType w:val="multilevel"/>
    <w:tmpl w:val="4B50C4F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1C9397E"/>
    <w:multiLevelType w:val="hybridMultilevel"/>
    <w:tmpl w:val="B2E0D42E"/>
    <w:lvl w:ilvl="0" w:tplc="A5D8F4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2A36045"/>
    <w:multiLevelType w:val="hybridMultilevel"/>
    <w:tmpl w:val="9F922E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4705CC3"/>
    <w:multiLevelType w:val="multilevel"/>
    <w:tmpl w:val="029A33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5A0749E"/>
    <w:multiLevelType w:val="multilevel"/>
    <w:tmpl w:val="5CA6D636"/>
    <w:lvl w:ilvl="0">
      <w:start w:val="12"/>
      <w:numFmt w:val="decimal"/>
      <w:lvlText w:val="%1"/>
      <w:lvlJc w:val="left"/>
      <w:pPr>
        <w:ind w:left="517"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3AEF2BDE"/>
    <w:multiLevelType w:val="hybridMultilevel"/>
    <w:tmpl w:val="8B2A3C16"/>
    <w:lvl w:ilvl="0" w:tplc="8F80B7E6">
      <w:start w:val="9"/>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E921952"/>
    <w:multiLevelType w:val="hybridMultilevel"/>
    <w:tmpl w:val="6C264B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1CC6FFD"/>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34199E"/>
    <w:multiLevelType w:val="multilevel"/>
    <w:tmpl w:val="F90E4F8E"/>
    <w:lvl w:ilvl="0">
      <w:start w:val="6"/>
      <w:numFmt w:val="decimal"/>
      <w:lvlText w:val="%1"/>
      <w:lvlJc w:val="left"/>
      <w:pPr>
        <w:ind w:left="435" w:hanging="435"/>
      </w:pPr>
      <w:rPr>
        <w:rFonts w:eastAsia="Arial Unicode MS" w:hint="default"/>
      </w:rPr>
    </w:lvl>
    <w:lvl w:ilvl="1">
      <w:start w:val="1"/>
      <w:numFmt w:val="decimal"/>
      <w:lvlText w:val="%1.%2"/>
      <w:lvlJc w:val="left"/>
      <w:pPr>
        <w:ind w:left="435" w:hanging="435"/>
      </w:pPr>
      <w:rPr>
        <w:rFonts w:eastAsia="Arial Unicode MS" w:hint="default"/>
      </w:rPr>
    </w:lvl>
    <w:lvl w:ilvl="2">
      <w:start w:val="6"/>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7">
    <w:nsid w:val="55A561EA"/>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6832FDE"/>
    <w:multiLevelType w:val="singleLevel"/>
    <w:tmpl w:val="00000008"/>
    <w:lvl w:ilvl="0">
      <w:start w:val="1"/>
      <w:numFmt w:val="lowerLetter"/>
      <w:lvlText w:val="%1)"/>
      <w:lvlJc w:val="left"/>
      <w:pPr>
        <w:tabs>
          <w:tab w:val="num" w:pos="720"/>
        </w:tabs>
        <w:ind w:left="720" w:hanging="360"/>
      </w:pPr>
    </w:lvl>
  </w:abstractNum>
  <w:abstractNum w:abstractNumId="29">
    <w:nsid w:val="571F0D17"/>
    <w:multiLevelType w:val="hybridMultilevel"/>
    <w:tmpl w:val="B2E0D42E"/>
    <w:lvl w:ilvl="0" w:tplc="A5D8F4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65773B6"/>
    <w:multiLevelType w:val="hybridMultilevel"/>
    <w:tmpl w:val="0DBC3F92"/>
    <w:lvl w:ilvl="0" w:tplc="9A70238C">
      <w:start w:val="9"/>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D9C15BA"/>
    <w:multiLevelType w:val="hybridMultilevel"/>
    <w:tmpl w:val="6A943076"/>
    <w:lvl w:ilvl="0" w:tplc="A90CAB0E">
      <w:start w:val="1"/>
      <w:numFmt w:val="upperRoman"/>
      <w:lvlText w:val="%1."/>
      <w:lvlJc w:val="left"/>
      <w:pPr>
        <w:tabs>
          <w:tab w:val="num" w:pos="540"/>
        </w:tabs>
        <w:ind w:left="54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3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1"/>
  </w:num>
  <w:num w:numId="11">
    <w:abstractNumId w:val="22"/>
  </w:num>
  <w:num w:numId="12">
    <w:abstractNumId w:val="21"/>
  </w:num>
  <w:num w:numId="13">
    <w:abstractNumId w:val="8"/>
  </w:num>
  <w:num w:numId="14">
    <w:abstractNumId w:val="10"/>
  </w:num>
  <w:num w:numId="15">
    <w:abstractNumId w:val="7"/>
  </w:num>
  <w:num w:numId="16">
    <w:abstractNumId w:val="9"/>
  </w:num>
  <w:num w:numId="17">
    <w:abstractNumId w:val="28"/>
  </w:num>
  <w:num w:numId="18">
    <w:abstractNumId w:val="12"/>
  </w:num>
  <w:num w:numId="19">
    <w:abstractNumId w:val="13"/>
  </w:num>
  <w:num w:numId="20">
    <w:abstractNumId w:val="14"/>
  </w:num>
  <w:num w:numId="21">
    <w:abstractNumId w:val="26"/>
  </w:num>
  <w:num w:numId="22">
    <w:abstractNumId w:val="20"/>
  </w:num>
  <w:num w:numId="23">
    <w:abstractNumId w:val="18"/>
  </w:num>
  <w:num w:numId="24">
    <w:abstractNumId w:val="19"/>
  </w:num>
  <w:num w:numId="25">
    <w:abstractNumId w:val="27"/>
  </w:num>
  <w:num w:numId="26">
    <w:abstractNumId w:val="24"/>
  </w:num>
  <w:num w:numId="27">
    <w:abstractNumId w:val="25"/>
  </w:num>
  <w:num w:numId="28">
    <w:abstractNumId w:val="30"/>
  </w:num>
  <w:num w:numId="29">
    <w:abstractNumId w:val="16"/>
  </w:num>
  <w:num w:numId="30">
    <w:abstractNumId w:val="23"/>
  </w:num>
  <w:num w:numId="31">
    <w:abstractNumId w:val="17"/>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086816"/>
    <w:rsid w:val="0007569B"/>
    <w:rsid w:val="00086816"/>
    <w:rsid w:val="001125B7"/>
    <w:rsid w:val="00130069"/>
    <w:rsid w:val="001E1378"/>
    <w:rsid w:val="001E48EF"/>
    <w:rsid w:val="00234F7E"/>
    <w:rsid w:val="002406DA"/>
    <w:rsid w:val="00296EC1"/>
    <w:rsid w:val="002F6C96"/>
    <w:rsid w:val="003536FB"/>
    <w:rsid w:val="0035620D"/>
    <w:rsid w:val="003937AF"/>
    <w:rsid w:val="003E4E22"/>
    <w:rsid w:val="003F4067"/>
    <w:rsid w:val="0042749F"/>
    <w:rsid w:val="004B3654"/>
    <w:rsid w:val="004B5FDD"/>
    <w:rsid w:val="00514D76"/>
    <w:rsid w:val="00573DFD"/>
    <w:rsid w:val="00592656"/>
    <w:rsid w:val="005C2102"/>
    <w:rsid w:val="006F74A3"/>
    <w:rsid w:val="007573F1"/>
    <w:rsid w:val="00796FCD"/>
    <w:rsid w:val="00990855"/>
    <w:rsid w:val="009E5A60"/>
    <w:rsid w:val="009F7BA0"/>
    <w:rsid w:val="00AA58B9"/>
    <w:rsid w:val="00AF0F8A"/>
    <w:rsid w:val="00B1476B"/>
    <w:rsid w:val="00B70F78"/>
    <w:rsid w:val="00B87017"/>
    <w:rsid w:val="00C90D25"/>
    <w:rsid w:val="00D000D2"/>
    <w:rsid w:val="00D5716A"/>
    <w:rsid w:val="00D83184"/>
    <w:rsid w:val="00DA53E2"/>
    <w:rsid w:val="00DC3BBE"/>
    <w:rsid w:val="00DF429C"/>
    <w:rsid w:val="00E234DF"/>
    <w:rsid w:val="00E920B9"/>
    <w:rsid w:val="00ED0CA7"/>
    <w:rsid w:val="00EE5EA7"/>
    <w:rsid w:val="00F86E02"/>
    <w:rsid w:val="00FB64C6"/>
    <w:rsid w:val="00FC50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righ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816"/>
    <w:pPr>
      <w:spacing w:after="200" w:line="276" w:lineRule="auto"/>
      <w:ind w:right="0"/>
    </w:pPr>
    <w:rPr>
      <w:rFonts w:ascii="Calibri" w:eastAsia="Calibri" w:hAnsi="Calibri" w:cs="Times New Roman"/>
    </w:rPr>
  </w:style>
  <w:style w:type="paragraph" w:styleId="Ttulo1">
    <w:name w:val="heading 1"/>
    <w:basedOn w:val="Normal"/>
    <w:next w:val="Normal"/>
    <w:link w:val="Ttulo1Char"/>
    <w:uiPriority w:val="9"/>
    <w:qFormat/>
    <w:rsid w:val="00086816"/>
    <w:pPr>
      <w:keepNext/>
      <w:numPr>
        <w:numId w:val="1"/>
      </w:numPr>
      <w:jc w:val="both"/>
      <w:outlineLvl w:val="0"/>
    </w:pPr>
    <w:rPr>
      <w:rFonts w:ascii="Garamond" w:eastAsia="Times New Roman" w:hAnsi="Garamond" w:cs="Garamond"/>
      <w:sz w:val="20"/>
    </w:rPr>
  </w:style>
  <w:style w:type="paragraph" w:styleId="Ttulo2">
    <w:name w:val="heading 2"/>
    <w:basedOn w:val="Normal"/>
    <w:next w:val="Normal"/>
    <w:link w:val="Ttulo2Char"/>
    <w:unhideWhenUsed/>
    <w:qFormat/>
    <w:rsid w:val="000868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086816"/>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08681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86816"/>
    <w:rPr>
      <w:rFonts w:ascii="Garamond" w:eastAsia="Times New Roman" w:hAnsi="Garamond" w:cs="Garamond"/>
      <w:sz w:val="20"/>
    </w:rPr>
  </w:style>
  <w:style w:type="character" w:customStyle="1" w:styleId="Ttulo2Char">
    <w:name w:val="Título 2 Char"/>
    <w:basedOn w:val="Fontepargpadro"/>
    <w:link w:val="Ttulo2"/>
    <w:rsid w:val="00086816"/>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086816"/>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086816"/>
    <w:rPr>
      <w:rFonts w:asciiTheme="majorHAnsi" w:eastAsiaTheme="majorEastAsia" w:hAnsiTheme="majorHAnsi" w:cstheme="majorBidi"/>
      <w:color w:val="243F60" w:themeColor="accent1" w:themeShade="7F"/>
    </w:rPr>
  </w:style>
  <w:style w:type="paragraph" w:styleId="NormalWeb">
    <w:name w:val="Normal (Web)"/>
    <w:basedOn w:val="Normal"/>
    <w:rsid w:val="00086816"/>
    <w:pPr>
      <w:spacing w:before="100" w:beforeAutospacing="1" w:after="100" w:afterAutospacing="1"/>
    </w:pPr>
  </w:style>
  <w:style w:type="character" w:styleId="nfase">
    <w:name w:val="Emphasis"/>
    <w:basedOn w:val="Fontepargpadro"/>
    <w:qFormat/>
    <w:rsid w:val="00086816"/>
    <w:rPr>
      <w:i/>
      <w:iCs/>
    </w:rPr>
  </w:style>
  <w:style w:type="character" w:styleId="Forte">
    <w:name w:val="Strong"/>
    <w:basedOn w:val="Fontepargpadro"/>
    <w:qFormat/>
    <w:rsid w:val="00086816"/>
    <w:rPr>
      <w:b/>
      <w:bCs/>
    </w:rPr>
  </w:style>
  <w:style w:type="paragraph" w:styleId="Rodap">
    <w:name w:val="footer"/>
    <w:basedOn w:val="Normal"/>
    <w:link w:val="RodapChar"/>
    <w:uiPriority w:val="99"/>
    <w:rsid w:val="00086816"/>
    <w:pPr>
      <w:tabs>
        <w:tab w:val="center" w:pos="4252"/>
        <w:tab w:val="right" w:pos="8504"/>
      </w:tabs>
    </w:pPr>
  </w:style>
  <w:style w:type="character" w:customStyle="1" w:styleId="RodapChar">
    <w:name w:val="Rodapé Char"/>
    <w:basedOn w:val="Fontepargpadro"/>
    <w:link w:val="Rodap"/>
    <w:uiPriority w:val="99"/>
    <w:rsid w:val="00086816"/>
    <w:rPr>
      <w:rFonts w:ascii="Calibri" w:eastAsia="Calibri" w:hAnsi="Calibri" w:cs="Times New Roman"/>
    </w:rPr>
  </w:style>
  <w:style w:type="character" w:styleId="Nmerodepgina">
    <w:name w:val="page number"/>
    <w:basedOn w:val="Fontepargpadro"/>
    <w:rsid w:val="00086816"/>
  </w:style>
  <w:style w:type="paragraph" w:styleId="Cabealho">
    <w:name w:val="header"/>
    <w:basedOn w:val="Normal"/>
    <w:link w:val="CabealhoChar"/>
    <w:rsid w:val="00086816"/>
    <w:pPr>
      <w:tabs>
        <w:tab w:val="center" w:pos="4252"/>
        <w:tab w:val="right" w:pos="8504"/>
      </w:tabs>
    </w:pPr>
  </w:style>
  <w:style w:type="character" w:customStyle="1" w:styleId="CabealhoChar">
    <w:name w:val="Cabeçalho Char"/>
    <w:basedOn w:val="Fontepargpadro"/>
    <w:link w:val="Cabealho"/>
    <w:rsid w:val="00086816"/>
    <w:rPr>
      <w:rFonts w:ascii="Calibri" w:eastAsia="Calibri" w:hAnsi="Calibri" w:cs="Times New Roman"/>
    </w:rPr>
  </w:style>
  <w:style w:type="paragraph" w:styleId="Corpodetexto">
    <w:name w:val="Body Text"/>
    <w:basedOn w:val="Normal"/>
    <w:link w:val="CorpodetextoChar"/>
    <w:rsid w:val="00086816"/>
    <w:pPr>
      <w:autoSpaceDE w:val="0"/>
      <w:jc w:val="both"/>
    </w:pPr>
    <w:rPr>
      <w:rFonts w:ascii="Courier New" w:hAnsi="Courier New" w:cs="Courier New"/>
      <w:color w:val="000000"/>
      <w:sz w:val="20"/>
    </w:rPr>
  </w:style>
  <w:style w:type="character" w:customStyle="1" w:styleId="CorpodetextoChar">
    <w:name w:val="Corpo de texto Char"/>
    <w:basedOn w:val="Fontepargpadro"/>
    <w:link w:val="Corpodetexto"/>
    <w:rsid w:val="00086816"/>
    <w:rPr>
      <w:rFonts w:ascii="Courier New" w:eastAsia="Calibri" w:hAnsi="Courier New" w:cs="Courier New"/>
      <w:color w:val="000000"/>
      <w:sz w:val="20"/>
    </w:rPr>
  </w:style>
  <w:style w:type="paragraph" w:customStyle="1" w:styleId="TextosemFormatao1">
    <w:name w:val="Texto sem Formatação1"/>
    <w:basedOn w:val="Normal"/>
    <w:rsid w:val="00086816"/>
    <w:pPr>
      <w:autoSpaceDE w:val="0"/>
    </w:pPr>
    <w:rPr>
      <w:rFonts w:ascii="Courier New" w:hAnsi="Courier New" w:cs="Courier New"/>
      <w:sz w:val="20"/>
    </w:rPr>
  </w:style>
  <w:style w:type="paragraph" w:customStyle="1" w:styleId="Corpodetexto22">
    <w:name w:val="Corpo de texto 22"/>
    <w:basedOn w:val="Normal"/>
    <w:rsid w:val="00086816"/>
    <w:pPr>
      <w:jc w:val="both"/>
    </w:pPr>
    <w:rPr>
      <w:rFonts w:ascii="Arial" w:hAnsi="Arial" w:cs="Arial"/>
      <w:color w:val="000000"/>
    </w:rPr>
  </w:style>
  <w:style w:type="paragraph" w:styleId="Recuodecorpodetexto">
    <w:name w:val="Body Text Indent"/>
    <w:basedOn w:val="Normal"/>
    <w:link w:val="RecuodecorpodetextoChar"/>
    <w:rsid w:val="00086816"/>
    <w:pPr>
      <w:ind w:left="360"/>
      <w:jc w:val="both"/>
    </w:pPr>
    <w:rPr>
      <w:rFonts w:eastAsia="MS Mincho"/>
      <w:color w:val="3366FF"/>
    </w:rPr>
  </w:style>
  <w:style w:type="character" w:customStyle="1" w:styleId="RecuodecorpodetextoChar">
    <w:name w:val="Recuo de corpo de texto Char"/>
    <w:basedOn w:val="Fontepargpadro"/>
    <w:link w:val="Recuodecorpodetexto"/>
    <w:rsid w:val="00086816"/>
    <w:rPr>
      <w:rFonts w:ascii="Calibri" w:eastAsia="MS Mincho" w:hAnsi="Calibri" w:cs="Times New Roman"/>
      <w:color w:val="3366FF"/>
    </w:rPr>
  </w:style>
  <w:style w:type="paragraph" w:customStyle="1" w:styleId="PADRAO">
    <w:name w:val="PADRAO"/>
    <w:basedOn w:val="Normal"/>
    <w:rsid w:val="00086816"/>
    <w:pPr>
      <w:jc w:val="both"/>
    </w:pPr>
    <w:rPr>
      <w:rFonts w:ascii="Tms Rmn" w:hAnsi="Tms Rmn" w:cs="Tms Rmn"/>
    </w:rPr>
  </w:style>
  <w:style w:type="paragraph" w:customStyle="1" w:styleId="WW-Padro">
    <w:name w:val="WW-Padrão"/>
    <w:rsid w:val="00086816"/>
    <w:pPr>
      <w:suppressAutoHyphens/>
      <w:autoSpaceDE w:val="0"/>
      <w:ind w:right="0"/>
    </w:pPr>
    <w:rPr>
      <w:rFonts w:ascii="Times" w:eastAsia="Times New Roman" w:hAnsi="Times" w:cs="Times"/>
      <w:sz w:val="20"/>
      <w:szCs w:val="24"/>
      <w:lang w:eastAsia="ar-SA"/>
    </w:rPr>
  </w:style>
  <w:style w:type="paragraph" w:customStyle="1" w:styleId="normal0">
    <w:name w:val="normal"/>
    <w:rsid w:val="00086816"/>
    <w:pPr>
      <w:widowControl w:val="0"/>
      <w:tabs>
        <w:tab w:val="left" w:pos="536"/>
        <w:tab w:val="left" w:pos="2270"/>
        <w:tab w:val="left" w:pos="4294"/>
      </w:tabs>
      <w:suppressAutoHyphens/>
      <w:ind w:right="0"/>
      <w:jc w:val="both"/>
    </w:pPr>
    <w:rPr>
      <w:rFonts w:ascii="Times New Roman" w:eastAsia="Times New Roman" w:hAnsi="Times New Roman" w:cs="Times New Roman"/>
      <w:color w:val="000000"/>
      <w:sz w:val="24"/>
      <w:szCs w:val="20"/>
      <w:lang w:eastAsia="ar-SA"/>
    </w:rPr>
  </w:style>
  <w:style w:type="paragraph" w:customStyle="1" w:styleId="Normal1">
    <w:name w:val="[Normal]"/>
    <w:rsid w:val="00086816"/>
    <w:pPr>
      <w:suppressAutoHyphens/>
      <w:ind w:right="0"/>
    </w:pPr>
    <w:rPr>
      <w:rFonts w:ascii="Arial" w:eastAsia="Arial" w:hAnsi="Arial" w:cs="Arial"/>
      <w:sz w:val="24"/>
      <w:szCs w:val="20"/>
      <w:lang w:val="en-US" w:eastAsia="ar-SA"/>
    </w:rPr>
  </w:style>
  <w:style w:type="paragraph" w:customStyle="1" w:styleId="Normal10">
    <w:name w:val="Normal1"/>
    <w:rsid w:val="00086816"/>
    <w:pPr>
      <w:suppressAutoHyphens/>
      <w:autoSpaceDE w:val="0"/>
      <w:ind w:right="0"/>
    </w:pPr>
    <w:rPr>
      <w:rFonts w:ascii="Arial" w:eastAsia="Calibri" w:hAnsi="Arial" w:cs="Arial"/>
      <w:color w:val="000000"/>
      <w:sz w:val="24"/>
      <w:szCs w:val="24"/>
      <w:lang w:eastAsia="ar-SA"/>
    </w:rPr>
  </w:style>
  <w:style w:type="paragraph" w:customStyle="1" w:styleId="A191065">
    <w:name w:val="_A191065"/>
    <w:basedOn w:val="Normal"/>
    <w:rsid w:val="00086816"/>
    <w:pPr>
      <w:ind w:left="1296" w:right="1440" w:firstLine="2592"/>
      <w:jc w:val="both"/>
    </w:pPr>
    <w:rPr>
      <w:rFonts w:ascii="Tms Rmn" w:eastAsia="Times New Roman" w:hAnsi="Tms Rmn"/>
    </w:rPr>
  </w:style>
  <w:style w:type="paragraph" w:customStyle="1" w:styleId="A252575">
    <w:name w:val="_A252575"/>
    <w:basedOn w:val="Normal"/>
    <w:rsid w:val="00086816"/>
    <w:pPr>
      <w:ind w:left="3456" w:firstLine="3456"/>
      <w:jc w:val="both"/>
    </w:pPr>
    <w:rPr>
      <w:rFonts w:ascii="Tms Rmn" w:eastAsia="Times New Roman" w:hAnsi="Tms Rmn"/>
    </w:rPr>
  </w:style>
  <w:style w:type="paragraph" w:styleId="TextosemFormatao">
    <w:name w:val="Plain Text"/>
    <w:basedOn w:val="Normal"/>
    <w:link w:val="TextosemFormataoChar"/>
    <w:rsid w:val="00086816"/>
    <w:rPr>
      <w:rFonts w:ascii="Courier New" w:eastAsia="Times New Roman" w:hAnsi="Courier New"/>
      <w:sz w:val="20"/>
      <w:lang w:eastAsia="pt-BR"/>
    </w:rPr>
  </w:style>
  <w:style w:type="character" w:customStyle="1" w:styleId="TextosemFormataoChar">
    <w:name w:val="Texto sem Formatação Char"/>
    <w:basedOn w:val="Fontepargpadro"/>
    <w:link w:val="TextosemFormatao"/>
    <w:rsid w:val="00086816"/>
    <w:rPr>
      <w:rFonts w:ascii="Courier New" w:eastAsia="Times New Roman" w:hAnsi="Courier New" w:cs="Times New Roman"/>
      <w:sz w:val="20"/>
      <w:lang w:eastAsia="pt-BR"/>
    </w:rPr>
  </w:style>
  <w:style w:type="paragraph" w:styleId="SemEspaamento">
    <w:name w:val="No Spacing"/>
    <w:uiPriority w:val="1"/>
    <w:qFormat/>
    <w:rsid w:val="00086816"/>
    <w:pPr>
      <w:ind w:right="0"/>
    </w:pPr>
    <w:rPr>
      <w:rFonts w:ascii="Calibri" w:eastAsia="Calibri" w:hAnsi="Calibri" w:cs="Times New Roman"/>
    </w:rPr>
  </w:style>
  <w:style w:type="paragraph" w:customStyle="1" w:styleId="Corpodetexto21">
    <w:name w:val="Corpo de texto 21"/>
    <w:basedOn w:val="Normal"/>
    <w:rsid w:val="00086816"/>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086816"/>
    <w:pPr>
      <w:suppressAutoHyphens/>
      <w:spacing w:after="0" w:line="240" w:lineRule="auto"/>
      <w:ind w:left="1701" w:hanging="850"/>
      <w:jc w:val="both"/>
    </w:pPr>
    <w:rPr>
      <w:rFonts w:ascii="Times New Roman" w:eastAsia="Times New Roman" w:hAnsi="Times New Roman"/>
      <w:sz w:val="24"/>
      <w:szCs w:val="20"/>
      <w:lang w:eastAsia="ar-SA"/>
    </w:rPr>
  </w:style>
  <w:style w:type="paragraph" w:customStyle="1" w:styleId="Corpodetexto31">
    <w:name w:val="Corpo de texto 31"/>
    <w:basedOn w:val="Normal"/>
    <w:rsid w:val="00086816"/>
    <w:pPr>
      <w:suppressAutoHyphens/>
      <w:spacing w:after="0" w:line="240" w:lineRule="auto"/>
      <w:ind w:right="51"/>
      <w:jc w:val="both"/>
    </w:pPr>
    <w:rPr>
      <w:rFonts w:ascii="Arial" w:eastAsia="Times New Roman" w:hAnsi="Arial"/>
      <w:i/>
      <w:sz w:val="24"/>
      <w:szCs w:val="20"/>
      <w:lang w:eastAsia="ar-SA"/>
    </w:rPr>
  </w:style>
  <w:style w:type="paragraph" w:customStyle="1" w:styleId="Estilo1">
    <w:name w:val="Estilo1"/>
    <w:basedOn w:val="Normal"/>
    <w:rsid w:val="00086816"/>
    <w:pPr>
      <w:suppressAutoHyphens/>
      <w:spacing w:after="120" w:line="360" w:lineRule="auto"/>
      <w:ind w:left="567"/>
      <w:jc w:val="both"/>
    </w:pPr>
    <w:rPr>
      <w:rFonts w:ascii="Times New Roman" w:eastAsia="Times New Roman" w:hAnsi="Times New Roman"/>
      <w:sz w:val="20"/>
      <w:szCs w:val="20"/>
      <w:lang w:eastAsia="ar-SA"/>
    </w:rPr>
  </w:style>
  <w:style w:type="paragraph" w:customStyle="1" w:styleId="Recuodecorpodetexto31">
    <w:name w:val="Recuo de corpo de texto 31"/>
    <w:basedOn w:val="Normal"/>
    <w:rsid w:val="00086816"/>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Recuodecorpodetexto21">
    <w:name w:val="Recuo de corpo de texto 21"/>
    <w:basedOn w:val="Normal"/>
    <w:rsid w:val="00086816"/>
    <w:pPr>
      <w:suppressAutoHyphens/>
      <w:spacing w:after="0" w:line="240" w:lineRule="auto"/>
      <w:ind w:firstLine="1134"/>
      <w:jc w:val="both"/>
    </w:pPr>
    <w:rPr>
      <w:rFonts w:ascii="Times New Roman" w:eastAsia="Times New Roman" w:hAnsi="Times New Roman"/>
      <w:sz w:val="24"/>
      <w:szCs w:val="20"/>
      <w:lang w:eastAsia="ar-SA"/>
    </w:rPr>
  </w:style>
  <w:style w:type="paragraph" w:customStyle="1" w:styleId="A321065">
    <w:name w:val="_A321065"/>
    <w:basedOn w:val="Normal"/>
    <w:rsid w:val="00086816"/>
    <w:pPr>
      <w:suppressAutoHyphens/>
      <w:spacing w:after="0" w:line="240" w:lineRule="auto"/>
      <w:ind w:left="1296" w:right="1440" w:firstLine="4464"/>
      <w:jc w:val="both"/>
    </w:pPr>
    <w:rPr>
      <w:rFonts w:ascii="Tms Rmn" w:eastAsia="Times New Roman" w:hAnsi="Tms Rmn"/>
      <w:sz w:val="24"/>
      <w:szCs w:val="20"/>
      <w:lang w:eastAsia="ar-SA"/>
    </w:rPr>
  </w:style>
  <w:style w:type="character" w:styleId="Hyperlink">
    <w:name w:val="Hyperlink"/>
    <w:basedOn w:val="Fontepargpadro"/>
    <w:uiPriority w:val="99"/>
    <w:unhideWhenUsed/>
    <w:rsid w:val="00086816"/>
    <w:rPr>
      <w:color w:val="0000FF" w:themeColor="hyperlink"/>
      <w:u w:val="single"/>
    </w:rPr>
  </w:style>
  <w:style w:type="paragraph" w:customStyle="1" w:styleId="WW-Padro1">
    <w:name w:val="WW-Padrão1"/>
    <w:rsid w:val="00086816"/>
    <w:pPr>
      <w:suppressAutoHyphens/>
      <w:autoSpaceDE w:val="0"/>
      <w:ind w:right="0"/>
    </w:pPr>
    <w:rPr>
      <w:rFonts w:ascii="Times" w:eastAsia="Times New Roman" w:hAnsi="Times" w:cs="Times New Roman"/>
      <w:sz w:val="20"/>
      <w:szCs w:val="24"/>
      <w:lang w:eastAsia="ar-SA"/>
    </w:rPr>
  </w:style>
  <w:style w:type="character" w:customStyle="1" w:styleId="WW8Num24z3">
    <w:name w:val="WW8Num24z3"/>
    <w:rsid w:val="00086816"/>
    <w:rPr>
      <w:rFonts w:ascii="Symbol" w:hAnsi="Symbol"/>
    </w:rPr>
  </w:style>
  <w:style w:type="paragraph" w:styleId="PargrafodaLista">
    <w:name w:val="List Paragraph"/>
    <w:basedOn w:val="Normal"/>
    <w:uiPriority w:val="34"/>
    <w:qFormat/>
    <w:rsid w:val="00086816"/>
    <w:pPr>
      <w:suppressAutoHyphens/>
      <w:spacing w:after="0" w:line="240" w:lineRule="auto"/>
      <w:ind w:left="720"/>
      <w:contextualSpacing/>
    </w:pPr>
    <w:rPr>
      <w:rFonts w:ascii="Arial" w:eastAsia="Times New Roman" w:hAnsi="Arial" w:cs="Arial"/>
      <w:bCs/>
      <w:sz w:val="24"/>
      <w:szCs w:val="20"/>
      <w:lang w:eastAsia="ar-SA"/>
    </w:rPr>
  </w:style>
  <w:style w:type="paragraph" w:customStyle="1" w:styleId="Textosimples">
    <w:name w:val="Texto simples"/>
    <w:basedOn w:val="Normal"/>
    <w:rsid w:val="00086816"/>
    <w:pPr>
      <w:widowControl w:val="0"/>
      <w:suppressAutoHyphens/>
      <w:spacing w:after="0" w:line="240" w:lineRule="auto"/>
    </w:pPr>
    <w:rPr>
      <w:rFonts w:ascii="Courier New" w:eastAsia="Arial Unicode MS" w:hAnsi="Courier New"/>
      <w:sz w:val="20"/>
      <w:szCs w:val="20"/>
    </w:rPr>
  </w:style>
  <w:style w:type="paragraph" w:styleId="Textodebalo">
    <w:name w:val="Balloon Text"/>
    <w:basedOn w:val="Normal"/>
    <w:link w:val="TextodebaloChar"/>
    <w:uiPriority w:val="99"/>
    <w:semiHidden/>
    <w:unhideWhenUsed/>
    <w:rsid w:val="00086816"/>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uiPriority w:val="99"/>
    <w:semiHidden/>
    <w:rsid w:val="00086816"/>
    <w:rPr>
      <w:rFonts w:ascii="Tahoma" w:eastAsia="Times New Roman" w:hAnsi="Tahoma" w:cs="Tahoma"/>
      <w:bCs/>
      <w:sz w:val="16"/>
      <w:szCs w:val="16"/>
      <w:lang w:eastAsia="ar-SA"/>
    </w:rPr>
  </w:style>
  <w:style w:type="paragraph" w:customStyle="1" w:styleId="Textopadro1">
    <w:name w:val="Texto padrão:1"/>
    <w:basedOn w:val="Normal"/>
    <w:rsid w:val="00086816"/>
    <w:pPr>
      <w:widowControl w:val="0"/>
      <w:suppressAutoHyphens/>
      <w:spacing w:after="0" w:line="240" w:lineRule="auto"/>
    </w:pPr>
    <w:rPr>
      <w:rFonts w:ascii="Times New Roman" w:eastAsia="Arial Unicode MS" w:hAnsi="Times New Roman"/>
      <w:sz w:val="24"/>
      <w:szCs w:val="24"/>
      <w:lang w:val="en-US"/>
    </w:rPr>
  </w:style>
  <w:style w:type="table" w:styleId="Tabelacomgrade">
    <w:name w:val="Table Grid"/>
    <w:basedOn w:val="Tabelanormal"/>
    <w:uiPriority w:val="59"/>
    <w:rsid w:val="00086816"/>
    <w:pPr>
      <w:ind w:righ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86816"/>
    <w:pPr>
      <w:autoSpaceDE w:val="0"/>
      <w:autoSpaceDN w:val="0"/>
      <w:adjustRightInd w:val="0"/>
      <w:ind w:right="0"/>
    </w:pPr>
    <w:rPr>
      <w:rFonts w:ascii="Arial" w:hAnsi="Arial" w:cs="Arial"/>
      <w:color w:val="000000"/>
      <w:sz w:val="24"/>
      <w:szCs w:val="24"/>
    </w:rPr>
  </w:style>
  <w:style w:type="paragraph" w:customStyle="1" w:styleId="A101675">
    <w:name w:val="_A101675"/>
    <w:basedOn w:val="Normal"/>
    <w:rsid w:val="00086816"/>
    <w:pPr>
      <w:widowControl w:val="0"/>
      <w:suppressAutoHyphens/>
      <w:spacing w:after="0" w:line="240" w:lineRule="auto"/>
      <w:ind w:left="2160" w:firstLine="1296"/>
      <w:jc w:val="both"/>
    </w:pPr>
    <w:rPr>
      <w:rFonts w:ascii="Tms Rmn" w:eastAsia="Lucida Sans Unicode" w:hAnsi="Tms Rmn"/>
      <w:sz w:val="24"/>
      <w:szCs w:val="24"/>
    </w:rPr>
  </w:style>
  <w:style w:type="paragraph" w:styleId="Pr-formataoHTML">
    <w:name w:val="HTML Preformatted"/>
    <w:basedOn w:val="Normal"/>
    <w:link w:val="Pr-formataoHTMLChar"/>
    <w:rsid w:val="000868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Courier New"/>
      <w:color w:val="000000"/>
      <w:sz w:val="17"/>
      <w:szCs w:val="17"/>
    </w:rPr>
  </w:style>
  <w:style w:type="character" w:customStyle="1" w:styleId="Pr-formataoHTMLChar">
    <w:name w:val="Pré-formatação HTML Char"/>
    <w:basedOn w:val="Fontepargpadro"/>
    <w:link w:val="Pr-formataoHTML"/>
    <w:rsid w:val="00086816"/>
    <w:rPr>
      <w:rFonts w:ascii="Courier New" w:eastAsia="Arial Unicode MS" w:hAnsi="Courier New" w:cs="Courier New"/>
      <w:color w:val="00000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7350</Words>
  <Characters>39693</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2017-06-22T18:49:00Z</cp:lastPrinted>
  <dcterms:created xsi:type="dcterms:W3CDTF">2017-07-07T14:34:00Z</dcterms:created>
  <dcterms:modified xsi:type="dcterms:W3CDTF">2017-07-07T14:34:00Z</dcterms:modified>
</cp:coreProperties>
</file>