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D8" w:rsidRPr="0033323C" w:rsidRDefault="00EB2DD8" w:rsidP="009C6537">
      <w:pPr>
        <w:pStyle w:val="SemEspaamento"/>
        <w:jc w:val="center"/>
        <w:rPr>
          <w:rFonts w:ascii="Arial" w:hAnsi="Arial" w:cs="Arial"/>
          <w:b/>
          <w:sz w:val="20"/>
          <w:szCs w:val="20"/>
          <w:lang w:eastAsia="ar-SA"/>
        </w:rPr>
      </w:pPr>
      <w:r w:rsidRPr="0033323C">
        <w:rPr>
          <w:rFonts w:ascii="Arial" w:hAnsi="Arial" w:cs="Arial"/>
          <w:b/>
          <w:sz w:val="20"/>
          <w:szCs w:val="20"/>
          <w:lang w:eastAsia="ar-SA"/>
        </w:rPr>
        <w:t>EDITAL DE LICITAÇÃO</w:t>
      </w:r>
    </w:p>
    <w:p w:rsidR="00EB2DD8" w:rsidRPr="0033323C" w:rsidRDefault="00EB2DD8" w:rsidP="00E43A06">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 xml:space="preserve">PREGÃO </w:t>
      </w:r>
      <w:r w:rsidR="009C6537">
        <w:rPr>
          <w:rFonts w:ascii="Arial" w:hAnsi="Arial" w:cs="Arial"/>
          <w:b/>
          <w:sz w:val="20"/>
          <w:szCs w:val="20"/>
          <w:lang w:eastAsia="ar-SA"/>
        </w:rPr>
        <w:t xml:space="preserve">PRESENCIAL </w:t>
      </w:r>
      <w:r w:rsidRPr="0033323C">
        <w:rPr>
          <w:rFonts w:ascii="Arial" w:hAnsi="Arial" w:cs="Arial"/>
          <w:b/>
          <w:sz w:val="20"/>
          <w:szCs w:val="20"/>
          <w:lang w:eastAsia="ar-SA"/>
        </w:rPr>
        <w:t>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B60448">
        <w:rPr>
          <w:rFonts w:ascii="Arial" w:hAnsi="Arial" w:cs="Arial"/>
          <w:b/>
          <w:sz w:val="20"/>
          <w:szCs w:val="20"/>
          <w:lang w:eastAsia="ar-SA"/>
        </w:rPr>
        <w:t>0</w:t>
      </w:r>
      <w:r w:rsidR="003C72C9">
        <w:rPr>
          <w:rFonts w:ascii="Arial" w:hAnsi="Arial" w:cs="Arial"/>
          <w:b/>
          <w:sz w:val="20"/>
          <w:szCs w:val="20"/>
          <w:lang w:eastAsia="ar-SA"/>
        </w:rPr>
        <w:t>42</w:t>
      </w:r>
      <w:r w:rsidR="00B60448">
        <w:rPr>
          <w:rFonts w:ascii="Arial" w:hAnsi="Arial" w:cs="Arial"/>
          <w:b/>
          <w:sz w:val="20"/>
          <w:szCs w:val="20"/>
          <w:lang w:eastAsia="ar-SA"/>
        </w:rPr>
        <w:t>/201</w:t>
      </w:r>
      <w:r w:rsidR="00F21187">
        <w:rPr>
          <w:rFonts w:ascii="Arial" w:hAnsi="Arial" w:cs="Arial"/>
          <w:b/>
          <w:sz w:val="20"/>
          <w:szCs w:val="20"/>
          <w:lang w:eastAsia="ar-SA"/>
        </w:rPr>
        <w:t>7</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01. PREÂMBULO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F21187">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1.1 - O Município</w:t>
      </w:r>
      <w:r w:rsidRPr="0033323C">
        <w:rPr>
          <w:rFonts w:ascii="Arial" w:hAnsi="Arial" w:cs="Arial"/>
          <w:bCs/>
          <w:color w:val="FF0000"/>
          <w:sz w:val="20"/>
          <w:szCs w:val="20"/>
          <w:lang w:eastAsia="ar-SA"/>
        </w:rPr>
        <w:t xml:space="preserve"> </w:t>
      </w:r>
      <w:r w:rsidRPr="0033323C">
        <w:rPr>
          <w:rFonts w:ascii="Arial" w:hAnsi="Arial" w:cs="Arial"/>
          <w:bCs/>
          <w:sz w:val="20"/>
          <w:szCs w:val="20"/>
          <w:lang w:eastAsia="ar-SA"/>
        </w:rPr>
        <w:t xml:space="preserve">de Papanduva, Estado de Santa Catarina, por intermédio de seu </w:t>
      </w:r>
      <w:r w:rsidR="00F21187" w:rsidRPr="0033323C">
        <w:rPr>
          <w:rFonts w:ascii="Arial" w:hAnsi="Arial" w:cs="Arial"/>
          <w:bCs/>
          <w:sz w:val="20"/>
          <w:szCs w:val="20"/>
          <w:lang w:eastAsia="ar-SA"/>
        </w:rPr>
        <w:t>PREGOEIRO (</w:t>
      </w:r>
      <w:r w:rsidR="00605CBE" w:rsidRPr="0033323C">
        <w:rPr>
          <w:rFonts w:ascii="Arial" w:hAnsi="Arial" w:cs="Arial"/>
          <w:bCs/>
          <w:sz w:val="20"/>
          <w:szCs w:val="20"/>
          <w:lang w:eastAsia="ar-SA"/>
        </w:rPr>
        <w:t>A)</w:t>
      </w:r>
      <w:r w:rsidRPr="0033323C">
        <w:rPr>
          <w:rFonts w:ascii="Arial" w:hAnsi="Arial" w:cs="Arial"/>
          <w:bCs/>
          <w:sz w:val="20"/>
          <w:szCs w:val="20"/>
          <w:lang w:eastAsia="ar-SA"/>
        </w:rPr>
        <w:t xml:space="preserve">, designado pela Portaria </w:t>
      </w:r>
      <w:r w:rsidR="00F21187">
        <w:rPr>
          <w:rFonts w:ascii="Arial" w:hAnsi="Arial" w:cs="Arial"/>
          <w:sz w:val="20"/>
          <w:szCs w:val="20"/>
        </w:rPr>
        <w:t>8169/2017</w:t>
      </w:r>
      <w:r w:rsidRPr="0033323C">
        <w:rPr>
          <w:rFonts w:ascii="Arial" w:hAnsi="Arial" w:cs="Arial"/>
          <w:bCs/>
          <w:sz w:val="20"/>
          <w:szCs w:val="20"/>
          <w:lang w:eastAsia="ar-SA"/>
        </w:rPr>
        <w:t xml:space="preserve">, comunica aos interessados que está promovendo o Processo Licitatório na Modalidade </w:t>
      </w:r>
      <w:r w:rsidRPr="0033323C">
        <w:rPr>
          <w:rFonts w:ascii="Arial" w:hAnsi="Arial" w:cs="Arial"/>
          <w:b/>
          <w:bCs/>
          <w:sz w:val="20"/>
          <w:szCs w:val="20"/>
          <w:lang w:eastAsia="ar-SA"/>
        </w:rPr>
        <w:t>Pregão</w:t>
      </w:r>
      <w:r w:rsidRPr="0033323C">
        <w:rPr>
          <w:rFonts w:ascii="Arial" w:hAnsi="Arial" w:cs="Arial"/>
          <w:bCs/>
          <w:sz w:val="20"/>
          <w:szCs w:val="20"/>
          <w:lang w:eastAsia="ar-SA"/>
        </w:rPr>
        <w:t xml:space="preserve">, do tipo </w:t>
      </w:r>
      <w:r w:rsidR="00755E2F" w:rsidRPr="0033323C">
        <w:rPr>
          <w:rFonts w:ascii="Arial" w:hAnsi="Arial" w:cs="Arial"/>
          <w:b/>
          <w:bCs/>
          <w:sz w:val="20"/>
          <w:szCs w:val="20"/>
          <w:lang w:eastAsia="ar-SA"/>
        </w:rPr>
        <w:t>me</w:t>
      </w:r>
      <w:r w:rsidR="007543F8">
        <w:rPr>
          <w:rFonts w:ascii="Arial" w:hAnsi="Arial" w:cs="Arial"/>
          <w:b/>
          <w:bCs/>
          <w:sz w:val="20"/>
          <w:szCs w:val="20"/>
          <w:lang w:eastAsia="ar-SA"/>
        </w:rPr>
        <w:t xml:space="preserve">nor preço </w:t>
      </w:r>
      <w:r w:rsidRPr="007543F8">
        <w:rPr>
          <w:rFonts w:ascii="Arial" w:hAnsi="Arial" w:cs="Arial"/>
          <w:b/>
          <w:bCs/>
          <w:sz w:val="20"/>
          <w:szCs w:val="20"/>
          <w:lang w:eastAsia="ar-SA"/>
        </w:rPr>
        <w:t>por item</w:t>
      </w:r>
      <w:r w:rsidRPr="0033323C">
        <w:rPr>
          <w:rFonts w:ascii="Arial" w:hAnsi="Arial" w:cs="Arial"/>
          <w:bCs/>
          <w:sz w:val="20"/>
          <w:szCs w:val="20"/>
          <w:lang w:eastAsia="ar-SA"/>
        </w:rPr>
        <w:t xml:space="preserve"> e Presencial, </w:t>
      </w:r>
      <w:r w:rsidR="00F21187" w:rsidRPr="0033323C">
        <w:rPr>
          <w:rFonts w:ascii="Arial" w:hAnsi="Arial" w:cs="Arial"/>
          <w:bCs/>
          <w:sz w:val="20"/>
          <w:szCs w:val="20"/>
          <w:lang w:eastAsia="ar-SA"/>
        </w:rPr>
        <w:t>sob-regime</w:t>
      </w:r>
      <w:r w:rsidRPr="0033323C">
        <w:rPr>
          <w:rFonts w:ascii="Arial" w:hAnsi="Arial" w:cs="Arial"/>
          <w:bCs/>
          <w:sz w:val="20"/>
          <w:szCs w:val="20"/>
          <w:lang w:eastAsia="ar-SA"/>
        </w:rPr>
        <w:t xml:space="preserve"> de entrega</w:t>
      </w:r>
      <w:r w:rsidR="009E3845">
        <w:rPr>
          <w:rFonts w:ascii="Arial" w:hAnsi="Arial" w:cs="Arial"/>
          <w:bCs/>
          <w:sz w:val="20"/>
          <w:szCs w:val="20"/>
          <w:lang w:eastAsia="ar-SA"/>
        </w:rPr>
        <w:t xml:space="preserve"> imediata global</w:t>
      </w:r>
      <w:r w:rsidRPr="0033323C">
        <w:rPr>
          <w:rFonts w:ascii="Arial" w:hAnsi="Arial" w:cs="Arial"/>
          <w:bCs/>
          <w:sz w:val="20"/>
          <w:szCs w:val="20"/>
          <w:lang w:eastAsia="ar-SA"/>
        </w:rPr>
        <w:t xml:space="preserve">, cujo setor interessado é o Fundo Municipal de Saúde, conforme dispõe a Lei nº 10.520, de 17 de julho de 2002, com aplicação subsidiária da Lei 8.666/93 e suas alterações posteriores, Decreto Municipal nº </w:t>
      </w:r>
      <w:r w:rsidRPr="0033323C">
        <w:rPr>
          <w:rFonts w:ascii="Arial" w:eastAsia="Arial Unicode MS" w:hAnsi="Arial" w:cs="Arial"/>
          <w:bCs/>
          <w:sz w:val="20"/>
          <w:szCs w:val="20"/>
        </w:rPr>
        <w:t>1783 de 31 de maio de 2007</w:t>
      </w:r>
      <w:r w:rsidR="007543F8">
        <w:rPr>
          <w:rFonts w:ascii="Arial" w:hAnsi="Arial" w:cs="Arial"/>
          <w:bCs/>
          <w:sz w:val="20"/>
          <w:szCs w:val="20"/>
          <w:lang w:eastAsia="ar-SA"/>
        </w:rPr>
        <w:t>, e demais legislações</w:t>
      </w:r>
      <w:r w:rsidRPr="0033323C">
        <w:rPr>
          <w:rFonts w:ascii="Arial" w:hAnsi="Arial" w:cs="Arial"/>
          <w:bCs/>
          <w:sz w:val="20"/>
          <w:szCs w:val="20"/>
          <w:lang w:eastAsia="ar-SA"/>
        </w:rPr>
        <w:t xml:space="preserve"> vigente</w:t>
      </w:r>
      <w:r w:rsidR="007543F8">
        <w:rPr>
          <w:rFonts w:ascii="Arial" w:hAnsi="Arial" w:cs="Arial"/>
          <w:bCs/>
          <w:sz w:val="20"/>
          <w:szCs w:val="20"/>
          <w:lang w:eastAsia="ar-SA"/>
        </w:rPr>
        <w:t>s</w:t>
      </w:r>
      <w:r w:rsidRPr="0033323C">
        <w:rPr>
          <w:rFonts w:ascii="Arial" w:hAnsi="Arial" w:cs="Arial"/>
          <w:bCs/>
          <w:sz w:val="20"/>
          <w:szCs w:val="20"/>
          <w:lang w:eastAsia="ar-SA"/>
        </w:rPr>
        <w:t xml:space="preserve"> e pertinente</w:t>
      </w:r>
      <w:r w:rsidR="007543F8">
        <w:rPr>
          <w:rFonts w:ascii="Arial" w:hAnsi="Arial" w:cs="Arial"/>
          <w:bCs/>
          <w:sz w:val="20"/>
          <w:szCs w:val="20"/>
          <w:lang w:eastAsia="ar-SA"/>
        </w:rPr>
        <w:t>s</w:t>
      </w:r>
      <w:r w:rsidRPr="0033323C">
        <w:rPr>
          <w:rFonts w:ascii="Arial" w:hAnsi="Arial" w:cs="Arial"/>
          <w:bCs/>
          <w:sz w:val="20"/>
          <w:szCs w:val="20"/>
          <w:lang w:eastAsia="ar-SA"/>
        </w:rPr>
        <w:t xml:space="preserve"> à matéria. Os envelopes de nº 01 contendo as propostas de preços e de nº 02, contendo a documentação de habilitação serão recebidos pelo </w:t>
      </w:r>
      <w:r w:rsidR="00F21187" w:rsidRPr="0033323C">
        <w:rPr>
          <w:rFonts w:ascii="Arial" w:hAnsi="Arial" w:cs="Arial"/>
          <w:bCs/>
          <w:sz w:val="20"/>
          <w:szCs w:val="20"/>
          <w:lang w:eastAsia="ar-SA"/>
        </w:rPr>
        <w:t>Pregoeiro (</w:t>
      </w:r>
      <w:r w:rsidR="00605CBE" w:rsidRPr="0033323C">
        <w:rPr>
          <w:rFonts w:ascii="Arial" w:hAnsi="Arial" w:cs="Arial"/>
          <w:bCs/>
          <w:sz w:val="20"/>
          <w:szCs w:val="20"/>
          <w:lang w:eastAsia="ar-SA"/>
        </w:rPr>
        <w:t>a)</w:t>
      </w:r>
      <w:r w:rsidRPr="0033323C">
        <w:rPr>
          <w:rFonts w:ascii="Arial" w:hAnsi="Arial" w:cs="Arial"/>
          <w:bCs/>
          <w:sz w:val="20"/>
          <w:szCs w:val="20"/>
          <w:lang w:eastAsia="ar-SA"/>
        </w:rPr>
        <w:t xml:space="preserve">, no Centro Administrativo Municipal, situado na Rua Sérgio Glevinski, 134 - Papanduva -SC, CEP 89.370.000, até </w:t>
      </w:r>
      <w:r w:rsidR="008037D4" w:rsidRPr="00987145">
        <w:rPr>
          <w:rFonts w:ascii="Arial" w:hAnsi="Arial" w:cs="Arial"/>
          <w:bCs/>
          <w:sz w:val="20"/>
          <w:szCs w:val="20"/>
          <w:lang w:eastAsia="ar-SA"/>
        </w:rPr>
        <w:t>as</w:t>
      </w:r>
      <w:r w:rsidRPr="00987145">
        <w:rPr>
          <w:rFonts w:ascii="Arial" w:hAnsi="Arial" w:cs="Arial"/>
          <w:bCs/>
          <w:sz w:val="20"/>
          <w:szCs w:val="20"/>
          <w:lang w:eastAsia="ar-SA"/>
        </w:rPr>
        <w:t xml:space="preserve"> </w:t>
      </w:r>
      <w:r w:rsidR="001C01C3">
        <w:rPr>
          <w:rFonts w:ascii="Arial" w:hAnsi="Arial" w:cs="Arial"/>
          <w:b/>
          <w:bCs/>
          <w:sz w:val="20"/>
          <w:szCs w:val="20"/>
          <w:lang w:eastAsia="ar-SA"/>
        </w:rPr>
        <w:t>09</w:t>
      </w:r>
      <w:r w:rsidR="008037D4" w:rsidRPr="008C2900">
        <w:rPr>
          <w:rFonts w:ascii="Arial" w:hAnsi="Arial" w:cs="Arial"/>
          <w:b/>
          <w:bCs/>
          <w:sz w:val="20"/>
          <w:szCs w:val="20"/>
          <w:lang w:eastAsia="ar-SA"/>
        </w:rPr>
        <w:t>h00min</w:t>
      </w:r>
      <w:r w:rsidRPr="008C2900">
        <w:rPr>
          <w:rFonts w:ascii="Arial" w:hAnsi="Arial" w:cs="Arial"/>
          <w:b/>
          <w:bCs/>
          <w:sz w:val="20"/>
          <w:szCs w:val="20"/>
          <w:lang w:eastAsia="ar-SA"/>
        </w:rPr>
        <w:t xml:space="preserve"> do dia </w:t>
      </w:r>
      <w:r w:rsidR="00EC2936">
        <w:rPr>
          <w:rFonts w:ascii="Arial" w:hAnsi="Arial" w:cs="Arial"/>
          <w:b/>
          <w:bCs/>
          <w:sz w:val="20"/>
          <w:szCs w:val="20"/>
          <w:lang w:eastAsia="ar-SA"/>
        </w:rPr>
        <w:t>1</w:t>
      </w:r>
      <w:r w:rsidR="001C01C3">
        <w:rPr>
          <w:rFonts w:ascii="Arial" w:hAnsi="Arial" w:cs="Arial"/>
          <w:b/>
          <w:bCs/>
          <w:sz w:val="20"/>
          <w:szCs w:val="20"/>
          <w:lang w:eastAsia="ar-SA"/>
        </w:rPr>
        <w:t>4</w:t>
      </w:r>
      <w:r w:rsidR="00237B3F" w:rsidRPr="008C2900">
        <w:rPr>
          <w:rFonts w:ascii="Arial" w:hAnsi="Arial" w:cs="Arial"/>
          <w:b/>
          <w:bCs/>
          <w:sz w:val="20"/>
          <w:szCs w:val="20"/>
          <w:lang w:eastAsia="ar-SA"/>
        </w:rPr>
        <w:t xml:space="preserve"> </w:t>
      </w:r>
      <w:r w:rsidR="009C6537" w:rsidRPr="008C2900">
        <w:rPr>
          <w:rFonts w:ascii="Arial" w:hAnsi="Arial" w:cs="Arial"/>
          <w:b/>
          <w:bCs/>
          <w:sz w:val="20"/>
          <w:szCs w:val="20"/>
          <w:lang w:eastAsia="ar-SA"/>
        </w:rPr>
        <w:t xml:space="preserve">de </w:t>
      </w:r>
      <w:r w:rsidR="00264344" w:rsidRPr="008C2900">
        <w:rPr>
          <w:rFonts w:ascii="Arial" w:hAnsi="Arial" w:cs="Arial"/>
          <w:b/>
          <w:bCs/>
          <w:sz w:val="20"/>
          <w:szCs w:val="20"/>
          <w:lang w:eastAsia="ar-SA"/>
        </w:rPr>
        <w:t>Julho</w:t>
      </w:r>
      <w:r w:rsidR="009C6537" w:rsidRPr="008C2900">
        <w:rPr>
          <w:rFonts w:ascii="Arial" w:hAnsi="Arial" w:cs="Arial"/>
          <w:b/>
          <w:bCs/>
          <w:sz w:val="20"/>
          <w:szCs w:val="20"/>
          <w:lang w:eastAsia="ar-SA"/>
        </w:rPr>
        <w:t xml:space="preserve"> </w:t>
      </w:r>
      <w:r w:rsidRPr="008C2900">
        <w:rPr>
          <w:rFonts w:ascii="Arial" w:hAnsi="Arial" w:cs="Arial"/>
          <w:b/>
          <w:bCs/>
          <w:sz w:val="20"/>
          <w:szCs w:val="20"/>
          <w:lang w:eastAsia="ar-SA"/>
        </w:rPr>
        <w:t>de 201</w:t>
      </w:r>
      <w:r w:rsidR="00F21187" w:rsidRPr="008C2900">
        <w:rPr>
          <w:rFonts w:ascii="Arial" w:hAnsi="Arial" w:cs="Arial"/>
          <w:b/>
          <w:bCs/>
          <w:sz w:val="20"/>
          <w:szCs w:val="20"/>
          <w:lang w:eastAsia="ar-SA"/>
        </w:rPr>
        <w:t>7</w:t>
      </w:r>
      <w:r w:rsidRPr="00264344">
        <w:rPr>
          <w:rFonts w:ascii="Arial" w:hAnsi="Arial" w:cs="Arial"/>
          <w:bCs/>
          <w:sz w:val="20"/>
          <w:szCs w:val="20"/>
          <w:lang w:eastAsia="ar-SA"/>
        </w:rPr>
        <w:t>,</w:t>
      </w:r>
      <w:r w:rsidRPr="00987145">
        <w:rPr>
          <w:rFonts w:ascii="Arial" w:hAnsi="Arial" w:cs="Arial"/>
          <w:bCs/>
          <w:sz w:val="20"/>
          <w:szCs w:val="20"/>
          <w:lang w:eastAsia="ar-SA"/>
        </w:rPr>
        <w:t xml:space="preserve"> iniciando-se a Sessão Pública às </w:t>
      </w:r>
      <w:r w:rsidR="008C2900">
        <w:rPr>
          <w:rFonts w:ascii="Arial" w:hAnsi="Arial" w:cs="Arial"/>
          <w:b/>
          <w:bCs/>
          <w:sz w:val="20"/>
          <w:szCs w:val="20"/>
          <w:lang w:eastAsia="ar-SA"/>
        </w:rPr>
        <w:t>14</w:t>
      </w:r>
      <w:r w:rsidR="008037D4" w:rsidRPr="00987145">
        <w:rPr>
          <w:rFonts w:ascii="Arial" w:hAnsi="Arial" w:cs="Arial"/>
          <w:b/>
          <w:bCs/>
          <w:sz w:val="20"/>
          <w:szCs w:val="20"/>
          <w:lang w:eastAsia="ar-SA"/>
        </w:rPr>
        <w:t>hs00min</w:t>
      </w:r>
      <w:r w:rsidRPr="00987145">
        <w:rPr>
          <w:rFonts w:ascii="Arial" w:hAnsi="Arial" w:cs="Arial"/>
          <w:bCs/>
          <w:sz w:val="20"/>
          <w:szCs w:val="20"/>
          <w:lang w:eastAsia="ar-SA"/>
        </w:rPr>
        <w:t xml:space="preserve"> horas do mesmo dia e local.</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
          <w:sz w:val="20"/>
          <w:szCs w:val="20"/>
          <w:lang w:eastAsia="ar-SA"/>
        </w:rPr>
      </w:pPr>
      <w:r w:rsidRPr="0033323C">
        <w:rPr>
          <w:rFonts w:ascii="Arial" w:hAnsi="Arial" w:cs="Arial"/>
          <w:b/>
          <w:sz w:val="20"/>
          <w:szCs w:val="20"/>
          <w:lang w:eastAsia="ar-SA"/>
        </w:rPr>
        <w:t xml:space="preserve">02. OBJETO </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2.1 </w:t>
      </w:r>
      <w:r w:rsidR="007B4F90" w:rsidRPr="0033323C">
        <w:rPr>
          <w:rFonts w:ascii="Arial" w:hAnsi="Arial" w:cs="Arial"/>
          <w:sz w:val="20"/>
          <w:szCs w:val="20"/>
        </w:rPr>
        <w:t>Consistem</w:t>
      </w:r>
      <w:r w:rsidRPr="0033323C">
        <w:rPr>
          <w:rFonts w:ascii="Arial" w:hAnsi="Arial" w:cs="Arial"/>
          <w:sz w:val="20"/>
          <w:szCs w:val="20"/>
        </w:rPr>
        <w:t xml:space="preserve"> o objeto desta licitação a </w:t>
      </w:r>
      <w:r w:rsidR="007543F8" w:rsidRPr="007543F8">
        <w:rPr>
          <w:rFonts w:ascii="Arial" w:hAnsi="Arial" w:cs="Arial"/>
          <w:b/>
          <w:sz w:val="20"/>
          <w:szCs w:val="20"/>
        </w:rPr>
        <w:t xml:space="preserve">AQUISIÇÃO DE EQUIPAMENTOS/MATERIAIS PERMANENTES, PARA O ESF </w:t>
      </w:r>
      <w:r w:rsidR="001C01C3">
        <w:rPr>
          <w:rFonts w:ascii="Arial" w:hAnsi="Arial" w:cs="Arial"/>
          <w:b/>
          <w:sz w:val="20"/>
          <w:szCs w:val="20"/>
        </w:rPr>
        <w:t>RONDINHA</w:t>
      </w:r>
      <w:r w:rsidR="007543F8" w:rsidRPr="007543F8">
        <w:rPr>
          <w:rFonts w:ascii="Arial" w:hAnsi="Arial" w:cs="Arial"/>
          <w:b/>
          <w:sz w:val="20"/>
          <w:szCs w:val="20"/>
        </w:rPr>
        <w:t xml:space="preserve">, PROPOSTA DO MINISTÉRIO DA SAÚDE Nº </w:t>
      </w:r>
      <w:r w:rsidR="001C01C3">
        <w:rPr>
          <w:rFonts w:ascii="Arial" w:hAnsi="Arial" w:cs="Arial"/>
          <w:b/>
          <w:sz w:val="20"/>
          <w:szCs w:val="20"/>
        </w:rPr>
        <w:t>11310.394000/1150-02</w:t>
      </w:r>
      <w:r w:rsidR="007543F8" w:rsidRPr="007543F8">
        <w:rPr>
          <w:rFonts w:ascii="Arial" w:hAnsi="Arial" w:cs="Arial"/>
          <w:b/>
          <w:sz w:val="20"/>
          <w:szCs w:val="20"/>
        </w:rPr>
        <w:t>.</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
          <w:sz w:val="20"/>
          <w:szCs w:val="20"/>
          <w:lang w:eastAsia="ar-SA"/>
        </w:rPr>
      </w:pPr>
      <w:r w:rsidRPr="0033323C">
        <w:rPr>
          <w:rFonts w:ascii="Arial" w:hAnsi="Arial" w:cs="Arial"/>
          <w:b/>
          <w:sz w:val="20"/>
          <w:szCs w:val="20"/>
          <w:lang w:eastAsia="ar-SA"/>
        </w:rPr>
        <w:t>03. CONDIÇÕES PARA PARTICIPAR NA LICITAÇÃO</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color w:val="FF0000"/>
          <w:sz w:val="20"/>
          <w:szCs w:val="20"/>
          <w:lang w:eastAsia="ar-SA"/>
        </w:rPr>
      </w:pPr>
      <w:r w:rsidRPr="0033323C">
        <w:rPr>
          <w:rFonts w:ascii="Arial" w:hAnsi="Arial" w:cs="Arial"/>
          <w:sz w:val="20"/>
          <w:szCs w:val="20"/>
          <w:lang w:eastAsia="ar-SA"/>
        </w:rPr>
        <w:t xml:space="preserve">3.1 - Poderão participar do certame todos os interessados </w:t>
      </w:r>
      <w:r w:rsidRPr="0033323C">
        <w:rPr>
          <w:rFonts w:ascii="Arial" w:hAnsi="Arial" w:cs="Arial"/>
          <w:b/>
          <w:sz w:val="20"/>
          <w:szCs w:val="20"/>
          <w:lang w:eastAsia="ar-SA"/>
        </w:rPr>
        <w:t>do ramo de atividade pertinente ao objeto</w:t>
      </w:r>
      <w:r w:rsidRPr="0033323C">
        <w:rPr>
          <w:rFonts w:ascii="Arial" w:hAnsi="Arial" w:cs="Arial"/>
          <w:sz w:val="20"/>
          <w:szCs w:val="20"/>
          <w:lang w:eastAsia="ar-SA"/>
        </w:rPr>
        <w:t xml:space="preserve"> da contratação que preencherem as condições de credenciamento constantes deste Edital</w:t>
      </w:r>
      <w:r w:rsidRPr="0033323C">
        <w:rPr>
          <w:rFonts w:ascii="Arial" w:hAnsi="Arial" w:cs="Arial"/>
          <w:color w:val="FF0000"/>
          <w:sz w:val="20"/>
          <w:szCs w:val="20"/>
          <w:lang w:eastAsia="ar-SA"/>
        </w:rPr>
        <w:t>.</w:t>
      </w:r>
    </w:p>
    <w:p w:rsidR="0035354B" w:rsidRDefault="0035354B" w:rsidP="00E43A06">
      <w:pPr>
        <w:pStyle w:val="SemEspaamento"/>
        <w:spacing w:line="276" w:lineRule="auto"/>
        <w:jc w:val="both"/>
        <w:rPr>
          <w:rFonts w:ascii="Arial" w:hAnsi="Arial" w:cs="Arial"/>
          <w:sz w:val="20"/>
          <w:szCs w:val="20"/>
        </w:rPr>
      </w:pPr>
    </w:p>
    <w:p w:rsidR="00EB2DD8" w:rsidRPr="0033323C" w:rsidRDefault="00EB2DD8" w:rsidP="002153E2">
      <w:pPr>
        <w:pStyle w:val="SemEspaamento"/>
        <w:rPr>
          <w:rFonts w:ascii="Arial" w:hAnsi="Arial" w:cs="Arial"/>
          <w:sz w:val="20"/>
          <w:szCs w:val="20"/>
        </w:rPr>
      </w:pPr>
      <w:r w:rsidRPr="0033323C">
        <w:rPr>
          <w:rFonts w:ascii="Arial" w:hAnsi="Arial" w:cs="Arial"/>
          <w:sz w:val="20"/>
          <w:szCs w:val="20"/>
        </w:rPr>
        <w:t>3.</w:t>
      </w:r>
      <w:r w:rsidR="009E3845">
        <w:rPr>
          <w:rFonts w:ascii="Arial" w:hAnsi="Arial" w:cs="Arial"/>
          <w:sz w:val="20"/>
          <w:szCs w:val="20"/>
        </w:rPr>
        <w:t>2</w:t>
      </w:r>
      <w:r w:rsidRPr="0033323C">
        <w:rPr>
          <w:rFonts w:ascii="Arial" w:hAnsi="Arial" w:cs="Arial"/>
          <w:sz w:val="20"/>
          <w:szCs w:val="20"/>
        </w:rPr>
        <w:t xml:space="preserve"> - Não será admitida nesta licitação a participação de empresas:</w:t>
      </w:r>
    </w:p>
    <w:p w:rsidR="00EB2DD8" w:rsidRPr="0033323C" w:rsidRDefault="00FD1A8B"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a-) </w:t>
      </w:r>
      <w:r w:rsidR="00EB2DD8" w:rsidRPr="0033323C">
        <w:rPr>
          <w:rFonts w:ascii="Arial" w:hAnsi="Arial" w:cs="Arial"/>
          <w:sz w:val="20"/>
          <w:szCs w:val="20"/>
          <w:lang w:eastAsia="ar-SA"/>
        </w:rPr>
        <w:t>Concordatárias ou em processo de falência, sob concurso de credores, em dissolução ou em liquidação;</w:t>
      </w:r>
    </w:p>
    <w:p w:rsidR="00EB2DD8" w:rsidRPr="0033323C" w:rsidRDefault="00FD1A8B"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b-) </w:t>
      </w:r>
      <w:r w:rsidR="00EB2DD8" w:rsidRPr="0033323C">
        <w:rPr>
          <w:rFonts w:ascii="Arial" w:hAnsi="Arial" w:cs="Arial"/>
          <w:sz w:val="20"/>
          <w:szCs w:val="20"/>
          <w:lang w:eastAsia="ar-SA"/>
        </w:rPr>
        <w:t>Que estejam com o direito de licitar e contratar com a Administração Pública suspenso, ou que por esta tenham sido declaradas inidôneas;</w:t>
      </w:r>
    </w:p>
    <w:p w:rsidR="00EB2DD8" w:rsidRPr="0033323C" w:rsidRDefault="00FD1A8B"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c-) </w:t>
      </w:r>
      <w:r w:rsidR="00EB2DD8" w:rsidRPr="0033323C">
        <w:rPr>
          <w:rFonts w:ascii="Arial" w:hAnsi="Arial" w:cs="Arial"/>
          <w:sz w:val="20"/>
          <w:szCs w:val="20"/>
          <w:lang w:eastAsia="ar-SA"/>
        </w:rPr>
        <w:t>Que estejam reunidas em consórcio, ou sejam controladas, coligadas ou subsidiárias entre si qualquer que seja sua forma de constituição.</w:t>
      </w:r>
    </w:p>
    <w:p w:rsidR="00EB2DD8" w:rsidRPr="0033323C" w:rsidRDefault="00FD1A8B"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d-) </w:t>
      </w:r>
      <w:r w:rsidR="00EB2DD8" w:rsidRPr="0033323C">
        <w:rPr>
          <w:rFonts w:ascii="Arial" w:hAnsi="Arial" w:cs="Arial"/>
          <w:sz w:val="20"/>
          <w:szCs w:val="20"/>
          <w:lang w:eastAsia="ar-SA"/>
        </w:rPr>
        <w:t>Estrangeiras que não funcionem no País.</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
          <w:sz w:val="20"/>
          <w:szCs w:val="20"/>
          <w:lang w:eastAsia="ar-SA"/>
        </w:rPr>
      </w:pPr>
      <w:r w:rsidRPr="0033323C">
        <w:rPr>
          <w:rFonts w:ascii="Arial" w:hAnsi="Arial" w:cs="Arial"/>
          <w:b/>
          <w:sz w:val="20"/>
          <w:szCs w:val="20"/>
          <w:lang w:eastAsia="ar-SA"/>
        </w:rPr>
        <w:t>04. FORMA DE APRESENTAÇÃO DOS ENVELOPES E DO CREDENCIAMENTO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4.1 - No dia, hora e local designados no preâmbulo deste Edital, o </w:t>
      </w:r>
      <w:r w:rsidR="00696BF0" w:rsidRPr="0033323C">
        <w:rPr>
          <w:rFonts w:ascii="Arial" w:hAnsi="Arial" w:cs="Arial"/>
          <w:bCs/>
          <w:sz w:val="20"/>
          <w:szCs w:val="20"/>
          <w:lang w:eastAsia="ar-SA"/>
        </w:rPr>
        <w:t>pregoeiro (</w:t>
      </w:r>
      <w:r w:rsidR="00605CBE" w:rsidRPr="0033323C">
        <w:rPr>
          <w:rFonts w:ascii="Arial" w:hAnsi="Arial" w:cs="Arial"/>
          <w:bCs/>
          <w:sz w:val="20"/>
          <w:szCs w:val="20"/>
          <w:lang w:eastAsia="ar-SA"/>
        </w:rPr>
        <w:t>a)</w:t>
      </w:r>
      <w:r w:rsidRPr="0033323C">
        <w:rPr>
          <w:rFonts w:ascii="Arial" w:hAnsi="Arial" w:cs="Arial"/>
          <w:bCs/>
          <w:sz w:val="20"/>
          <w:szCs w:val="20"/>
          <w:lang w:eastAsia="ar-SA"/>
        </w:rPr>
        <w:t xml:space="preserve"> receberá os envelopes contendo as propostas comerciais e os documentos exigidos para a habilitação, em envelopes distintos, fechados, contendo, na parte externa, além do nome da empresa, a seguinte identificação: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A)</w:t>
      </w:r>
      <w:r w:rsidRPr="0033323C">
        <w:rPr>
          <w:rFonts w:ascii="Arial" w:hAnsi="Arial" w:cs="Arial"/>
          <w:bCs/>
          <w:sz w:val="20"/>
          <w:szCs w:val="20"/>
          <w:lang w:eastAsia="ar-SA"/>
        </w:rPr>
        <w:t xml:space="preserve"> </w:t>
      </w:r>
      <w:r w:rsidRPr="0033323C">
        <w:rPr>
          <w:rFonts w:ascii="Arial" w:hAnsi="Arial" w:cs="Arial"/>
          <w:b/>
          <w:bCs/>
          <w:sz w:val="20"/>
          <w:szCs w:val="20"/>
          <w:lang w:eastAsia="ar-SA"/>
        </w:rPr>
        <w:t xml:space="preserve">PREGÃO (PRESENCIAL)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Pr>
          <w:rFonts w:ascii="Arial" w:hAnsi="Arial" w:cs="Arial"/>
          <w:b/>
          <w:sz w:val="20"/>
          <w:szCs w:val="20"/>
          <w:lang w:eastAsia="ar-SA"/>
        </w:rPr>
        <w:t>/2017</w:t>
      </w:r>
    </w:p>
    <w:p w:rsidR="00EB2DD8" w:rsidRPr="0033323C" w:rsidRDefault="00FA555B" w:rsidP="00E43A06">
      <w:pPr>
        <w:pStyle w:val="SemEspaamento"/>
        <w:spacing w:line="276" w:lineRule="auto"/>
        <w:jc w:val="both"/>
        <w:rPr>
          <w:rFonts w:ascii="Arial" w:hAnsi="Arial" w:cs="Arial"/>
          <w:b/>
          <w:bCs/>
          <w:sz w:val="20"/>
          <w:szCs w:val="20"/>
          <w:lang w:eastAsia="ar-SA"/>
        </w:rPr>
      </w:pPr>
      <w:r>
        <w:rPr>
          <w:rFonts w:ascii="Arial" w:hAnsi="Arial" w:cs="Arial"/>
          <w:b/>
          <w:bCs/>
          <w:sz w:val="20"/>
          <w:szCs w:val="20"/>
          <w:lang w:eastAsia="ar-SA"/>
        </w:rPr>
        <w:t>FUNDO</w:t>
      </w:r>
      <w:r w:rsidR="00FD1A8B" w:rsidRPr="0033323C">
        <w:rPr>
          <w:rFonts w:ascii="Arial" w:hAnsi="Arial" w:cs="Arial"/>
          <w:b/>
          <w:bCs/>
          <w:sz w:val="20"/>
          <w:szCs w:val="20"/>
          <w:lang w:eastAsia="ar-SA"/>
        </w:rPr>
        <w:t xml:space="preserve"> MUNICIPAL</w:t>
      </w:r>
      <w:r>
        <w:rPr>
          <w:rFonts w:ascii="Arial" w:hAnsi="Arial" w:cs="Arial"/>
          <w:b/>
          <w:bCs/>
          <w:sz w:val="20"/>
          <w:szCs w:val="20"/>
          <w:lang w:eastAsia="ar-SA"/>
        </w:rPr>
        <w:t xml:space="preserve"> DE SAÚDE</w:t>
      </w:r>
      <w:r w:rsidR="00FD1A8B" w:rsidRPr="0033323C">
        <w:rPr>
          <w:rFonts w:ascii="Arial" w:hAnsi="Arial" w:cs="Arial"/>
          <w:b/>
          <w:bCs/>
          <w:sz w:val="20"/>
          <w:szCs w:val="20"/>
          <w:lang w:eastAsia="ar-SA"/>
        </w:rPr>
        <w:t xml:space="preserve"> DE PAPANDUVA/</w:t>
      </w:r>
      <w:r w:rsidR="00EB2DD8" w:rsidRPr="0033323C">
        <w:rPr>
          <w:rFonts w:ascii="Arial" w:hAnsi="Arial" w:cs="Arial"/>
          <w:b/>
          <w:bCs/>
          <w:sz w:val="20"/>
          <w:szCs w:val="20"/>
          <w:lang w:eastAsia="ar-SA"/>
        </w:rPr>
        <w:t>SC</w:t>
      </w:r>
    </w:p>
    <w:p w:rsidR="0033323C" w:rsidRPr="0033323C" w:rsidRDefault="0033323C" w:rsidP="00E43A06">
      <w:pPr>
        <w:pStyle w:val="SemEspaamento"/>
        <w:spacing w:line="276" w:lineRule="auto"/>
        <w:jc w:val="both"/>
        <w:rPr>
          <w:rFonts w:ascii="Arial" w:hAnsi="Arial" w:cs="Arial"/>
          <w:b/>
          <w:bCs/>
          <w:sz w:val="20"/>
          <w:szCs w:val="20"/>
          <w:lang w:eastAsia="ar-SA"/>
        </w:rPr>
      </w:pPr>
      <w:r w:rsidRPr="0033323C">
        <w:rPr>
          <w:rFonts w:ascii="Arial" w:hAnsi="Arial" w:cs="Arial"/>
          <w:b/>
          <w:sz w:val="20"/>
          <w:szCs w:val="20"/>
        </w:rPr>
        <w:t>Proponente: (Razão Social)</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b/>
          <w:sz w:val="20"/>
          <w:szCs w:val="20"/>
          <w:lang w:eastAsia="ar-SA"/>
        </w:rPr>
        <w:lastRenderedPageBreak/>
        <w:t>ENVELOPE Nº 01 – Proposta Comercial</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B)</w:t>
      </w:r>
      <w:r w:rsidRPr="0033323C">
        <w:rPr>
          <w:rFonts w:ascii="Arial" w:hAnsi="Arial" w:cs="Arial"/>
          <w:bCs/>
          <w:sz w:val="20"/>
          <w:szCs w:val="20"/>
          <w:lang w:eastAsia="ar-SA"/>
        </w:rPr>
        <w:t xml:space="preserve"> </w:t>
      </w:r>
      <w:r w:rsidRPr="0033323C">
        <w:rPr>
          <w:rFonts w:ascii="Arial" w:hAnsi="Arial" w:cs="Arial"/>
          <w:b/>
          <w:bCs/>
          <w:sz w:val="20"/>
          <w:szCs w:val="20"/>
          <w:lang w:eastAsia="ar-SA"/>
        </w:rPr>
        <w:t xml:space="preserve">PREGÃO (PRESENCIAL)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Pr>
          <w:rFonts w:ascii="Arial" w:hAnsi="Arial" w:cs="Arial"/>
          <w:b/>
          <w:sz w:val="20"/>
          <w:szCs w:val="20"/>
          <w:lang w:eastAsia="ar-SA"/>
        </w:rPr>
        <w:t>/2017</w:t>
      </w:r>
    </w:p>
    <w:p w:rsidR="00EB2DD8" w:rsidRPr="0033323C" w:rsidRDefault="00FA555B" w:rsidP="00E43A06">
      <w:pPr>
        <w:pStyle w:val="SemEspaamento"/>
        <w:spacing w:line="276" w:lineRule="auto"/>
        <w:jc w:val="both"/>
        <w:rPr>
          <w:rFonts w:ascii="Arial" w:hAnsi="Arial" w:cs="Arial"/>
          <w:b/>
          <w:bCs/>
          <w:sz w:val="20"/>
          <w:szCs w:val="20"/>
          <w:lang w:eastAsia="ar-SA"/>
        </w:rPr>
      </w:pPr>
      <w:r>
        <w:rPr>
          <w:rFonts w:ascii="Arial" w:hAnsi="Arial" w:cs="Arial"/>
          <w:b/>
          <w:bCs/>
          <w:sz w:val="20"/>
          <w:szCs w:val="20"/>
          <w:lang w:eastAsia="ar-SA"/>
        </w:rPr>
        <w:t>FUNDO</w:t>
      </w:r>
      <w:r w:rsidR="00EB2DD8" w:rsidRPr="0033323C">
        <w:rPr>
          <w:rFonts w:ascii="Arial" w:hAnsi="Arial" w:cs="Arial"/>
          <w:b/>
          <w:bCs/>
          <w:sz w:val="20"/>
          <w:szCs w:val="20"/>
          <w:lang w:eastAsia="ar-SA"/>
        </w:rPr>
        <w:t xml:space="preserve"> MUNICIPAL</w:t>
      </w:r>
      <w:r>
        <w:rPr>
          <w:rFonts w:ascii="Arial" w:hAnsi="Arial" w:cs="Arial"/>
          <w:b/>
          <w:bCs/>
          <w:sz w:val="20"/>
          <w:szCs w:val="20"/>
          <w:lang w:eastAsia="ar-SA"/>
        </w:rPr>
        <w:t xml:space="preserve"> DE SAÚDE</w:t>
      </w:r>
      <w:r w:rsidR="00EB2DD8" w:rsidRPr="0033323C">
        <w:rPr>
          <w:rFonts w:ascii="Arial" w:hAnsi="Arial" w:cs="Arial"/>
          <w:b/>
          <w:bCs/>
          <w:sz w:val="20"/>
          <w:szCs w:val="20"/>
          <w:lang w:eastAsia="ar-SA"/>
        </w:rPr>
        <w:t xml:space="preserve"> DE PAPANDUVA</w:t>
      </w:r>
      <w:r w:rsidR="00FD1A8B" w:rsidRPr="0033323C">
        <w:rPr>
          <w:rFonts w:ascii="Arial" w:hAnsi="Arial" w:cs="Arial"/>
          <w:b/>
          <w:bCs/>
          <w:sz w:val="20"/>
          <w:szCs w:val="20"/>
          <w:lang w:eastAsia="ar-SA"/>
        </w:rPr>
        <w:t>/</w:t>
      </w:r>
      <w:r w:rsidR="00EB2DD8" w:rsidRPr="0033323C">
        <w:rPr>
          <w:rFonts w:ascii="Arial" w:hAnsi="Arial" w:cs="Arial"/>
          <w:b/>
          <w:bCs/>
          <w:sz w:val="20"/>
          <w:szCs w:val="20"/>
          <w:lang w:eastAsia="ar-SA"/>
        </w:rPr>
        <w:t>SC</w:t>
      </w:r>
    </w:p>
    <w:p w:rsidR="0033323C" w:rsidRPr="0033323C" w:rsidRDefault="0033323C" w:rsidP="00E43A06">
      <w:pPr>
        <w:pStyle w:val="SemEspaamento"/>
        <w:spacing w:line="276" w:lineRule="auto"/>
        <w:jc w:val="both"/>
        <w:rPr>
          <w:rFonts w:ascii="Arial" w:hAnsi="Arial" w:cs="Arial"/>
          <w:b/>
          <w:bCs/>
          <w:sz w:val="20"/>
          <w:szCs w:val="20"/>
          <w:lang w:eastAsia="ar-SA"/>
        </w:rPr>
      </w:pPr>
      <w:r w:rsidRPr="0033323C">
        <w:rPr>
          <w:rFonts w:ascii="Arial" w:hAnsi="Arial" w:cs="Arial"/>
          <w:b/>
          <w:sz w:val="20"/>
          <w:szCs w:val="20"/>
        </w:rPr>
        <w:t>Proponente: (Razão Social)</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
          <w:bCs/>
          <w:sz w:val="20"/>
          <w:szCs w:val="20"/>
          <w:lang w:eastAsia="ar-SA"/>
        </w:rPr>
        <w:t>ENVELOPE Nº 02 - Documentação</w:t>
      </w:r>
    </w:p>
    <w:p w:rsidR="00FA555B" w:rsidRDefault="00FA555B" w:rsidP="00FA555B">
      <w:pPr>
        <w:pStyle w:val="SemEspaamento"/>
        <w:spacing w:line="276" w:lineRule="auto"/>
        <w:jc w:val="both"/>
        <w:rPr>
          <w:rFonts w:ascii="Verdana" w:hAnsi="Verdana" w:cs="Arial"/>
          <w:b/>
          <w:sz w:val="16"/>
          <w:szCs w:val="16"/>
        </w:rPr>
      </w:pPr>
    </w:p>
    <w:p w:rsidR="00FA555B" w:rsidRPr="002755DA" w:rsidRDefault="00FA555B" w:rsidP="00FA555B">
      <w:pPr>
        <w:pStyle w:val="SemEspaamento"/>
        <w:spacing w:line="276" w:lineRule="auto"/>
        <w:jc w:val="both"/>
        <w:rPr>
          <w:rFonts w:ascii="Verdana" w:hAnsi="Verdana" w:cs="Arial"/>
          <w:b/>
          <w:sz w:val="16"/>
          <w:szCs w:val="16"/>
        </w:rPr>
      </w:pPr>
      <w:r w:rsidRPr="002755DA">
        <w:rPr>
          <w:rFonts w:ascii="Verdana" w:hAnsi="Verdana" w:cs="Arial"/>
          <w:b/>
          <w:sz w:val="16"/>
          <w:szCs w:val="16"/>
        </w:rPr>
        <w:t>CREDENCIAMENTO:</w:t>
      </w:r>
    </w:p>
    <w:p w:rsidR="00FA555B" w:rsidRPr="002755DA" w:rsidRDefault="00FA555B" w:rsidP="00FA555B">
      <w:pPr>
        <w:pStyle w:val="Corpodetexto"/>
        <w:widowControl w:val="0"/>
        <w:tabs>
          <w:tab w:val="left" w:pos="0"/>
        </w:tabs>
        <w:suppressAutoHyphens/>
        <w:autoSpaceDE/>
        <w:spacing w:after="0" w:line="240" w:lineRule="auto"/>
        <w:rPr>
          <w:rFonts w:ascii="Verdana" w:hAnsi="Verdana" w:cs="Arial"/>
          <w:sz w:val="16"/>
          <w:szCs w:val="16"/>
        </w:rPr>
      </w:pPr>
      <w:r w:rsidRPr="002755DA">
        <w:rPr>
          <w:rFonts w:ascii="Verdana" w:hAnsi="Verdana" w:cs="Arial"/>
          <w:sz w:val="16"/>
          <w:szCs w:val="16"/>
        </w:rPr>
        <w:t>4.1.</w:t>
      </w:r>
      <w:r w:rsidRPr="002755DA">
        <w:rPr>
          <w:rFonts w:ascii="Verdana" w:hAnsi="Verdana" w:cs="Arial"/>
          <w:sz w:val="16"/>
          <w:szCs w:val="16"/>
        </w:rPr>
        <w:tab/>
        <w:t>Fica a critério do licitante se fazer representar ou não na sessão.</w:t>
      </w:r>
    </w:p>
    <w:p w:rsidR="00FA555B" w:rsidRPr="002755DA" w:rsidRDefault="00FA555B" w:rsidP="00FA555B">
      <w:pPr>
        <w:pStyle w:val="Corpodetexto"/>
        <w:widowControl w:val="0"/>
        <w:tabs>
          <w:tab w:val="left" w:pos="0"/>
        </w:tabs>
        <w:suppressAutoHyphens/>
        <w:autoSpaceDE/>
        <w:spacing w:after="0" w:line="240" w:lineRule="auto"/>
        <w:rPr>
          <w:rFonts w:ascii="Verdana" w:hAnsi="Verdana" w:cs="Arial"/>
          <w:sz w:val="16"/>
          <w:szCs w:val="16"/>
        </w:rPr>
      </w:pPr>
      <w:r w:rsidRPr="002755DA">
        <w:rPr>
          <w:rFonts w:ascii="Verdana" w:hAnsi="Verdana" w:cs="Arial"/>
          <w:spacing w:val="4"/>
          <w:sz w:val="16"/>
          <w:szCs w:val="16"/>
        </w:rPr>
        <w:t>4.2.</w:t>
      </w:r>
      <w:r w:rsidRPr="002755DA">
        <w:rPr>
          <w:rFonts w:ascii="Verdana" w:hAnsi="Verdana" w:cs="Arial"/>
          <w:spacing w:val="4"/>
          <w:sz w:val="16"/>
          <w:szCs w:val="16"/>
        </w:rPr>
        <w:tab/>
        <w:t xml:space="preserve">A empresa participante deste processo licitatório que enviar representante legal, </w:t>
      </w:r>
      <w:r w:rsidRPr="002755DA">
        <w:rPr>
          <w:rFonts w:ascii="Verdana" w:hAnsi="Verdana" w:cs="Arial"/>
          <w:sz w:val="16"/>
          <w:szCs w:val="16"/>
        </w:rPr>
        <w:t xml:space="preserve">deverá, até o horário indicado no preâmbulo deste Edital, apresentar-se ao Pregoeiro e/ou Equipe de Apoio para efetuar seu credenciamento como participante deste Pregão, apresentando os seguintes documentos, em </w:t>
      </w:r>
      <w:r w:rsidRPr="002755DA">
        <w:rPr>
          <w:rFonts w:ascii="Verdana" w:hAnsi="Verdana" w:cs="Arial"/>
          <w:b/>
          <w:sz w:val="16"/>
          <w:szCs w:val="16"/>
        </w:rPr>
        <w:t>cópia autenticada ou cópia e respectivo original (em mãos) para autenticação</w:t>
      </w:r>
      <w:r w:rsidRPr="002755DA">
        <w:rPr>
          <w:rFonts w:ascii="Verdana" w:hAnsi="Verdana" w:cs="Arial"/>
          <w:sz w:val="16"/>
          <w:szCs w:val="16"/>
        </w:rPr>
        <w:t>:</w:t>
      </w:r>
    </w:p>
    <w:p w:rsidR="00FA555B" w:rsidRPr="002755DA" w:rsidRDefault="00FA555B" w:rsidP="00FA555B">
      <w:pPr>
        <w:pStyle w:val="Corpodetexto"/>
        <w:widowControl w:val="0"/>
        <w:tabs>
          <w:tab w:val="left" w:pos="0"/>
        </w:tabs>
        <w:suppressAutoHyphens/>
        <w:autoSpaceDE/>
        <w:spacing w:after="0" w:line="240" w:lineRule="auto"/>
        <w:rPr>
          <w:rFonts w:ascii="Verdana" w:hAnsi="Verdana" w:cs="Arial"/>
          <w:sz w:val="16"/>
          <w:szCs w:val="16"/>
        </w:rPr>
      </w:pPr>
    </w:p>
    <w:p w:rsidR="00FA555B" w:rsidRPr="002755DA" w:rsidRDefault="00FA555B" w:rsidP="00FA555B">
      <w:pPr>
        <w:numPr>
          <w:ilvl w:val="0"/>
          <w:numId w:val="15"/>
        </w:numPr>
        <w:shd w:val="clear" w:color="auto" w:fill="FFFFFF"/>
        <w:tabs>
          <w:tab w:val="clear" w:pos="360"/>
          <w:tab w:val="left" w:pos="0"/>
        </w:tabs>
        <w:suppressAutoHyphens/>
        <w:spacing w:after="0" w:line="240" w:lineRule="auto"/>
        <w:ind w:left="709" w:hanging="283"/>
        <w:jc w:val="both"/>
        <w:rPr>
          <w:rFonts w:ascii="Verdana" w:hAnsi="Verdana" w:cs="Arial"/>
          <w:spacing w:val="3"/>
          <w:sz w:val="16"/>
          <w:szCs w:val="16"/>
        </w:rPr>
      </w:pPr>
      <w:r w:rsidRPr="002755DA">
        <w:rPr>
          <w:rFonts w:ascii="Verdana" w:hAnsi="Verdana" w:cs="Arial"/>
          <w:spacing w:val="4"/>
          <w:sz w:val="16"/>
          <w:szCs w:val="16"/>
        </w:rPr>
        <w:t>C</w:t>
      </w:r>
      <w:r w:rsidRPr="002755DA">
        <w:rPr>
          <w:rFonts w:ascii="Verdana" w:hAnsi="Verdana" w:cs="Arial"/>
          <w:spacing w:val="3"/>
          <w:sz w:val="16"/>
          <w:szCs w:val="16"/>
        </w:rPr>
        <w:t xml:space="preserve">aso o representante seja </w:t>
      </w:r>
      <w:r w:rsidRPr="002755DA">
        <w:rPr>
          <w:rFonts w:ascii="Verdana" w:hAnsi="Verdana" w:cs="Arial"/>
          <w:b/>
          <w:spacing w:val="3"/>
          <w:sz w:val="16"/>
          <w:szCs w:val="16"/>
        </w:rPr>
        <w:t xml:space="preserve">sócio, </w:t>
      </w:r>
      <w:r w:rsidRPr="002755DA">
        <w:rPr>
          <w:rFonts w:ascii="Verdana" w:hAnsi="Verdana" w:cs="Arial"/>
          <w:b/>
          <w:spacing w:val="3"/>
          <w:sz w:val="16"/>
          <w:szCs w:val="16"/>
          <w:u w:val="single"/>
        </w:rPr>
        <w:t>proprietário ou dirigente</w:t>
      </w:r>
      <w:r w:rsidRPr="002755DA">
        <w:rPr>
          <w:rFonts w:ascii="Verdana" w:hAnsi="Verdana" w:cs="Arial"/>
          <w:spacing w:val="3"/>
          <w:sz w:val="16"/>
          <w:szCs w:val="16"/>
        </w:rPr>
        <w:t xml:space="preserve"> da empresa proponente deverá apresentar:</w:t>
      </w:r>
    </w:p>
    <w:p w:rsidR="00FA555B" w:rsidRPr="002755DA" w:rsidRDefault="00FA555B" w:rsidP="00FA555B">
      <w:pPr>
        <w:numPr>
          <w:ilvl w:val="0"/>
          <w:numId w:val="7"/>
        </w:numPr>
        <w:shd w:val="clear" w:color="auto" w:fill="FFFFFF"/>
        <w:tabs>
          <w:tab w:val="clear" w:pos="2808"/>
          <w:tab w:val="left" w:pos="0"/>
          <w:tab w:val="left" w:pos="720"/>
        </w:tabs>
        <w:suppressAutoHyphens/>
        <w:spacing w:after="0" w:line="240" w:lineRule="auto"/>
        <w:ind w:left="720" w:hanging="360"/>
        <w:jc w:val="both"/>
        <w:rPr>
          <w:rFonts w:ascii="Verdana" w:hAnsi="Verdana" w:cs="Arial"/>
          <w:spacing w:val="4"/>
          <w:sz w:val="16"/>
          <w:szCs w:val="16"/>
        </w:rPr>
      </w:pPr>
      <w:r w:rsidRPr="002755DA">
        <w:rPr>
          <w:rFonts w:ascii="Verdana" w:hAnsi="Verdana" w:cs="Arial"/>
          <w:spacing w:val="4"/>
          <w:sz w:val="16"/>
          <w:szCs w:val="16"/>
        </w:rPr>
        <w:t>Cópia do ato constitutivo ou do contrato social acompanhado de todas as alterações ou consolidado, no qual estejam expressos seus poderes para exercer direitos e assumir obrigações em decorrência de tal investidura;</w:t>
      </w:r>
    </w:p>
    <w:p w:rsidR="00FA555B" w:rsidRPr="002755DA" w:rsidRDefault="00FA555B" w:rsidP="00FA555B">
      <w:pPr>
        <w:numPr>
          <w:ilvl w:val="0"/>
          <w:numId w:val="7"/>
        </w:numPr>
        <w:shd w:val="clear" w:color="auto" w:fill="FFFFFF"/>
        <w:tabs>
          <w:tab w:val="clear" w:pos="2808"/>
          <w:tab w:val="left" w:pos="0"/>
          <w:tab w:val="left" w:pos="720"/>
        </w:tabs>
        <w:suppressAutoHyphens/>
        <w:spacing w:after="0" w:line="240" w:lineRule="auto"/>
        <w:ind w:left="720" w:hanging="360"/>
        <w:jc w:val="both"/>
        <w:rPr>
          <w:rFonts w:ascii="Verdana" w:hAnsi="Verdana" w:cs="Arial"/>
          <w:spacing w:val="4"/>
          <w:sz w:val="16"/>
          <w:szCs w:val="16"/>
        </w:rPr>
      </w:pPr>
      <w:r w:rsidRPr="002755DA">
        <w:rPr>
          <w:rFonts w:ascii="Verdana" w:hAnsi="Verdana" w:cs="Arial"/>
          <w:spacing w:val="4"/>
          <w:sz w:val="16"/>
          <w:szCs w:val="16"/>
        </w:rPr>
        <w:t>Cópia da cédula de identidade;</w:t>
      </w:r>
    </w:p>
    <w:p w:rsidR="00FA555B" w:rsidRPr="002755DA" w:rsidRDefault="00FA555B" w:rsidP="00FA555B">
      <w:pPr>
        <w:numPr>
          <w:ilvl w:val="0"/>
          <w:numId w:val="7"/>
        </w:numPr>
        <w:shd w:val="clear" w:color="auto" w:fill="FFFFFF"/>
        <w:tabs>
          <w:tab w:val="clear" w:pos="2808"/>
          <w:tab w:val="left" w:pos="0"/>
          <w:tab w:val="left" w:pos="720"/>
        </w:tabs>
        <w:suppressAutoHyphens/>
        <w:spacing w:after="0" w:line="240" w:lineRule="auto"/>
        <w:ind w:left="720" w:hanging="360"/>
        <w:jc w:val="both"/>
        <w:rPr>
          <w:rFonts w:ascii="Verdana" w:hAnsi="Verdana" w:cs="Arial"/>
          <w:spacing w:val="4"/>
          <w:sz w:val="16"/>
          <w:szCs w:val="16"/>
        </w:rPr>
      </w:pPr>
      <w:r w:rsidRPr="002755DA">
        <w:rPr>
          <w:rFonts w:ascii="Verdana" w:hAnsi="Verdana" w:cs="Arial"/>
          <w:spacing w:val="4"/>
          <w:sz w:val="16"/>
          <w:szCs w:val="16"/>
        </w:rPr>
        <w:t>Declaração de pleno atendimento aos requisitos de habilitação (</w:t>
      </w:r>
      <w:r w:rsidRPr="002755DA">
        <w:rPr>
          <w:rFonts w:ascii="Verdana" w:hAnsi="Verdana" w:cs="Arial"/>
          <w:b/>
          <w:spacing w:val="4"/>
          <w:sz w:val="16"/>
          <w:szCs w:val="16"/>
        </w:rPr>
        <w:t>ANEXO II).</w:t>
      </w:r>
    </w:p>
    <w:p w:rsidR="00FA555B" w:rsidRPr="002755DA" w:rsidRDefault="00FA555B" w:rsidP="00FA555B">
      <w:pPr>
        <w:numPr>
          <w:ilvl w:val="0"/>
          <w:numId w:val="7"/>
        </w:numPr>
        <w:shd w:val="clear" w:color="auto" w:fill="F2F2F2"/>
        <w:tabs>
          <w:tab w:val="clear" w:pos="2808"/>
          <w:tab w:val="left" w:pos="0"/>
          <w:tab w:val="left" w:pos="720"/>
        </w:tabs>
        <w:suppressAutoHyphens/>
        <w:spacing w:after="0" w:line="240" w:lineRule="auto"/>
        <w:ind w:left="720" w:hanging="360"/>
        <w:jc w:val="both"/>
        <w:rPr>
          <w:rFonts w:ascii="Verdana" w:hAnsi="Verdana" w:cs="Arial"/>
          <w:spacing w:val="4"/>
          <w:sz w:val="16"/>
          <w:szCs w:val="16"/>
        </w:rPr>
      </w:pPr>
      <w:r w:rsidRPr="002755DA">
        <w:rPr>
          <w:rFonts w:ascii="Verdana" w:hAnsi="Verdana" w:cs="Arial"/>
          <w:spacing w:val="4"/>
          <w:sz w:val="16"/>
          <w:szCs w:val="16"/>
        </w:rPr>
        <w:t xml:space="preserve">As empresas consideradas microempresas </w:t>
      </w:r>
      <w:r w:rsidRPr="002755DA">
        <w:rPr>
          <w:rFonts w:ascii="Verdana" w:hAnsi="Verdana" w:cs="Arial"/>
          <w:spacing w:val="4"/>
          <w:sz w:val="16"/>
          <w:szCs w:val="16"/>
          <w:shd w:val="clear" w:color="auto" w:fill="D9D9D9"/>
        </w:rPr>
        <w:t>(</w:t>
      </w:r>
      <w:r w:rsidRPr="002755DA">
        <w:rPr>
          <w:rFonts w:ascii="Verdana" w:hAnsi="Verdana" w:cs="Arial"/>
          <w:b/>
          <w:spacing w:val="4"/>
          <w:sz w:val="16"/>
          <w:szCs w:val="16"/>
          <w:u w:val="single"/>
          <w:shd w:val="clear" w:color="auto" w:fill="D9D9D9"/>
        </w:rPr>
        <w:t>ME</w:t>
      </w:r>
      <w:r w:rsidRPr="002755DA">
        <w:rPr>
          <w:rFonts w:ascii="Verdana" w:hAnsi="Verdana" w:cs="Arial"/>
          <w:spacing w:val="4"/>
          <w:sz w:val="16"/>
          <w:szCs w:val="16"/>
          <w:shd w:val="clear" w:color="auto" w:fill="D9D9D9"/>
        </w:rPr>
        <w:t>)</w:t>
      </w:r>
      <w:r w:rsidRPr="002755DA">
        <w:rPr>
          <w:rFonts w:ascii="Verdana" w:hAnsi="Verdana" w:cs="Arial"/>
          <w:spacing w:val="4"/>
          <w:sz w:val="16"/>
          <w:szCs w:val="16"/>
        </w:rPr>
        <w:t xml:space="preserve"> e empresas de pequeno porte </w:t>
      </w:r>
      <w:r w:rsidRPr="002755DA">
        <w:rPr>
          <w:rFonts w:ascii="Verdana" w:hAnsi="Verdana" w:cs="Arial"/>
          <w:spacing w:val="4"/>
          <w:sz w:val="16"/>
          <w:szCs w:val="16"/>
          <w:shd w:val="clear" w:color="auto" w:fill="D9D9D9"/>
        </w:rPr>
        <w:t>(</w:t>
      </w:r>
      <w:r w:rsidRPr="002755DA">
        <w:rPr>
          <w:rFonts w:ascii="Verdana" w:hAnsi="Verdana" w:cs="Arial"/>
          <w:b/>
          <w:spacing w:val="4"/>
          <w:sz w:val="16"/>
          <w:szCs w:val="16"/>
          <w:u w:val="single"/>
          <w:shd w:val="clear" w:color="auto" w:fill="D9D9D9"/>
        </w:rPr>
        <w:t>EPP</w:t>
      </w:r>
      <w:r w:rsidRPr="002755DA">
        <w:rPr>
          <w:rFonts w:ascii="Verdana" w:hAnsi="Verdana" w:cs="Arial"/>
          <w:spacing w:val="4"/>
          <w:sz w:val="16"/>
          <w:szCs w:val="16"/>
        </w:rPr>
        <w:t xml:space="preserve">), </w:t>
      </w:r>
      <w:r w:rsidRPr="002755DA">
        <w:rPr>
          <w:rFonts w:ascii="Verdana" w:hAnsi="Verdana" w:cs="Arial"/>
          <w:spacing w:val="4"/>
          <w:sz w:val="16"/>
          <w:szCs w:val="16"/>
          <w:u w:val="single"/>
        </w:rPr>
        <w:t>conforme incisos I e II do artigo 3º da Lei Complementar no 123 de 14 de dezembro de 2006</w:t>
      </w:r>
      <w:r w:rsidRPr="002755DA">
        <w:rPr>
          <w:rFonts w:ascii="Verdana" w:hAnsi="Verdana" w:cs="Arial"/>
          <w:spacing w:val="4"/>
          <w:sz w:val="16"/>
          <w:szCs w:val="16"/>
        </w:rPr>
        <w:t xml:space="preserve"> que </w:t>
      </w:r>
      <w:r w:rsidRPr="002755DA">
        <w:rPr>
          <w:rFonts w:ascii="Verdana" w:hAnsi="Verdana" w:cs="Arial"/>
          <w:spacing w:val="4"/>
          <w:sz w:val="16"/>
          <w:szCs w:val="16"/>
          <w:u w:val="single"/>
        </w:rPr>
        <w:t>pretenderem beneficiar-se nesta licitação do regime diferenciado e favorecido previsto naquela lei</w:t>
      </w:r>
      <w:r w:rsidRPr="002755DA">
        <w:rPr>
          <w:rFonts w:ascii="Verdana" w:hAnsi="Verdana" w:cs="Arial"/>
          <w:spacing w:val="4"/>
          <w:sz w:val="16"/>
          <w:szCs w:val="16"/>
        </w:rPr>
        <w:t xml:space="preserve">, </w:t>
      </w:r>
      <w:r w:rsidRPr="002755DA">
        <w:rPr>
          <w:rFonts w:ascii="Verdana" w:hAnsi="Verdana" w:cs="Arial"/>
          <w:b/>
          <w:spacing w:val="4"/>
          <w:sz w:val="16"/>
          <w:szCs w:val="16"/>
          <w:u w:val="single"/>
        </w:rPr>
        <w:t xml:space="preserve">deverão </w:t>
      </w:r>
      <w:r w:rsidRPr="002755DA">
        <w:rPr>
          <w:rFonts w:ascii="Verdana" w:hAnsi="Verdana" w:cs="Arial"/>
          <w:b/>
          <w:spacing w:val="4"/>
          <w:sz w:val="16"/>
          <w:szCs w:val="16"/>
          <w:u w:val="single"/>
          <w:shd w:val="clear" w:color="auto" w:fill="F2F2F2"/>
        </w:rPr>
        <w:t>apresentar</w:t>
      </w:r>
      <w:r w:rsidRPr="002755DA">
        <w:rPr>
          <w:rFonts w:ascii="Verdana" w:hAnsi="Verdana" w:cs="Arial"/>
          <w:spacing w:val="4"/>
          <w:sz w:val="16"/>
          <w:szCs w:val="16"/>
          <w:shd w:val="clear" w:color="auto" w:fill="F2F2F2"/>
        </w:rPr>
        <w:t xml:space="preserve"> no ato do </w:t>
      </w:r>
      <w:r w:rsidRPr="002755DA">
        <w:rPr>
          <w:rFonts w:ascii="Verdana" w:hAnsi="Verdana" w:cs="Arial"/>
          <w:b/>
          <w:spacing w:val="4"/>
          <w:sz w:val="16"/>
          <w:szCs w:val="16"/>
          <w:u w:val="single"/>
          <w:shd w:val="clear" w:color="auto" w:fill="F2F2F2"/>
        </w:rPr>
        <w:t>CREDENCIAMENTO</w:t>
      </w:r>
      <w:r w:rsidRPr="002755DA">
        <w:rPr>
          <w:rFonts w:ascii="Verdana" w:hAnsi="Verdana" w:cs="Arial"/>
          <w:spacing w:val="4"/>
          <w:sz w:val="16"/>
          <w:szCs w:val="16"/>
          <w:shd w:val="clear" w:color="auto" w:fill="F2F2F2"/>
        </w:rPr>
        <w:t xml:space="preserve"> a </w:t>
      </w:r>
      <w:r w:rsidRPr="002755DA">
        <w:rPr>
          <w:rFonts w:ascii="Verdana" w:hAnsi="Verdana" w:cs="Arial"/>
          <w:b/>
          <w:spacing w:val="4"/>
          <w:sz w:val="16"/>
          <w:szCs w:val="16"/>
          <w:u w:val="single"/>
          <w:shd w:val="clear" w:color="auto" w:fill="F2F2F2"/>
        </w:rPr>
        <w:t>CERTIDÃO SIMPLIFICADA</w:t>
      </w:r>
      <w:r w:rsidRPr="002755DA">
        <w:rPr>
          <w:rFonts w:ascii="Verdana" w:hAnsi="Verdana" w:cs="Arial"/>
          <w:spacing w:val="4"/>
          <w:sz w:val="16"/>
          <w:szCs w:val="16"/>
          <w:shd w:val="clear" w:color="auto" w:fill="F2F2F2"/>
        </w:rPr>
        <w:t xml:space="preserve"> </w:t>
      </w:r>
      <w:r w:rsidRPr="002755DA">
        <w:rPr>
          <w:rFonts w:ascii="Verdana" w:hAnsi="Verdana" w:cs="Arial"/>
          <w:b/>
          <w:spacing w:val="4"/>
          <w:sz w:val="16"/>
          <w:szCs w:val="16"/>
          <w:u w:val="single"/>
          <w:shd w:val="clear" w:color="auto" w:fill="F2F2F2"/>
        </w:rPr>
        <w:t>expedida pela JUNTA COMERCIAL DO ESTADO - SEDE</w:t>
      </w:r>
      <w:r w:rsidRPr="002755DA">
        <w:rPr>
          <w:rFonts w:ascii="Verdana" w:hAnsi="Verdana" w:cs="Arial"/>
          <w:spacing w:val="4"/>
          <w:sz w:val="16"/>
          <w:szCs w:val="16"/>
        </w:rPr>
        <w:t xml:space="preserve"> (</w:t>
      </w:r>
      <w:r w:rsidRPr="002755DA">
        <w:rPr>
          <w:rFonts w:ascii="Verdana" w:hAnsi="Verdana" w:cs="Arial"/>
          <w:b/>
          <w:i/>
          <w:sz w:val="16"/>
          <w:szCs w:val="16"/>
        </w:rPr>
        <w:t xml:space="preserve">datada dentro dos </w:t>
      </w:r>
      <w:r w:rsidRPr="002755DA">
        <w:rPr>
          <w:rFonts w:ascii="Verdana" w:hAnsi="Verdana" w:cs="Arial"/>
          <w:b/>
          <w:i/>
          <w:sz w:val="16"/>
          <w:szCs w:val="16"/>
          <w:u w:val="single"/>
        </w:rPr>
        <w:t>30</w:t>
      </w:r>
      <w:r w:rsidRPr="002755DA">
        <w:rPr>
          <w:rFonts w:ascii="Verdana" w:hAnsi="Verdana" w:cs="Arial"/>
          <w:b/>
          <w:i/>
          <w:sz w:val="16"/>
          <w:szCs w:val="16"/>
        </w:rPr>
        <w:t xml:space="preserve"> (trinta) dias anteriores à data de abertura das propostas, quando não tiver prazo de validade estabelecido pelo órgão competente expedidor)</w:t>
      </w:r>
      <w:r w:rsidRPr="002755DA">
        <w:rPr>
          <w:rFonts w:ascii="Verdana" w:hAnsi="Verdana" w:cs="Arial"/>
          <w:spacing w:val="4"/>
          <w:sz w:val="16"/>
          <w:szCs w:val="16"/>
        </w:rPr>
        <w:t xml:space="preserve"> da licitante/empresa (</w:t>
      </w:r>
      <w:r w:rsidRPr="002755DA">
        <w:rPr>
          <w:rFonts w:ascii="Verdana" w:hAnsi="Verdana" w:cs="Arial"/>
          <w:i/>
          <w:spacing w:val="4"/>
          <w:sz w:val="16"/>
          <w:szCs w:val="16"/>
        </w:rPr>
        <w:t>nos termos do artigo 8° da Instrução Normativa n° 103, de 30/04/2007, do Departamento Nacional de Registro do Comércio – DNRC)</w:t>
      </w:r>
      <w:r w:rsidRPr="002755DA">
        <w:rPr>
          <w:rFonts w:ascii="Verdana" w:hAnsi="Verdana" w:cs="Arial"/>
          <w:spacing w:val="4"/>
          <w:sz w:val="16"/>
          <w:szCs w:val="16"/>
        </w:rPr>
        <w:t>.</w:t>
      </w:r>
    </w:p>
    <w:p w:rsidR="00FA555B" w:rsidRPr="002755DA" w:rsidRDefault="00FA555B" w:rsidP="00FA555B">
      <w:pPr>
        <w:pStyle w:val="Corpodetexto"/>
        <w:tabs>
          <w:tab w:val="left" w:pos="0"/>
        </w:tabs>
        <w:ind w:left="426"/>
        <w:rPr>
          <w:rFonts w:ascii="Verdana" w:hAnsi="Verdana" w:cs="Arial"/>
          <w:spacing w:val="4"/>
          <w:sz w:val="16"/>
          <w:szCs w:val="16"/>
        </w:rPr>
      </w:pPr>
    </w:p>
    <w:p w:rsidR="00FA555B" w:rsidRPr="002755DA" w:rsidRDefault="00FA555B" w:rsidP="00FA555B">
      <w:pPr>
        <w:pStyle w:val="Corpodetexto"/>
        <w:tabs>
          <w:tab w:val="left" w:pos="0"/>
        </w:tabs>
        <w:ind w:left="426"/>
        <w:rPr>
          <w:rFonts w:ascii="Verdana" w:hAnsi="Verdana" w:cs="Arial"/>
          <w:spacing w:val="4"/>
          <w:sz w:val="16"/>
          <w:szCs w:val="16"/>
        </w:rPr>
      </w:pPr>
      <w:r w:rsidRPr="002755DA">
        <w:rPr>
          <w:rFonts w:ascii="Verdana" w:hAnsi="Verdana" w:cs="Arial"/>
          <w:spacing w:val="4"/>
          <w:sz w:val="16"/>
          <w:szCs w:val="16"/>
        </w:rPr>
        <w:t xml:space="preserve">           Caso o representante seja </w:t>
      </w:r>
      <w:r w:rsidRPr="002755DA">
        <w:rPr>
          <w:rFonts w:ascii="Verdana" w:hAnsi="Verdana" w:cs="Arial"/>
          <w:b/>
          <w:spacing w:val="4"/>
          <w:sz w:val="16"/>
          <w:szCs w:val="16"/>
          <w:u w:val="single"/>
        </w:rPr>
        <w:t>preposto</w:t>
      </w:r>
      <w:r w:rsidRPr="002755DA">
        <w:rPr>
          <w:rFonts w:ascii="Verdana" w:hAnsi="Verdana" w:cs="Arial"/>
          <w:b/>
          <w:spacing w:val="4"/>
          <w:sz w:val="16"/>
          <w:szCs w:val="16"/>
        </w:rPr>
        <w:t xml:space="preserve"> </w:t>
      </w:r>
      <w:r w:rsidRPr="002755DA">
        <w:rPr>
          <w:rFonts w:ascii="Verdana" w:hAnsi="Verdana" w:cs="Arial"/>
          <w:spacing w:val="4"/>
          <w:sz w:val="16"/>
          <w:szCs w:val="16"/>
        </w:rPr>
        <w:t xml:space="preserve">da empresa proponente, deverá apresentar: </w:t>
      </w:r>
    </w:p>
    <w:p w:rsidR="00FA555B" w:rsidRPr="002755DA" w:rsidRDefault="00FA555B" w:rsidP="00FA555B">
      <w:pPr>
        <w:pStyle w:val="Corpodetexto"/>
        <w:widowControl w:val="0"/>
        <w:numPr>
          <w:ilvl w:val="0"/>
          <w:numId w:val="9"/>
        </w:numPr>
        <w:tabs>
          <w:tab w:val="clear" w:pos="360"/>
        </w:tabs>
        <w:suppressAutoHyphens/>
        <w:autoSpaceDE/>
        <w:spacing w:after="0" w:line="240" w:lineRule="auto"/>
        <w:ind w:left="720" w:hanging="397"/>
        <w:rPr>
          <w:rFonts w:ascii="Verdana" w:hAnsi="Verdana" w:cs="Arial"/>
          <w:spacing w:val="4"/>
          <w:sz w:val="16"/>
          <w:szCs w:val="16"/>
        </w:rPr>
      </w:pPr>
      <w:r w:rsidRPr="002755DA">
        <w:rPr>
          <w:rFonts w:ascii="Verdana" w:hAnsi="Verdana" w:cs="Arial"/>
          <w:spacing w:val="4"/>
          <w:sz w:val="16"/>
          <w:szCs w:val="16"/>
        </w:rPr>
        <w:t xml:space="preserve">Instrumento procuratório ou </w:t>
      </w:r>
      <w:r w:rsidRPr="002755DA">
        <w:rPr>
          <w:rFonts w:ascii="Verdana" w:hAnsi="Verdana" w:cs="Arial"/>
          <w:spacing w:val="4"/>
          <w:sz w:val="16"/>
          <w:szCs w:val="16"/>
          <w:u w:val="single"/>
        </w:rPr>
        <w:t>CARTA DE CREDENCIAMENTO</w:t>
      </w:r>
      <w:r w:rsidRPr="002755DA">
        <w:rPr>
          <w:rFonts w:ascii="Verdana" w:hAnsi="Verdana" w:cs="Arial"/>
          <w:spacing w:val="4"/>
          <w:sz w:val="16"/>
          <w:szCs w:val="16"/>
        </w:rPr>
        <w:t xml:space="preserve">, de acordo com o </w:t>
      </w:r>
      <w:r w:rsidRPr="002755DA">
        <w:rPr>
          <w:rFonts w:ascii="Verdana" w:hAnsi="Verdana" w:cs="Arial"/>
          <w:b/>
          <w:spacing w:val="4"/>
          <w:sz w:val="16"/>
          <w:szCs w:val="16"/>
        </w:rPr>
        <w:t>ANEXO III</w:t>
      </w:r>
      <w:r w:rsidRPr="002755DA">
        <w:rPr>
          <w:rFonts w:ascii="Verdana" w:hAnsi="Verdana" w:cs="Arial"/>
          <w:spacing w:val="4"/>
          <w:sz w:val="16"/>
          <w:szCs w:val="16"/>
        </w:rPr>
        <w:t xml:space="preserve"> deste Edital, </w:t>
      </w:r>
      <w:r w:rsidRPr="002755DA">
        <w:rPr>
          <w:rFonts w:ascii="Verdana" w:hAnsi="Verdana" w:cs="Arial"/>
          <w:b/>
          <w:spacing w:val="4"/>
          <w:sz w:val="16"/>
          <w:szCs w:val="16"/>
        </w:rPr>
        <w:t>com firma reconhecida em cartório</w:t>
      </w:r>
      <w:r w:rsidRPr="002755DA">
        <w:rPr>
          <w:rFonts w:ascii="Verdana" w:hAnsi="Verdana" w:cs="Arial"/>
          <w:spacing w:val="4"/>
          <w:sz w:val="16"/>
          <w:szCs w:val="16"/>
        </w:rPr>
        <w:t>;</w:t>
      </w:r>
    </w:p>
    <w:p w:rsidR="00FA555B" w:rsidRPr="002755DA" w:rsidRDefault="00FA555B" w:rsidP="00FA555B">
      <w:pPr>
        <w:pStyle w:val="Corpodetexto"/>
        <w:widowControl w:val="0"/>
        <w:numPr>
          <w:ilvl w:val="0"/>
          <w:numId w:val="9"/>
        </w:numPr>
        <w:tabs>
          <w:tab w:val="clear" w:pos="360"/>
        </w:tabs>
        <w:suppressAutoHyphens/>
        <w:autoSpaceDE/>
        <w:spacing w:after="0" w:line="240" w:lineRule="auto"/>
        <w:ind w:left="720" w:hanging="397"/>
        <w:rPr>
          <w:rFonts w:ascii="Verdana" w:hAnsi="Verdana" w:cs="Arial"/>
          <w:spacing w:val="4"/>
          <w:sz w:val="16"/>
          <w:szCs w:val="16"/>
        </w:rPr>
      </w:pPr>
      <w:r w:rsidRPr="002755DA">
        <w:rPr>
          <w:rFonts w:ascii="Verdana" w:hAnsi="Verdana" w:cs="Arial"/>
          <w:spacing w:val="4"/>
          <w:sz w:val="16"/>
          <w:szCs w:val="16"/>
        </w:rPr>
        <w:t>Cópia da cédula de identidade;</w:t>
      </w:r>
    </w:p>
    <w:p w:rsidR="00FA555B" w:rsidRPr="002755DA" w:rsidRDefault="00FA555B" w:rsidP="00FA555B">
      <w:pPr>
        <w:pStyle w:val="Corpodetexto"/>
        <w:widowControl w:val="0"/>
        <w:numPr>
          <w:ilvl w:val="0"/>
          <w:numId w:val="9"/>
        </w:numPr>
        <w:tabs>
          <w:tab w:val="clear" w:pos="360"/>
        </w:tabs>
        <w:suppressAutoHyphens/>
        <w:autoSpaceDE/>
        <w:spacing w:after="0" w:line="240" w:lineRule="auto"/>
        <w:ind w:left="720" w:hanging="397"/>
        <w:rPr>
          <w:rFonts w:ascii="Verdana" w:hAnsi="Verdana" w:cs="Arial"/>
          <w:spacing w:val="4"/>
          <w:sz w:val="16"/>
          <w:szCs w:val="16"/>
        </w:rPr>
      </w:pPr>
      <w:r w:rsidRPr="002755DA">
        <w:rPr>
          <w:rFonts w:ascii="Verdana" w:hAnsi="Verdana" w:cs="Arial"/>
          <w:spacing w:val="4"/>
          <w:sz w:val="16"/>
          <w:szCs w:val="16"/>
        </w:rPr>
        <w:t>Cópia do ato constitutivo ou contrato social acompanhado de todas as alterações ou consolidado;</w:t>
      </w:r>
    </w:p>
    <w:p w:rsidR="00FA555B" w:rsidRPr="002755DA" w:rsidRDefault="00FA555B" w:rsidP="00FA555B">
      <w:pPr>
        <w:pStyle w:val="Corpodetexto"/>
        <w:widowControl w:val="0"/>
        <w:numPr>
          <w:ilvl w:val="0"/>
          <w:numId w:val="9"/>
        </w:numPr>
        <w:tabs>
          <w:tab w:val="clear" w:pos="360"/>
        </w:tabs>
        <w:suppressAutoHyphens/>
        <w:autoSpaceDE/>
        <w:spacing w:after="0" w:line="240" w:lineRule="auto"/>
        <w:ind w:left="720" w:hanging="397"/>
        <w:rPr>
          <w:rFonts w:ascii="Verdana" w:hAnsi="Verdana" w:cs="Arial"/>
          <w:spacing w:val="4"/>
          <w:sz w:val="16"/>
          <w:szCs w:val="16"/>
        </w:rPr>
      </w:pPr>
      <w:r w:rsidRPr="002755DA">
        <w:rPr>
          <w:rFonts w:ascii="Verdana" w:hAnsi="Verdana" w:cs="Arial"/>
          <w:spacing w:val="4"/>
          <w:sz w:val="16"/>
          <w:szCs w:val="16"/>
        </w:rPr>
        <w:t>Declaração de pleno atendimento aos requisitos de habilitação (</w:t>
      </w:r>
      <w:r w:rsidRPr="002755DA">
        <w:rPr>
          <w:rFonts w:ascii="Verdana" w:hAnsi="Verdana" w:cs="Arial"/>
          <w:b/>
          <w:spacing w:val="4"/>
          <w:sz w:val="16"/>
          <w:szCs w:val="16"/>
        </w:rPr>
        <w:t>ANEXO II).</w:t>
      </w:r>
    </w:p>
    <w:p w:rsidR="00FA555B" w:rsidRPr="002755DA" w:rsidRDefault="00FA555B" w:rsidP="00FA555B">
      <w:pPr>
        <w:numPr>
          <w:ilvl w:val="0"/>
          <w:numId w:val="9"/>
        </w:numPr>
        <w:shd w:val="clear" w:color="auto" w:fill="F2F2F2"/>
        <w:tabs>
          <w:tab w:val="clear" w:pos="360"/>
          <w:tab w:val="left" w:pos="0"/>
          <w:tab w:val="num" w:pos="720"/>
        </w:tabs>
        <w:suppressAutoHyphens/>
        <w:spacing w:after="0" w:line="240" w:lineRule="auto"/>
        <w:ind w:left="720" w:hanging="397"/>
        <w:jc w:val="both"/>
        <w:rPr>
          <w:rFonts w:ascii="Verdana" w:hAnsi="Verdana" w:cs="Arial"/>
          <w:spacing w:val="4"/>
          <w:sz w:val="16"/>
          <w:szCs w:val="16"/>
        </w:rPr>
      </w:pPr>
      <w:r w:rsidRPr="002755DA">
        <w:rPr>
          <w:rFonts w:ascii="Verdana" w:hAnsi="Verdana" w:cs="Arial"/>
          <w:spacing w:val="4"/>
          <w:sz w:val="16"/>
          <w:szCs w:val="16"/>
        </w:rPr>
        <w:t xml:space="preserve">As empresas consideradas microempresas </w:t>
      </w:r>
      <w:r w:rsidRPr="002755DA">
        <w:rPr>
          <w:rFonts w:ascii="Verdana" w:hAnsi="Verdana" w:cs="Arial"/>
          <w:spacing w:val="4"/>
          <w:sz w:val="16"/>
          <w:szCs w:val="16"/>
          <w:shd w:val="clear" w:color="auto" w:fill="D9D9D9"/>
        </w:rPr>
        <w:t>(</w:t>
      </w:r>
      <w:r w:rsidRPr="002755DA">
        <w:rPr>
          <w:rFonts w:ascii="Verdana" w:hAnsi="Verdana" w:cs="Arial"/>
          <w:b/>
          <w:spacing w:val="4"/>
          <w:sz w:val="16"/>
          <w:szCs w:val="16"/>
          <w:u w:val="single"/>
          <w:shd w:val="clear" w:color="auto" w:fill="D9D9D9"/>
        </w:rPr>
        <w:t>ME</w:t>
      </w:r>
      <w:r w:rsidRPr="002755DA">
        <w:rPr>
          <w:rFonts w:ascii="Verdana" w:hAnsi="Verdana" w:cs="Arial"/>
          <w:spacing w:val="4"/>
          <w:sz w:val="16"/>
          <w:szCs w:val="16"/>
        </w:rPr>
        <w:t xml:space="preserve">) e empresas de pequeno porte </w:t>
      </w:r>
      <w:r w:rsidRPr="002755DA">
        <w:rPr>
          <w:rFonts w:ascii="Verdana" w:hAnsi="Verdana" w:cs="Arial"/>
          <w:spacing w:val="4"/>
          <w:sz w:val="16"/>
          <w:szCs w:val="16"/>
          <w:shd w:val="clear" w:color="auto" w:fill="D9D9D9"/>
        </w:rPr>
        <w:t>(</w:t>
      </w:r>
      <w:r w:rsidRPr="002755DA">
        <w:rPr>
          <w:rFonts w:ascii="Verdana" w:hAnsi="Verdana" w:cs="Arial"/>
          <w:b/>
          <w:spacing w:val="4"/>
          <w:sz w:val="16"/>
          <w:szCs w:val="16"/>
          <w:u w:val="single"/>
          <w:shd w:val="clear" w:color="auto" w:fill="D9D9D9"/>
        </w:rPr>
        <w:t>EPP</w:t>
      </w:r>
      <w:r w:rsidRPr="002755DA">
        <w:rPr>
          <w:rFonts w:ascii="Verdana" w:hAnsi="Verdana" w:cs="Arial"/>
          <w:spacing w:val="4"/>
          <w:sz w:val="16"/>
          <w:szCs w:val="16"/>
        </w:rPr>
        <w:t xml:space="preserve">), </w:t>
      </w:r>
      <w:r w:rsidRPr="002755DA">
        <w:rPr>
          <w:rFonts w:ascii="Verdana" w:hAnsi="Verdana" w:cs="Arial"/>
          <w:spacing w:val="4"/>
          <w:sz w:val="16"/>
          <w:szCs w:val="16"/>
          <w:u w:val="single"/>
        </w:rPr>
        <w:t>conforme incisos I e II do artigo 3º da Lei Complementar n.º 123 de 14 de dezembro de 2006</w:t>
      </w:r>
      <w:r w:rsidRPr="002755DA">
        <w:rPr>
          <w:rFonts w:ascii="Verdana" w:hAnsi="Verdana" w:cs="Arial"/>
          <w:spacing w:val="4"/>
          <w:sz w:val="16"/>
          <w:szCs w:val="16"/>
        </w:rPr>
        <w:t xml:space="preserve"> </w:t>
      </w:r>
      <w:r w:rsidRPr="002755DA">
        <w:rPr>
          <w:rFonts w:ascii="Verdana" w:hAnsi="Verdana" w:cs="Arial"/>
          <w:spacing w:val="4"/>
          <w:sz w:val="16"/>
          <w:szCs w:val="16"/>
          <w:u w:val="single"/>
        </w:rPr>
        <w:t>que pretenderem beneficiar-se nesta licitação do regime diferenciado e favorecido previsto naquela lei</w:t>
      </w:r>
      <w:r w:rsidRPr="002755DA">
        <w:rPr>
          <w:rFonts w:ascii="Verdana" w:hAnsi="Verdana" w:cs="Arial"/>
          <w:spacing w:val="4"/>
          <w:sz w:val="16"/>
          <w:szCs w:val="16"/>
        </w:rPr>
        <w:t xml:space="preserve">, </w:t>
      </w:r>
      <w:r w:rsidRPr="002755DA">
        <w:rPr>
          <w:rFonts w:ascii="Verdana" w:hAnsi="Verdana" w:cs="Arial"/>
          <w:b/>
          <w:spacing w:val="4"/>
          <w:sz w:val="16"/>
          <w:szCs w:val="16"/>
          <w:u w:val="single"/>
          <w:shd w:val="clear" w:color="auto" w:fill="F2F2F2"/>
        </w:rPr>
        <w:t>deverão apresentar</w:t>
      </w:r>
      <w:r w:rsidRPr="002755DA">
        <w:rPr>
          <w:rFonts w:ascii="Verdana" w:hAnsi="Verdana" w:cs="Arial"/>
          <w:spacing w:val="4"/>
          <w:sz w:val="16"/>
          <w:szCs w:val="16"/>
          <w:shd w:val="clear" w:color="auto" w:fill="F2F2F2"/>
        </w:rPr>
        <w:t xml:space="preserve"> no ato do </w:t>
      </w:r>
      <w:r w:rsidRPr="002755DA">
        <w:rPr>
          <w:rFonts w:ascii="Verdana" w:hAnsi="Verdana" w:cs="Arial"/>
          <w:b/>
          <w:spacing w:val="4"/>
          <w:sz w:val="16"/>
          <w:szCs w:val="16"/>
          <w:u w:val="single"/>
          <w:shd w:val="clear" w:color="auto" w:fill="F2F2F2"/>
        </w:rPr>
        <w:t>CREDENCIAMENTO</w:t>
      </w:r>
      <w:r w:rsidRPr="002755DA">
        <w:rPr>
          <w:rFonts w:ascii="Verdana" w:hAnsi="Verdana" w:cs="Arial"/>
          <w:spacing w:val="4"/>
          <w:sz w:val="16"/>
          <w:szCs w:val="16"/>
          <w:shd w:val="clear" w:color="auto" w:fill="F2F2F2"/>
        </w:rPr>
        <w:t xml:space="preserve"> a </w:t>
      </w:r>
      <w:r w:rsidRPr="002755DA">
        <w:rPr>
          <w:rFonts w:ascii="Verdana" w:hAnsi="Verdana" w:cs="Arial"/>
          <w:b/>
          <w:spacing w:val="4"/>
          <w:sz w:val="16"/>
          <w:szCs w:val="16"/>
          <w:u w:val="single"/>
          <w:shd w:val="clear" w:color="auto" w:fill="F2F2F2"/>
        </w:rPr>
        <w:t>CERTIDÃO SIMPLIFICADA</w:t>
      </w:r>
      <w:r w:rsidRPr="002755DA">
        <w:rPr>
          <w:rFonts w:ascii="Verdana" w:hAnsi="Verdana" w:cs="Arial"/>
          <w:spacing w:val="4"/>
          <w:sz w:val="16"/>
          <w:szCs w:val="16"/>
          <w:shd w:val="clear" w:color="auto" w:fill="F2F2F2"/>
        </w:rPr>
        <w:t xml:space="preserve"> </w:t>
      </w:r>
      <w:r w:rsidRPr="002755DA">
        <w:rPr>
          <w:rFonts w:ascii="Verdana" w:hAnsi="Verdana" w:cs="Arial"/>
          <w:b/>
          <w:spacing w:val="4"/>
          <w:sz w:val="16"/>
          <w:szCs w:val="16"/>
          <w:u w:val="single"/>
          <w:shd w:val="clear" w:color="auto" w:fill="F2F2F2"/>
        </w:rPr>
        <w:t>expedida pela JUNTA COMERCIAL DO ESTADO - SEDE</w:t>
      </w:r>
      <w:r w:rsidRPr="002755DA">
        <w:rPr>
          <w:rFonts w:ascii="Verdana" w:hAnsi="Verdana" w:cs="Arial"/>
          <w:spacing w:val="4"/>
          <w:sz w:val="16"/>
          <w:szCs w:val="16"/>
        </w:rPr>
        <w:t xml:space="preserve">  (</w:t>
      </w:r>
      <w:r w:rsidRPr="002755DA">
        <w:rPr>
          <w:rFonts w:ascii="Verdana" w:hAnsi="Verdana" w:cs="Arial"/>
          <w:b/>
          <w:i/>
          <w:sz w:val="16"/>
          <w:szCs w:val="16"/>
        </w:rPr>
        <w:t xml:space="preserve">datada dentro dos </w:t>
      </w:r>
      <w:r w:rsidRPr="002755DA">
        <w:rPr>
          <w:rFonts w:ascii="Verdana" w:hAnsi="Verdana" w:cs="Arial"/>
          <w:b/>
          <w:i/>
          <w:sz w:val="16"/>
          <w:szCs w:val="16"/>
          <w:u w:val="single"/>
        </w:rPr>
        <w:t>30</w:t>
      </w:r>
      <w:r w:rsidRPr="002755DA">
        <w:rPr>
          <w:rFonts w:ascii="Verdana" w:hAnsi="Verdana" w:cs="Arial"/>
          <w:b/>
          <w:i/>
          <w:sz w:val="16"/>
          <w:szCs w:val="16"/>
        </w:rPr>
        <w:t xml:space="preserve"> (trinta) dias anteriores à data de abertura das propostas, quando não tiver prazo de validade estabelecido pelo órgão competente expedidor)</w:t>
      </w:r>
      <w:r w:rsidRPr="002755DA">
        <w:rPr>
          <w:rFonts w:ascii="Verdana" w:hAnsi="Verdana" w:cs="Arial"/>
          <w:spacing w:val="4"/>
          <w:sz w:val="16"/>
          <w:szCs w:val="16"/>
        </w:rPr>
        <w:t xml:space="preserve"> da licitante/empresa (</w:t>
      </w:r>
      <w:r w:rsidRPr="002755DA">
        <w:rPr>
          <w:rFonts w:ascii="Verdana" w:hAnsi="Verdana" w:cs="Arial"/>
          <w:i/>
          <w:spacing w:val="4"/>
          <w:sz w:val="16"/>
          <w:szCs w:val="16"/>
        </w:rPr>
        <w:t>nos termos do artigo 8° da Instrução Normativa n° 103, de 30/04/2007, do Departamento Nacional de Registro do Comércio – DNRC</w:t>
      </w:r>
      <w:r w:rsidRPr="002755DA">
        <w:rPr>
          <w:rFonts w:ascii="Verdana" w:hAnsi="Verdana" w:cs="Arial"/>
          <w:spacing w:val="4"/>
          <w:sz w:val="16"/>
          <w:szCs w:val="16"/>
        </w:rPr>
        <w:t>).</w:t>
      </w:r>
    </w:p>
    <w:p w:rsidR="00FA555B" w:rsidRPr="002755DA" w:rsidRDefault="00FA555B" w:rsidP="00FA555B">
      <w:pPr>
        <w:pStyle w:val="Corpodetexto"/>
        <w:widowControl w:val="0"/>
        <w:suppressAutoHyphens/>
        <w:ind w:left="720"/>
        <w:rPr>
          <w:rFonts w:ascii="Verdana" w:hAnsi="Verdana" w:cs="Arial"/>
          <w:spacing w:val="4"/>
          <w:sz w:val="16"/>
          <w:szCs w:val="16"/>
        </w:rPr>
      </w:pPr>
    </w:p>
    <w:p w:rsidR="00FA555B" w:rsidRPr="002755DA" w:rsidRDefault="00FA555B" w:rsidP="00FA555B">
      <w:pPr>
        <w:pStyle w:val="normal0"/>
        <w:tabs>
          <w:tab w:val="clear" w:pos="536"/>
          <w:tab w:val="clear" w:pos="2270"/>
          <w:tab w:val="clear" w:pos="4294"/>
        </w:tabs>
        <w:ind w:left="426"/>
        <w:rPr>
          <w:rFonts w:ascii="Verdana" w:hAnsi="Verdana" w:cs="Arial"/>
          <w:color w:val="auto"/>
          <w:sz w:val="16"/>
          <w:szCs w:val="16"/>
        </w:rPr>
      </w:pPr>
      <w:r w:rsidRPr="002755DA">
        <w:rPr>
          <w:rFonts w:ascii="Verdana" w:hAnsi="Verdana" w:cs="Arial"/>
          <w:color w:val="auto"/>
          <w:sz w:val="16"/>
          <w:szCs w:val="16"/>
        </w:rPr>
        <w:t>4.3.</w:t>
      </w:r>
      <w:r w:rsidRPr="002755DA">
        <w:rPr>
          <w:rFonts w:ascii="Verdana" w:hAnsi="Verdana" w:cs="Arial"/>
          <w:color w:val="auto"/>
          <w:sz w:val="16"/>
          <w:szCs w:val="16"/>
        </w:rPr>
        <w:tab/>
        <w:t>O não comparecimento do titular e/ou do representante credenciado não enseja a inabilitação, nem a desclassificação do Licitante. A empresa que não se fizer representar participará do certame apenas com a sua proposta escrita.</w:t>
      </w:r>
    </w:p>
    <w:p w:rsidR="00FA555B" w:rsidRPr="002755DA" w:rsidRDefault="00FA555B" w:rsidP="00FA555B">
      <w:pPr>
        <w:ind w:left="426"/>
        <w:rPr>
          <w:rFonts w:ascii="Verdana" w:hAnsi="Verdana" w:cs="Arial"/>
          <w:sz w:val="16"/>
          <w:szCs w:val="16"/>
        </w:rPr>
      </w:pPr>
      <w:r w:rsidRPr="002755DA">
        <w:rPr>
          <w:rFonts w:ascii="Verdana" w:hAnsi="Verdana" w:cs="Arial"/>
          <w:sz w:val="16"/>
          <w:szCs w:val="16"/>
        </w:rPr>
        <w:t>4.4.</w:t>
      </w:r>
      <w:r w:rsidRPr="002755DA">
        <w:rPr>
          <w:rFonts w:ascii="Verdana" w:hAnsi="Verdana" w:cs="Arial"/>
          <w:sz w:val="16"/>
          <w:szCs w:val="16"/>
        </w:rPr>
        <w:tab/>
        <w:t xml:space="preserve"> A empresa que não se fizer representar fica automaticamente impedido de participar da fase de competição com lances verbais, da negociação de preços e de se manifestar motivadamente sobre os atos da Administração, decaindo, em conseqüência do direito de interpor recurso. </w:t>
      </w:r>
    </w:p>
    <w:p w:rsidR="00FA555B" w:rsidRPr="002755DA" w:rsidRDefault="00FA555B" w:rsidP="00FA555B">
      <w:pPr>
        <w:spacing w:after="0" w:line="240" w:lineRule="auto"/>
        <w:ind w:left="426"/>
        <w:rPr>
          <w:rFonts w:ascii="Verdana" w:hAnsi="Verdana" w:cs="Arial"/>
          <w:sz w:val="16"/>
          <w:szCs w:val="16"/>
        </w:rPr>
      </w:pPr>
      <w:r w:rsidRPr="002755DA">
        <w:rPr>
          <w:rFonts w:ascii="Verdana" w:hAnsi="Verdana" w:cs="Arial"/>
          <w:sz w:val="16"/>
          <w:szCs w:val="16"/>
        </w:rPr>
        <w:t>4.5.</w:t>
      </w:r>
      <w:r w:rsidRPr="002755DA">
        <w:rPr>
          <w:rFonts w:ascii="Verdana" w:hAnsi="Verdana" w:cs="Arial"/>
          <w:sz w:val="16"/>
          <w:szCs w:val="16"/>
        </w:rPr>
        <w:tab/>
        <w:t xml:space="preserve"> Nenhuma pessoa física ou jurídica poderá representar mais de um Licitante.</w:t>
      </w:r>
    </w:p>
    <w:p w:rsidR="00FA555B" w:rsidRPr="002755DA" w:rsidRDefault="00FA555B" w:rsidP="00FA555B">
      <w:pPr>
        <w:spacing w:after="0" w:line="240" w:lineRule="auto"/>
        <w:ind w:left="426"/>
        <w:rPr>
          <w:rFonts w:ascii="Verdana" w:hAnsi="Verdana" w:cs="Arial"/>
          <w:sz w:val="16"/>
          <w:szCs w:val="16"/>
        </w:rPr>
      </w:pPr>
      <w:r w:rsidRPr="002755DA">
        <w:rPr>
          <w:rFonts w:ascii="Verdana" w:hAnsi="Verdana" w:cs="Arial"/>
          <w:sz w:val="16"/>
          <w:szCs w:val="16"/>
        </w:rPr>
        <w:lastRenderedPageBreak/>
        <w:t xml:space="preserve">4.6. Os documentos de credenciamento, os quais farão parte do presente processo licitatório, deverão ser entregues </w:t>
      </w:r>
      <w:r w:rsidRPr="002755DA">
        <w:rPr>
          <w:rFonts w:ascii="Verdana" w:hAnsi="Verdana" w:cs="Arial"/>
          <w:b/>
          <w:sz w:val="16"/>
          <w:szCs w:val="16"/>
          <w:u w:val="single"/>
        </w:rPr>
        <w:t>SEPARADAMENTE</w:t>
      </w:r>
      <w:r w:rsidRPr="002755DA">
        <w:rPr>
          <w:rFonts w:ascii="Verdana" w:hAnsi="Verdana" w:cs="Arial"/>
          <w:sz w:val="16"/>
          <w:szCs w:val="16"/>
        </w:rPr>
        <w:t xml:space="preserve"> dos envelopes da Proposta e da Documentação. </w:t>
      </w:r>
    </w:p>
    <w:p w:rsidR="00FA555B" w:rsidRPr="002755DA" w:rsidRDefault="00FA555B" w:rsidP="00FA555B">
      <w:pPr>
        <w:spacing w:after="0" w:line="240" w:lineRule="auto"/>
        <w:ind w:left="426"/>
        <w:rPr>
          <w:rFonts w:ascii="Verdana" w:hAnsi="Verdana" w:cs="Arial"/>
          <w:sz w:val="16"/>
          <w:szCs w:val="16"/>
        </w:rPr>
      </w:pPr>
      <w:r w:rsidRPr="002755DA">
        <w:rPr>
          <w:rFonts w:ascii="Verdana" w:hAnsi="Verdana" w:cs="Arial"/>
          <w:sz w:val="16"/>
          <w:szCs w:val="16"/>
        </w:rPr>
        <w:t>4.7.</w:t>
      </w:r>
      <w:r w:rsidRPr="002755DA">
        <w:rPr>
          <w:rFonts w:ascii="Verdana" w:hAnsi="Verdana" w:cs="Arial"/>
          <w:sz w:val="16"/>
          <w:szCs w:val="16"/>
        </w:rPr>
        <w:tab/>
        <w:t xml:space="preserve"> Far-se-á o credenciamento até o horário estipulado para o início da sessão de processamento do pregão.</w:t>
      </w:r>
    </w:p>
    <w:p w:rsidR="00EB2DD8" w:rsidRPr="0033323C" w:rsidRDefault="00EB2DD8" w:rsidP="00E43A06">
      <w:pPr>
        <w:pStyle w:val="SemEspaamento"/>
        <w:spacing w:line="276" w:lineRule="auto"/>
        <w:jc w:val="both"/>
        <w:rPr>
          <w:rFonts w:ascii="Arial" w:hAnsi="Arial" w:cs="Arial"/>
          <w:sz w:val="20"/>
          <w:szCs w:val="20"/>
          <w:lang w:eastAsia="ar-SA"/>
        </w:rPr>
      </w:pPr>
    </w:p>
    <w:p w:rsidR="00FA555B" w:rsidRPr="002755DA" w:rsidRDefault="00FA555B" w:rsidP="00FA555B">
      <w:pPr>
        <w:pStyle w:val="SemEspaamento"/>
        <w:spacing w:line="276" w:lineRule="auto"/>
        <w:jc w:val="both"/>
        <w:rPr>
          <w:rFonts w:ascii="Verdana" w:hAnsi="Verdana" w:cs="Arial"/>
          <w:b/>
          <w:bCs/>
          <w:sz w:val="16"/>
          <w:szCs w:val="16"/>
        </w:rPr>
      </w:pPr>
      <w:r w:rsidRPr="002755DA">
        <w:rPr>
          <w:rFonts w:ascii="Verdana" w:hAnsi="Verdana" w:cs="Arial"/>
          <w:b/>
          <w:bCs/>
          <w:sz w:val="16"/>
          <w:szCs w:val="16"/>
        </w:rPr>
        <w:t>05. DA PROPOSTA COMERCIAL</w:t>
      </w:r>
    </w:p>
    <w:p w:rsidR="00FA555B" w:rsidRPr="002755DA" w:rsidRDefault="00FA555B" w:rsidP="00FA555B">
      <w:pPr>
        <w:pStyle w:val="SemEspaamento"/>
        <w:spacing w:line="276" w:lineRule="auto"/>
        <w:jc w:val="both"/>
        <w:rPr>
          <w:rFonts w:ascii="Verdana" w:hAnsi="Verdana" w:cs="Arial"/>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sz w:val="16"/>
          <w:szCs w:val="16"/>
        </w:rPr>
        <w:t>5.1 - A Proposta Comercial contida no Envelope nº 01 deverá ser apresentada na forma e requisitos indicados nos subitens a seguir:</w:t>
      </w: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sz w:val="16"/>
          <w:szCs w:val="16"/>
        </w:rPr>
        <w:t xml:space="preserve">a) A empresa interessada </w:t>
      </w:r>
      <w:r w:rsidRPr="002755DA">
        <w:rPr>
          <w:rFonts w:ascii="Verdana" w:hAnsi="Verdana" w:cs="Arial"/>
          <w:b/>
          <w:sz w:val="16"/>
          <w:szCs w:val="16"/>
          <w:u w:val="single"/>
        </w:rPr>
        <w:t>deverá</w:t>
      </w:r>
      <w:r w:rsidRPr="002755DA">
        <w:rPr>
          <w:rFonts w:ascii="Verdana" w:hAnsi="Verdana" w:cs="Arial"/>
          <w:sz w:val="16"/>
          <w:szCs w:val="16"/>
        </w:rPr>
        <w:t xml:space="preserve"> preencher sua proposta através do sistema </w:t>
      </w:r>
      <w:r w:rsidRPr="002755DA">
        <w:rPr>
          <w:rFonts w:ascii="Verdana" w:hAnsi="Verdana" w:cs="Arial"/>
          <w:b/>
          <w:sz w:val="16"/>
          <w:szCs w:val="16"/>
        </w:rPr>
        <w:t>Betha Auto Cotação</w:t>
      </w:r>
      <w:r w:rsidRPr="002755DA">
        <w:rPr>
          <w:rFonts w:ascii="Verdana" w:hAnsi="Verdana" w:cs="Arial"/>
          <w:sz w:val="16"/>
          <w:szCs w:val="16"/>
        </w:rPr>
        <w:t xml:space="preserve">, </w:t>
      </w:r>
      <w:r w:rsidRPr="002755DA">
        <w:rPr>
          <w:rFonts w:ascii="Verdana" w:hAnsi="Verdana" w:cs="Arial"/>
          <w:b/>
          <w:sz w:val="16"/>
          <w:szCs w:val="16"/>
        </w:rPr>
        <w:t>disponível gratuitamente</w:t>
      </w:r>
      <w:r w:rsidRPr="002755DA">
        <w:rPr>
          <w:rFonts w:ascii="Verdana" w:hAnsi="Verdana" w:cs="Arial"/>
          <w:sz w:val="16"/>
          <w:szCs w:val="16"/>
        </w:rPr>
        <w:t xml:space="preserve"> no link: </w:t>
      </w:r>
      <w:hyperlink r:id="rId8" w:history="1">
        <w:r w:rsidRPr="002755DA">
          <w:rPr>
            <w:rStyle w:val="Hyperlink"/>
            <w:rFonts w:ascii="Verdana" w:hAnsi="Verdana" w:cs="Arial"/>
            <w:sz w:val="16"/>
            <w:szCs w:val="16"/>
          </w:rPr>
          <w:t>http://download.betha.com.br/versoesdisp.jsp?s=33</w:t>
        </w:r>
      </w:hyperlink>
      <w:r w:rsidRPr="002755DA">
        <w:rPr>
          <w:rFonts w:ascii="Verdana" w:hAnsi="Verdana" w:cs="Arial"/>
          <w:sz w:val="16"/>
          <w:szCs w:val="16"/>
        </w:rPr>
        <w:t>, devendo baixar o arquivo Betha Auto Cotação</w:t>
      </w:r>
      <w:r w:rsidRPr="002755DA">
        <w:rPr>
          <w:rFonts w:ascii="Verdana" w:hAnsi="Verdana" w:cs="Arial"/>
          <w:b/>
          <w:sz w:val="16"/>
          <w:szCs w:val="16"/>
        </w:rPr>
        <w:t xml:space="preserve"> no endereço </w:t>
      </w:r>
      <w:hyperlink r:id="rId9" w:history="1">
        <w:r w:rsidRPr="002755DA">
          <w:rPr>
            <w:rStyle w:val="Hyperlink"/>
            <w:rFonts w:ascii="Verdana" w:hAnsi="Verdana" w:cs="Arial"/>
            <w:sz w:val="16"/>
            <w:szCs w:val="16"/>
          </w:rPr>
          <w:t>www.papanduva.sc.gov.br</w:t>
        </w:r>
      </w:hyperlink>
      <w:r w:rsidRPr="002755DA">
        <w:rPr>
          <w:rFonts w:ascii="Verdana" w:hAnsi="Verdana" w:cs="Arial"/>
          <w:sz w:val="16"/>
          <w:szCs w:val="16"/>
        </w:rPr>
        <w:t xml:space="preserve">, onde encontrará este arquivo disponível com o edital e seus anexos, além de apresentar a proposta impressa pelo sistema Betha Auto Cotação, a empresa </w:t>
      </w:r>
      <w:r w:rsidRPr="002755DA">
        <w:rPr>
          <w:rFonts w:ascii="Verdana" w:hAnsi="Verdana" w:cs="Arial"/>
          <w:b/>
          <w:sz w:val="16"/>
          <w:szCs w:val="16"/>
        </w:rPr>
        <w:t>deverá encaminhar o arquivo digital gerado pelo sistema</w:t>
      </w:r>
      <w:r w:rsidRPr="002755DA">
        <w:rPr>
          <w:rFonts w:ascii="Verdana" w:hAnsi="Verdana" w:cs="Arial"/>
          <w:sz w:val="16"/>
          <w:szCs w:val="16"/>
        </w:rPr>
        <w:t xml:space="preserve">, que deverá ser gravado </w:t>
      </w:r>
      <w:r w:rsidRPr="002755DA">
        <w:rPr>
          <w:rFonts w:ascii="Verdana" w:hAnsi="Verdana" w:cs="Arial"/>
          <w:b/>
          <w:sz w:val="16"/>
          <w:szCs w:val="16"/>
        </w:rPr>
        <w:t>em mídia própria</w:t>
      </w:r>
      <w:r w:rsidRPr="002755DA">
        <w:rPr>
          <w:rFonts w:ascii="Verdana" w:hAnsi="Verdana" w:cs="Arial"/>
          <w:sz w:val="16"/>
          <w:szCs w:val="16"/>
        </w:rPr>
        <w:t xml:space="preserve">. Será </w:t>
      </w:r>
      <w:r w:rsidRPr="002755DA">
        <w:rPr>
          <w:rFonts w:ascii="Verdana" w:hAnsi="Verdana" w:cs="Arial"/>
          <w:b/>
          <w:sz w:val="16"/>
          <w:szCs w:val="16"/>
        </w:rPr>
        <w:t>desclassificada a proposta</w:t>
      </w:r>
      <w:r w:rsidRPr="002755DA">
        <w:rPr>
          <w:rFonts w:ascii="Verdana" w:hAnsi="Verdana" w:cs="Arial"/>
          <w:sz w:val="16"/>
          <w:szCs w:val="16"/>
        </w:rPr>
        <w:t xml:space="preserve"> que não for apresentada em sua forma eletrônica.</w:t>
      </w:r>
    </w:p>
    <w:p w:rsidR="00FA555B" w:rsidRPr="002755DA" w:rsidRDefault="00FA555B" w:rsidP="00FA555B">
      <w:pPr>
        <w:pStyle w:val="SemEspaamento"/>
        <w:spacing w:line="276" w:lineRule="auto"/>
        <w:jc w:val="both"/>
        <w:rPr>
          <w:rFonts w:ascii="Verdana" w:hAnsi="Verdana" w:cs="Arial"/>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sz w:val="16"/>
          <w:szCs w:val="16"/>
        </w:rPr>
        <w:t xml:space="preserve">b) conter razão social ou nome do proponente completa (o) e CNPJ da licitante, sendo este último, obrigatoriamente o mesmo da Nota de Empenho e da Nota Fiscal, caso seja vencedora do certame. </w:t>
      </w:r>
    </w:p>
    <w:p w:rsidR="00FA555B" w:rsidRPr="002755DA" w:rsidRDefault="00FA555B" w:rsidP="00FA555B">
      <w:pPr>
        <w:pStyle w:val="SemEspaamento"/>
        <w:spacing w:line="276" w:lineRule="auto"/>
        <w:jc w:val="both"/>
        <w:rPr>
          <w:rFonts w:ascii="Verdana" w:hAnsi="Verdana" w:cs="Arial"/>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sz w:val="16"/>
          <w:szCs w:val="16"/>
        </w:rPr>
        <w:t xml:space="preserve">c) descrição geral quanto ao objeto a ser fornecido, de acordo com as especificações do </w:t>
      </w:r>
      <w:r w:rsidRPr="002755DA">
        <w:rPr>
          <w:rFonts w:ascii="Verdana" w:hAnsi="Verdana" w:cs="Arial"/>
          <w:b/>
          <w:sz w:val="16"/>
          <w:szCs w:val="16"/>
        </w:rPr>
        <w:t>Anexo I</w:t>
      </w:r>
      <w:r w:rsidRPr="002755DA">
        <w:rPr>
          <w:rFonts w:ascii="Verdana" w:hAnsi="Verdana" w:cs="Arial"/>
          <w:sz w:val="16"/>
          <w:szCs w:val="16"/>
        </w:rPr>
        <w:t xml:space="preserve">, constando a </w:t>
      </w:r>
      <w:r w:rsidRPr="002755DA">
        <w:rPr>
          <w:rFonts w:ascii="Verdana" w:hAnsi="Verdana" w:cs="Arial"/>
          <w:b/>
          <w:sz w:val="16"/>
          <w:szCs w:val="16"/>
        </w:rPr>
        <w:t>marca</w:t>
      </w:r>
      <w:r w:rsidRPr="002755DA">
        <w:rPr>
          <w:rFonts w:ascii="Verdana" w:hAnsi="Verdana" w:cs="Arial"/>
          <w:sz w:val="16"/>
          <w:szCs w:val="16"/>
        </w:rPr>
        <w:t>,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FA555B" w:rsidRPr="002755DA" w:rsidRDefault="00FA555B" w:rsidP="00FA555B">
      <w:pPr>
        <w:pStyle w:val="SemEspaamento"/>
        <w:spacing w:line="276" w:lineRule="auto"/>
        <w:jc w:val="both"/>
        <w:rPr>
          <w:rFonts w:ascii="Verdana" w:eastAsia="MS Mincho" w:hAnsi="Verdana" w:cs="Arial"/>
          <w:bCs/>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sz w:val="16"/>
          <w:szCs w:val="16"/>
        </w:rPr>
        <w:t>d) apresentar declaração de que o</w:t>
      </w:r>
      <w:r>
        <w:rPr>
          <w:rFonts w:ascii="Verdana" w:hAnsi="Verdana" w:cs="Arial"/>
          <w:sz w:val="16"/>
          <w:szCs w:val="16"/>
        </w:rPr>
        <w:t xml:space="preserve"> </w:t>
      </w:r>
      <w:r w:rsidRPr="002755DA">
        <w:rPr>
          <w:rFonts w:ascii="Verdana" w:hAnsi="Verdana" w:cs="Arial"/>
          <w:sz w:val="16"/>
          <w:szCs w:val="16"/>
        </w:rPr>
        <w:t xml:space="preserve">(s) objeto (s) ofertados atendem todas as especificações descritas no Edital (modelo anexo </w:t>
      </w:r>
      <w:r w:rsidRPr="002755DA">
        <w:rPr>
          <w:rFonts w:ascii="Verdana" w:hAnsi="Verdana" w:cs="Arial"/>
          <w:b/>
          <w:sz w:val="16"/>
          <w:szCs w:val="16"/>
        </w:rPr>
        <w:t>V</w:t>
      </w:r>
      <w:r w:rsidRPr="002755DA">
        <w:rPr>
          <w:rFonts w:ascii="Verdana" w:hAnsi="Verdana" w:cs="Arial"/>
          <w:sz w:val="16"/>
          <w:szCs w:val="16"/>
        </w:rPr>
        <w:t xml:space="preserve">); </w:t>
      </w:r>
    </w:p>
    <w:p w:rsidR="00FA555B" w:rsidRPr="002755DA" w:rsidRDefault="00FA555B" w:rsidP="00FA555B">
      <w:pPr>
        <w:pStyle w:val="SemEspaamento"/>
        <w:spacing w:line="276" w:lineRule="auto"/>
        <w:jc w:val="both"/>
        <w:rPr>
          <w:rFonts w:ascii="Verdana" w:hAnsi="Verdana" w:cs="Arial"/>
          <w:bCs/>
          <w:sz w:val="16"/>
          <w:szCs w:val="16"/>
        </w:rPr>
      </w:pPr>
    </w:p>
    <w:p w:rsidR="00FA555B" w:rsidRPr="002755DA" w:rsidRDefault="00FA555B" w:rsidP="00FA555B">
      <w:pPr>
        <w:pStyle w:val="SemEspaamento"/>
        <w:spacing w:line="276" w:lineRule="auto"/>
        <w:jc w:val="both"/>
        <w:rPr>
          <w:rFonts w:ascii="Verdana" w:hAnsi="Verdana" w:cs="Arial"/>
          <w:bCs/>
          <w:sz w:val="16"/>
          <w:szCs w:val="16"/>
        </w:rPr>
      </w:pPr>
      <w:r w:rsidRPr="002755DA">
        <w:rPr>
          <w:rFonts w:ascii="Verdana" w:hAnsi="Verdana" w:cs="Arial"/>
          <w:bCs/>
          <w:sz w:val="16"/>
          <w:szCs w:val="16"/>
        </w:rPr>
        <w:t>e) conter prazo de validade da proposta de no mínimo, 60 (sessenta) dias, contados da data limite para a entrega dos envelopes. Se o prazo for omitido, a proposta será considerada por 60 (sessenta) dias, contados da data da apresentação.</w:t>
      </w:r>
    </w:p>
    <w:p w:rsidR="00FA555B" w:rsidRPr="002755DA" w:rsidRDefault="00FA555B" w:rsidP="00FA555B">
      <w:pPr>
        <w:pStyle w:val="SemEspaamento"/>
        <w:spacing w:line="276" w:lineRule="auto"/>
        <w:jc w:val="both"/>
        <w:rPr>
          <w:rFonts w:ascii="Verdana" w:hAnsi="Verdana" w:cs="Arial"/>
          <w:bCs/>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b/>
          <w:sz w:val="16"/>
          <w:szCs w:val="16"/>
        </w:rPr>
        <w:t>Parágrafo único</w:t>
      </w:r>
      <w:r w:rsidRPr="002755DA">
        <w:rPr>
          <w:rFonts w:ascii="Verdana" w:hAnsi="Verdana" w:cs="Arial"/>
          <w:sz w:val="16"/>
          <w:szCs w:val="16"/>
        </w:rPr>
        <w:t xml:space="preserve"> — A apresentação da proposta eletrônica </w:t>
      </w:r>
      <w:r w:rsidRPr="002755DA">
        <w:rPr>
          <w:rFonts w:ascii="Verdana" w:hAnsi="Verdana" w:cs="Arial"/>
          <w:b/>
          <w:sz w:val="16"/>
          <w:szCs w:val="16"/>
          <w:u w:val="single"/>
        </w:rPr>
        <w:t>não</w:t>
      </w:r>
      <w:r w:rsidRPr="002755DA">
        <w:rPr>
          <w:rFonts w:ascii="Verdana" w:hAnsi="Verdana" w:cs="Arial"/>
          <w:sz w:val="16"/>
          <w:szCs w:val="16"/>
        </w:rPr>
        <w:t xml:space="preserve"> dispensa a apresentação da proposta em papel, podendo inclusive ser usado o modelo </w:t>
      </w:r>
      <w:r w:rsidRPr="002755DA">
        <w:rPr>
          <w:rFonts w:ascii="Verdana" w:hAnsi="Verdana" w:cs="Arial"/>
          <w:b/>
          <w:sz w:val="16"/>
          <w:szCs w:val="16"/>
        </w:rPr>
        <w:t>sugestivo</w:t>
      </w:r>
      <w:r w:rsidRPr="002755DA">
        <w:rPr>
          <w:rFonts w:ascii="Verdana" w:hAnsi="Verdana" w:cs="Arial"/>
          <w:sz w:val="16"/>
          <w:szCs w:val="16"/>
        </w:rPr>
        <w:t xml:space="preserve"> constante do </w:t>
      </w:r>
      <w:r w:rsidRPr="002755DA">
        <w:rPr>
          <w:rFonts w:ascii="Verdana" w:hAnsi="Verdana" w:cs="Arial"/>
          <w:b/>
          <w:sz w:val="16"/>
          <w:szCs w:val="16"/>
        </w:rPr>
        <w:t>Anexo IV</w:t>
      </w:r>
      <w:r w:rsidRPr="002755DA">
        <w:rPr>
          <w:rFonts w:ascii="Verdana" w:hAnsi="Verdana" w:cs="Arial"/>
          <w:i/>
          <w:sz w:val="16"/>
          <w:szCs w:val="16"/>
        </w:rPr>
        <w:t xml:space="preserve"> </w:t>
      </w:r>
      <w:r w:rsidRPr="002755DA">
        <w:rPr>
          <w:rFonts w:ascii="Verdana" w:hAnsi="Verdana" w:cs="Arial"/>
          <w:sz w:val="16"/>
          <w:szCs w:val="16"/>
        </w:rPr>
        <w:t xml:space="preserve">do Edital, que deverá conter as especificações constantes no item 5.1, letras </w:t>
      </w:r>
      <w:r w:rsidRPr="002755DA">
        <w:rPr>
          <w:rFonts w:ascii="Verdana" w:hAnsi="Verdana" w:cs="Arial"/>
          <w:b/>
          <w:sz w:val="16"/>
          <w:szCs w:val="16"/>
        </w:rPr>
        <w:t>b</w:t>
      </w:r>
      <w:r w:rsidRPr="002755DA">
        <w:rPr>
          <w:rFonts w:ascii="Verdana" w:hAnsi="Verdana" w:cs="Arial"/>
          <w:sz w:val="16"/>
          <w:szCs w:val="16"/>
        </w:rPr>
        <w:t xml:space="preserve">, </w:t>
      </w:r>
      <w:r w:rsidRPr="002755DA">
        <w:rPr>
          <w:rFonts w:ascii="Verdana" w:hAnsi="Verdana" w:cs="Arial"/>
          <w:b/>
          <w:sz w:val="16"/>
          <w:szCs w:val="16"/>
        </w:rPr>
        <w:t>c</w:t>
      </w:r>
      <w:r w:rsidRPr="002755DA">
        <w:rPr>
          <w:rFonts w:ascii="Verdana" w:hAnsi="Verdana" w:cs="Arial"/>
          <w:sz w:val="16"/>
          <w:szCs w:val="16"/>
        </w:rPr>
        <w:t xml:space="preserve">, </w:t>
      </w:r>
      <w:r w:rsidRPr="002755DA">
        <w:rPr>
          <w:rFonts w:ascii="Verdana" w:hAnsi="Verdana" w:cs="Arial"/>
          <w:b/>
          <w:sz w:val="16"/>
          <w:szCs w:val="16"/>
        </w:rPr>
        <w:t xml:space="preserve">d </w:t>
      </w:r>
      <w:r w:rsidRPr="002755DA">
        <w:rPr>
          <w:rFonts w:ascii="Verdana" w:hAnsi="Verdana" w:cs="Arial"/>
          <w:sz w:val="16"/>
          <w:szCs w:val="16"/>
        </w:rPr>
        <w:t xml:space="preserve">e </w:t>
      </w:r>
      <w:r w:rsidRPr="002755DA">
        <w:rPr>
          <w:rFonts w:ascii="Verdana" w:hAnsi="Verdana" w:cs="Arial"/>
          <w:b/>
          <w:sz w:val="16"/>
          <w:szCs w:val="16"/>
        </w:rPr>
        <w:t>e</w:t>
      </w:r>
      <w:r w:rsidRPr="002755DA">
        <w:rPr>
          <w:rFonts w:ascii="Verdana" w:hAnsi="Verdana" w:cs="Arial"/>
          <w:sz w:val="16"/>
          <w:szCs w:val="16"/>
        </w:rPr>
        <w:t>. Ambas propostas devem possuir o mesmo teor, no tocante a itens, quantidade unitários dos itens, valores unitários dos itens, valores totais e total geral, sob pena de desclassificação do certame.</w:t>
      </w:r>
    </w:p>
    <w:p w:rsidR="00FA555B" w:rsidRPr="002755DA" w:rsidRDefault="00FA555B" w:rsidP="00FA555B">
      <w:pPr>
        <w:pStyle w:val="SemEspaamento"/>
        <w:spacing w:line="276" w:lineRule="auto"/>
        <w:jc w:val="both"/>
        <w:rPr>
          <w:rFonts w:ascii="Verdana" w:hAnsi="Verdana" w:cs="Arial"/>
          <w:sz w:val="16"/>
          <w:szCs w:val="16"/>
        </w:rPr>
      </w:pPr>
    </w:p>
    <w:p w:rsidR="00FA555B" w:rsidRPr="002755DA" w:rsidRDefault="00FA555B" w:rsidP="00FA555B">
      <w:pPr>
        <w:pStyle w:val="SemEspaamento"/>
        <w:spacing w:line="276" w:lineRule="auto"/>
        <w:jc w:val="both"/>
        <w:rPr>
          <w:rFonts w:ascii="Verdana" w:hAnsi="Verdana" w:cs="Arial"/>
          <w:sz w:val="16"/>
          <w:szCs w:val="16"/>
        </w:rPr>
      </w:pPr>
      <w:r w:rsidRPr="002755DA">
        <w:rPr>
          <w:rFonts w:ascii="Verdana" w:hAnsi="Verdana" w:cs="Arial"/>
          <w:b/>
          <w:sz w:val="16"/>
          <w:szCs w:val="16"/>
        </w:rPr>
        <w:t>5.2 -</w:t>
      </w:r>
      <w:r w:rsidRPr="002755DA">
        <w:rPr>
          <w:rFonts w:ascii="Verdana" w:hAnsi="Verdana" w:cs="Arial"/>
          <w:sz w:val="16"/>
          <w:szCs w:val="16"/>
        </w:rPr>
        <w:t xml:space="preserve"> A(s) proponente(s) </w:t>
      </w:r>
      <w:r w:rsidRPr="002755DA">
        <w:rPr>
          <w:rFonts w:ascii="Verdana" w:hAnsi="Verdana" w:cs="Arial"/>
          <w:b/>
          <w:sz w:val="16"/>
          <w:szCs w:val="16"/>
        </w:rPr>
        <w:t>deverá</w:t>
      </w:r>
      <w:r w:rsidRPr="002755DA">
        <w:rPr>
          <w:rFonts w:ascii="Verdana" w:hAnsi="Verdana" w:cs="Arial"/>
          <w:sz w:val="16"/>
          <w:szCs w:val="16"/>
        </w:rPr>
        <w:t xml:space="preserve">(ao) </w:t>
      </w:r>
      <w:r w:rsidRPr="002755DA">
        <w:rPr>
          <w:rFonts w:ascii="Verdana" w:hAnsi="Verdana" w:cs="Arial"/>
          <w:b/>
          <w:sz w:val="16"/>
          <w:szCs w:val="16"/>
        </w:rPr>
        <w:t>informar</w:t>
      </w:r>
      <w:r w:rsidRPr="002755DA">
        <w:rPr>
          <w:rFonts w:ascii="Verdana" w:hAnsi="Verdana" w:cs="Arial"/>
          <w:sz w:val="16"/>
          <w:szCs w:val="16"/>
        </w:rPr>
        <w:t xml:space="preserve"> </w:t>
      </w:r>
      <w:r w:rsidRPr="002755DA">
        <w:rPr>
          <w:rFonts w:ascii="Verdana" w:hAnsi="Verdana" w:cs="Arial"/>
          <w:b/>
          <w:sz w:val="16"/>
          <w:szCs w:val="16"/>
          <w:u w:val="single"/>
        </w:rPr>
        <w:t>um</w:t>
      </w:r>
      <w:r w:rsidRPr="002755DA">
        <w:rPr>
          <w:rFonts w:ascii="Verdana" w:hAnsi="Verdana" w:cs="Arial"/>
          <w:sz w:val="16"/>
          <w:szCs w:val="16"/>
        </w:rPr>
        <w:t xml:space="preserve"> endereço eletrônico (</w:t>
      </w:r>
      <w:r w:rsidRPr="002755DA">
        <w:rPr>
          <w:rFonts w:ascii="Verdana" w:hAnsi="Verdana" w:cs="Arial"/>
          <w:b/>
          <w:sz w:val="16"/>
          <w:szCs w:val="16"/>
        </w:rPr>
        <w:t>e-mail</w:t>
      </w:r>
      <w:r w:rsidRPr="002755DA">
        <w:rPr>
          <w:rFonts w:ascii="Verdana" w:hAnsi="Verdana" w:cs="Arial"/>
          <w:sz w:val="16"/>
          <w:szCs w:val="16"/>
        </w:rPr>
        <w:t xml:space="preserve">) no qual receberá(ão) as informações, </w:t>
      </w:r>
      <w:r w:rsidRPr="002755DA">
        <w:rPr>
          <w:rFonts w:ascii="Verdana" w:hAnsi="Verdana" w:cs="Arial"/>
          <w:b/>
          <w:sz w:val="16"/>
          <w:szCs w:val="16"/>
        </w:rPr>
        <w:t>notificações</w:t>
      </w:r>
      <w:r w:rsidRPr="002755DA">
        <w:rPr>
          <w:rFonts w:ascii="Verdana" w:hAnsi="Verdana" w:cs="Arial"/>
          <w:sz w:val="16"/>
          <w:szCs w:val="16"/>
        </w:rPr>
        <w:t xml:space="preserve"> e outros assuntos referentes ao certame. Recomenda-se que o usuário do e-mail indicado, </w:t>
      </w:r>
      <w:r w:rsidRPr="002755DA">
        <w:rPr>
          <w:rFonts w:ascii="Verdana" w:hAnsi="Verdana" w:cs="Arial"/>
          <w:b/>
          <w:sz w:val="16"/>
          <w:szCs w:val="16"/>
        </w:rPr>
        <w:t>cadastre</w:t>
      </w:r>
      <w:r w:rsidRPr="002755DA">
        <w:rPr>
          <w:rFonts w:ascii="Verdana" w:hAnsi="Verdana" w:cs="Arial"/>
          <w:sz w:val="16"/>
          <w:szCs w:val="16"/>
        </w:rPr>
        <w:t xml:space="preserve"> no seu provedor o e-mail oficial do departamento de licitações do Município de Papanduva (</w:t>
      </w:r>
      <w:hyperlink r:id="rId10" w:history="1">
        <w:r w:rsidRPr="002755DA">
          <w:rPr>
            <w:rStyle w:val="Hyperlink"/>
            <w:rFonts w:ascii="Verdana" w:hAnsi="Verdana" w:cs="Arial"/>
            <w:sz w:val="16"/>
            <w:szCs w:val="16"/>
          </w:rPr>
          <w:t>compras@papanduva.sc.gov.br</w:t>
        </w:r>
      </w:hyperlink>
      <w:r w:rsidRPr="002755DA">
        <w:rPr>
          <w:rFonts w:ascii="Verdana" w:hAnsi="Verdana" w:cs="Arial"/>
          <w:sz w:val="16"/>
          <w:szCs w:val="16"/>
        </w:rPr>
        <w:t xml:space="preserve">) para que as correspondências eletrônicas enviadas pelo município não caiam nas respectivas caixas de spam, bem como </w:t>
      </w:r>
      <w:r w:rsidRPr="002755DA">
        <w:rPr>
          <w:rFonts w:ascii="Verdana" w:hAnsi="Verdana" w:cs="Arial"/>
          <w:b/>
          <w:sz w:val="16"/>
          <w:szCs w:val="16"/>
        </w:rPr>
        <w:t>manter</w:t>
      </w:r>
      <w:r w:rsidRPr="002755DA">
        <w:rPr>
          <w:rFonts w:ascii="Verdana" w:hAnsi="Verdana" w:cs="Arial"/>
          <w:sz w:val="16"/>
          <w:szCs w:val="16"/>
        </w:rPr>
        <w:t xml:space="preserve"> a caixa de entrada </w:t>
      </w:r>
      <w:r w:rsidRPr="002755DA">
        <w:rPr>
          <w:rFonts w:ascii="Verdana" w:hAnsi="Verdana" w:cs="Arial"/>
          <w:b/>
          <w:sz w:val="16"/>
          <w:szCs w:val="16"/>
        </w:rPr>
        <w:t>vazia</w:t>
      </w:r>
      <w:r w:rsidRPr="002755DA">
        <w:rPr>
          <w:rFonts w:ascii="Verdana" w:hAnsi="Verdana" w:cs="Arial"/>
          <w:sz w:val="16"/>
          <w:szCs w:val="16"/>
        </w:rPr>
        <w:t xml:space="preserve"> ou com </w:t>
      </w:r>
      <w:r w:rsidRPr="002755DA">
        <w:rPr>
          <w:rFonts w:ascii="Verdana" w:hAnsi="Verdana" w:cs="Arial"/>
          <w:b/>
          <w:sz w:val="16"/>
          <w:szCs w:val="16"/>
        </w:rPr>
        <w:t>espaço</w:t>
      </w:r>
      <w:r w:rsidRPr="002755DA">
        <w:rPr>
          <w:rFonts w:ascii="Verdana" w:hAnsi="Verdana" w:cs="Arial"/>
          <w:sz w:val="16"/>
          <w:szCs w:val="16"/>
        </w:rPr>
        <w:t xml:space="preserve"> suficiente para recebimento de e-mails.</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
          <w:sz w:val="20"/>
          <w:szCs w:val="20"/>
          <w:lang w:eastAsia="ar-SA"/>
        </w:rPr>
      </w:pPr>
      <w:r w:rsidRPr="0033323C">
        <w:rPr>
          <w:rFonts w:ascii="Arial" w:hAnsi="Arial" w:cs="Arial"/>
          <w:b/>
          <w:sz w:val="20"/>
          <w:szCs w:val="20"/>
          <w:lang w:eastAsia="ar-SA"/>
        </w:rPr>
        <w:t>06. HABILITAÇÃO</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4C24EE" w:rsidRDefault="00EB2DD8" w:rsidP="00E43A06">
      <w:pPr>
        <w:pStyle w:val="SemEspaamento"/>
        <w:spacing w:line="276" w:lineRule="auto"/>
        <w:jc w:val="both"/>
        <w:rPr>
          <w:rFonts w:ascii="Verdana" w:hAnsi="Verdana" w:cs="Arial"/>
          <w:sz w:val="16"/>
          <w:szCs w:val="16"/>
          <w:lang w:eastAsia="ar-SA"/>
        </w:rPr>
      </w:pPr>
      <w:r w:rsidRPr="004C24EE">
        <w:rPr>
          <w:rFonts w:ascii="Verdana" w:hAnsi="Verdana" w:cs="Arial"/>
          <w:sz w:val="16"/>
          <w:szCs w:val="16"/>
          <w:lang w:eastAsia="ar-SA"/>
        </w:rPr>
        <w:t>6.1 - No envelope nº 02 – Documentação, deverão constar os seguintes documentos:</w:t>
      </w:r>
    </w:p>
    <w:p w:rsidR="00EB2DD8" w:rsidRPr="0033323C" w:rsidRDefault="00EB2DD8" w:rsidP="00E43A06">
      <w:pPr>
        <w:pStyle w:val="SemEspaamento"/>
        <w:spacing w:line="276" w:lineRule="auto"/>
        <w:jc w:val="both"/>
        <w:rPr>
          <w:rFonts w:ascii="Arial" w:hAnsi="Arial" w:cs="Arial"/>
          <w:sz w:val="20"/>
          <w:szCs w:val="20"/>
          <w:lang w:eastAsia="ar-SA"/>
        </w:rPr>
      </w:pPr>
    </w:p>
    <w:p w:rsidR="004C24EE" w:rsidRPr="002755DA" w:rsidRDefault="004C24EE" w:rsidP="004C24EE">
      <w:pPr>
        <w:widowControl w:val="0"/>
        <w:shd w:val="clear" w:color="auto" w:fill="DAEEF3"/>
        <w:autoSpaceDE w:val="0"/>
        <w:autoSpaceDN w:val="0"/>
        <w:adjustRightInd w:val="0"/>
        <w:spacing w:after="0" w:line="240" w:lineRule="auto"/>
        <w:rPr>
          <w:rFonts w:ascii="Verdana" w:hAnsi="Verdana" w:cs="Arial"/>
          <w:b/>
          <w:sz w:val="16"/>
          <w:szCs w:val="16"/>
          <w:u w:val="single"/>
        </w:rPr>
      </w:pPr>
      <w:r w:rsidRPr="002755DA">
        <w:rPr>
          <w:rFonts w:ascii="Verdana" w:hAnsi="Verdana" w:cs="Arial"/>
          <w:b/>
          <w:sz w:val="16"/>
          <w:szCs w:val="16"/>
        </w:rPr>
        <w:t>A)</w:t>
      </w:r>
      <w:r w:rsidRPr="002755DA">
        <w:rPr>
          <w:rFonts w:ascii="Verdana" w:hAnsi="Verdana" w:cs="Arial"/>
          <w:b/>
          <w:sz w:val="16"/>
          <w:szCs w:val="16"/>
        </w:rPr>
        <w:tab/>
      </w:r>
      <w:r w:rsidRPr="002755DA">
        <w:rPr>
          <w:rFonts w:ascii="Verdana" w:hAnsi="Verdana" w:cs="Arial"/>
          <w:b/>
          <w:sz w:val="16"/>
          <w:szCs w:val="16"/>
          <w:u w:val="single"/>
        </w:rPr>
        <w:t>RELATIVOS À HABILITAÇÃO JURÍDICA:</w:t>
      </w:r>
    </w:p>
    <w:p w:rsidR="004C24EE" w:rsidRPr="002755DA" w:rsidRDefault="004C24EE" w:rsidP="004C24EE">
      <w:pPr>
        <w:widowControl w:val="0"/>
        <w:autoSpaceDE w:val="0"/>
        <w:autoSpaceDN w:val="0"/>
        <w:adjustRightInd w:val="0"/>
        <w:spacing w:after="0" w:line="240" w:lineRule="auto"/>
        <w:rPr>
          <w:rFonts w:ascii="Verdana" w:hAnsi="Verdana" w:cs="Arial"/>
          <w:b/>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A.1)</w:t>
      </w:r>
      <w:r w:rsidRPr="002755DA">
        <w:rPr>
          <w:rFonts w:ascii="Verdana" w:hAnsi="Verdana" w:cs="Arial"/>
          <w:sz w:val="16"/>
          <w:szCs w:val="16"/>
        </w:rPr>
        <w:tab/>
        <w:t>No caso de empresa individual: Registro Comercial, a cargo da Junta Comercial da respectiva sede;</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A.2)</w:t>
      </w:r>
      <w:r w:rsidRPr="002755DA">
        <w:rPr>
          <w:rFonts w:ascii="Verdana" w:hAnsi="Verdana" w:cs="Arial"/>
          <w:sz w:val="16"/>
          <w:szCs w:val="16"/>
        </w:rPr>
        <w:tab/>
        <w:t xml:space="preserve">No caso de sociedade empresária ou empresa individual de responsabilidade limitada </w:t>
      </w:r>
      <w:r w:rsidRPr="002755DA">
        <w:rPr>
          <w:rFonts w:ascii="Cambria Math" w:hAnsi="Cambria Math" w:cs="Cambria Math"/>
          <w:sz w:val="16"/>
          <w:szCs w:val="16"/>
        </w:rPr>
        <w:t>‐</w:t>
      </w:r>
      <w:r w:rsidRPr="002755DA">
        <w:rPr>
          <w:rFonts w:ascii="Verdana" w:hAnsi="Verdana" w:cs="Verdana"/>
          <w:sz w:val="16"/>
          <w:szCs w:val="16"/>
        </w:rPr>
        <w:t xml:space="preserve"> EIRELI: ato constitutivo</w:t>
      </w:r>
      <w:r w:rsidRPr="002755DA">
        <w:rPr>
          <w:rFonts w:ascii="Verdana" w:hAnsi="Verdana" w:cs="Arial"/>
          <w:sz w:val="16"/>
          <w:szCs w:val="16"/>
        </w:rPr>
        <w:t xml:space="preserve">, estatuto ou contrato social </w:t>
      </w:r>
      <w:r w:rsidRPr="002755DA">
        <w:rPr>
          <w:rFonts w:ascii="Verdana" w:hAnsi="Verdana" w:cs="Arial"/>
          <w:b/>
          <w:sz w:val="16"/>
          <w:szCs w:val="16"/>
        </w:rPr>
        <w:t>em vigor</w:t>
      </w:r>
      <w:r w:rsidRPr="002755DA">
        <w:rPr>
          <w:rFonts w:ascii="Verdana" w:hAnsi="Verdana" w:cs="Arial"/>
          <w:sz w:val="16"/>
          <w:szCs w:val="16"/>
        </w:rPr>
        <w:t>, devidamente registrado na Junta Comercial da respectiva sede, e no caso de sociedade por ações, acompanhado de documentos comprobatórios de eleição de seus administradores;</w:t>
      </w:r>
    </w:p>
    <w:p w:rsidR="004C24EE" w:rsidRPr="002755DA" w:rsidRDefault="004C24EE" w:rsidP="004C24EE">
      <w:pPr>
        <w:widowControl w:val="0"/>
        <w:autoSpaceDE w:val="0"/>
        <w:autoSpaceDN w:val="0"/>
        <w:adjustRightInd w:val="0"/>
        <w:spacing w:after="0" w:line="240" w:lineRule="auto"/>
        <w:rPr>
          <w:rFonts w:ascii="Verdana" w:hAnsi="Verdana" w:cs="Arial"/>
          <w:b/>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A.3)</w:t>
      </w:r>
      <w:r w:rsidRPr="002755DA">
        <w:rPr>
          <w:rFonts w:ascii="Verdana" w:hAnsi="Verdana" w:cs="Arial"/>
          <w:b/>
          <w:sz w:val="16"/>
          <w:szCs w:val="16"/>
        </w:rPr>
        <w:tab/>
      </w:r>
      <w:r w:rsidRPr="002755DA">
        <w:rPr>
          <w:rFonts w:ascii="Verdana" w:hAnsi="Verdana" w:cs="Arial"/>
          <w:sz w:val="16"/>
          <w:szCs w:val="16"/>
        </w:rPr>
        <w:t>No caso de sociedade simples: inscrição do ato constitutivo, acompanhada da diretoria em exercício;</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A.4)</w:t>
      </w:r>
      <w:r w:rsidRPr="002755DA">
        <w:rPr>
          <w:rFonts w:ascii="Verdana" w:hAnsi="Verdana" w:cs="Arial"/>
          <w:sz w:val="16"/>
          <w:szCs w:val="16"/>
        </w:rPr>
        <w:t xml:space="preserve"> </w:t>
      </w:r>
      <w:r w:rsidRPr="002755DA">
        <w:rPr>
          <w:rFonts w:ascii="Verdana" w:hAnsi="Verdana" w:cs="Arial"/>
          <w:sz w:val="16"/>
          <w:szCs w:val="16"/>
        </w:rPr>
        <w:tab/>
        <w:t>No caso de empresa ou sociedade estrangeira em funcionamento no País:decreto de autorização;</w:t>
      </w:r>
    </w:p>
    <w:p w:rsidR="004C24EE" w:rsidRPr="002755DA" w:rsidRDefault="004C24EE" w:rsidP="004C24EE">
      <w:pPr>
        <w:widowControl w:val="0"/>
        <w:autoSpaceDE w:val="0"/>
        <w:autoSpaceDN w:val="0"/>
        <w:adjustRightInd w:val="0"/>
        <w:spacing w:after="0"/>
        <w:rPr>
          <w:rFonts w:ascii="Verdana" w:hAnsi="Verdana" w:cs="Arial"/>
          <w:sz w:val="16"/>
          <w:szCs w:val="16"/>
        </w:rPr>
      </w:pPr>
      <w:r w:rsidRPr="002755DA">
        <w:rPr>
          <w:rFonts w:ascii="Verdana" w:hAnsi="Verdana" w:cs="Arial"/>
          <w:b/>
          <w:sz w:val="16"/>
          <w:szCs w:val="16"/>
        </w:rPr>
        <w:t>A.A)</w:t>
      </w:r>
      <w:r w:rsidRPr="002755DA">
        <w:rPr>
          <w:rFonts w:ascii="Verdana" w:hAnsi="Verdana" w:cs="Arial"/>
          <w:sz w:val="16"/>
          <w:szCs w:val="16"/>
        </w:rPr>
        <w:tab/>
      </w:r>
      <w:r w:rsidRPr="002755DA">
        <w:rPr>
          <w:rFonts w:ascii="Verdana" w:hAnsi="Verdana" w:cs="Arial"/>
          <w:b/>
          <w:sz w:val="16"/>
          <w:szCs w:val="16"/>
          <w:u w:val="single"/>
        </w:rPr>
        <w:t>OBS.:</w:t>
      </w:r>
      <w:r w:rsidRPr="002755DA">
        <w:rPr>
          <w:rFonts w:ascii="Verdana" w:hAnsi="Verdana" w:cs="Arial"/>
          <w:sz w:val="16"/>
          <w:szCs w:val="16"/>
        </w:rPr>
        <w:tab/>
        <w:t xml:space="preserve">Os documentos relacionados no item “A” - Habilitação Jurídica (conforme cada caso) - </w:t>
      </w:r>
      <w:r w:rsidRPr="002755DA">
        <w:rPr>
          <w:rFonts w:ascii="Verdana" w:hAnsi="Verdana" w:cs="Arial"/>
          <w:b/>
          <w:sz w:val="16"/>
          <w:szCs w:val="16"/>
          <w:u w:val="single"/>
        </w:rPr>
        <w:t>não precisarão constar do Envelope 2</w:t>
      </w:r>
      <w:r w:rsidRPr="002755DA">
        <w:rPr>
          <w:rFonts w:ascii="Verdana" w:hAnsi="Verdana" w:cs="Arial"/>
          <w:sz w:val="16"/>
          <w:szCs w:val="16"/>
        </w:rPr>
        <w:t xml:space="preserve"> "Documentos de Habilitação" se tiverem estes (conforme cada caso) sidos </w:t>
      </w:r>
      <w:r w:rsidRPr="002755DA">
        <w:rPr>
          <w:rFonts w:ascii="Verdana" w:hAnsi="Verdana" w:cs="Arial"/>
          <w:b/>
          <w:sz w:val="16"/>
          <w:szCs w:val="16"/>
          <w:u w:val="single"/>
        </w:rPr>
        <w:t>devidamente apresentados</w:t>
      </w:r>
      <w:r w:rsidRPr="002755DA">
        <w:rPr>
          <w:rFonts w:ascii="Verdana" w:hAnsi="Verdana" w:cs="Arial"/>
          <w:sz w:val="16"/>
          <w:szCs w:val="16"/>
        </w:rPr>
        <w:t xml:space="preserve"> na fase de </w:t>
      </w:r>
      <w:r w:rsidRPr="002755DA">
        <w:rPr>
          <w:rFonts w:ascii="Verdana" w:hAnsi="Verdana" w:cs="Arial"/>
          <w:b/>
          <w:sz w:val="16"/>
          <w:szCs w:val="16"/>
          <w:u w:val="single"/>
        </w:rPr>
        <w:t>CREDENCIAMENTO</w:t>
      </w:r>
      <w:r w:rsidRPr="002755DA">
        <w:rPr>
          <w:rFonts w:ascii="Verdana" w:hAnsi="Verdana" w:cs="Arial"/>
          <w:sz w:val="16"/>
          <w:szCs w:val="16"/>
        </w:rPr>
        <w:t xml:space="preserve"> (CAPÍTULO IV do Edital) deste Pregão.</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B)</w:t>
      </w:r>
      <w:r w:rsidRPr="002755DA">
        <w:rPr>
          <w:rFonts w:ascii="Verdana" w:hAnsi="Verdana" w:cs="Arial"/>
          <w:b/>
          <w:sz w:val="16"/>
          <w:szCs w:val="16"/>
        </w:rPr>
        <w:tab/>
      </w:r>
      <w:r w:rsidRPr="002755DA">
        <w:rPr>
          <w:rFonts w:ascii="Verdana" w:hAnsi="Verdana" w:cs="Arial"/>
          <w:b/>
          <w:sz w:val="16"/>
          <w:szCs w:val="16"/>
          <w:u w:val="single"/>
        </w:rPr>
        <w:t>RELATIVOS À REGULARIDADE FISCAL</w:t>
      </w:r>
      <w:r w:rsidRPr="002755DA">
        <w:rPr>
          <w:rFonts w:ascii="Verdana" w:hAnsi="Verdana" w:cs="Arial"/>
          <w:b/>
          <w:sz w:val="16"/>
          <w:szCs w:val="16"/>
        </w:rPr>
        <w:t>:</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B.1</w:t>
      </w:r>
      <w:r w:rsidRPr="002755DA">
        <w:rPr>
          <w:rFonts w:ascii="Verdana" w:hAnsi="Verdana" w:cs="Arial"/>
          <w:b/>
          <w:sz w:val="16"/>
          <w:szCs w:val="16"/>
        </w:rPr>
        <w:tab/>
      </w:r>
      <w:r w:rsidRPr="002755DA">
        <w:rPr>
          <w:rFonts w:ascii="Verdana" w:hAnsi="Verdana" w:cs="Arial"/>
          <w:sz w:val="16"/>
          <w:szCs w:val="16"/>
        </w:rPr>
        <w:t>Prova de inscrição no Cadastro Nacional de Pessoa Jurídica (</w:t>
      </w:r>
      <w:r w:rsidRPr="002755DA">
        <w:rPr>
          <w:rFonts w:ascii="Verdana" w:hAnsi="Verdana" w:cs="Arial"/>
          <w:b/>
          <w:sz w:val="16"/>
          <w:szCs w:val="16"/>
        </w:rPr>
        <w:t>CNPJ</w:t>
      </w:r>
      <w:r w:rsidRPr="002755DA">
        <w:rPr>
          <w:rFonts w:ascii="Verdana" w:hAnsi="Verdana" w:cs="Arial"/>
          <w:sz w:val="16"/>
          <w:szCs w:val="16"/>
        </w:rPr>
        <w:t>), contemplando o ramo de atividade pertinente ao objeto ora licitado;</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B.2</w:t>
      </w:r>
      <w:r w:rsidRPr="002755DA">
        <w:rPr>
          <w:rFonts w:ascii="Verdana" w:hAnsi="Verdana" w:cs="Arial"/>
          <w:sz w:val="16"/>
          <w:szCs w:val="16"/>
        </w:rPr>
        <w:tab/>
        <w:t xml:space="preserve">Certidão negativa de débitos perante as Fazendas </w:t>
      </w:r>
      <w:r w:rsidRPr="002755DA">
        <w:rPr>
          <w:rFonts w:ascii="Verdana" w:hAnsi="Verdana" w:cs="Arial"/>
          <w:b/>
          <w:sz w:val="16"/>
          <w:szCs w:val="16"/>
          <w:u w:val="words"/>
        </w:rPr>
        <w:t>Federal, Estadual e Municipal</w:t>
      </w:r>
      <w:r w:rsidRPr="002755DA">
        <w:rPr>
          <w:rFonts w:ascii="Verdana" w:hAnsi="Verdana" w:cs="Arial"/>
          <w:sz w:val="16"/>
          <w:szCs w:val="16"/>
        </w:rPr>
        <w:t xml:space="preserve"> do domicílio ou sede da licitante, ou outra equivalente, na forma da lei;</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B.2.1</w:t>
      </w:r>
      <w:r w:rsidRPr="002755DA">
        <w:rPr>
          <w:rFonts w:ascii="Verdana" w:hAnsi="Verdana" w:cs="Arial"/>
          <w:b/>
          <w:sz w:val="16"/>
          <w:szCs w:val="16"/>
        </w:rPr>
        <w:tab/>
      </w:r>
      <w:r w:rsidRPr="002755DA">
        <w:rPr>
          <w:rFonts w:ascii="Verdana" w:hAnsi="Verdana" w:cs="Arial"/>
          <w:sz w:val="16"/>
          <w:szCs w:val="16"/>
        </w:rPr>
        <w:t xml:space="preserve">Faz parte da prova  de  regularidade  para  com  a  </w:t>
      </w:r>
      <w:r w:rsidRPr="002755DA">
        <w:rPr>
          <w:rFonts w:ascii="Verdana" w:hAnsi="Verdana" w:cs="Arial"/>
          <w:b/>
          <w:sz w:val="16"/>
          <w:szCs w:val="16"/>
        </w:rPr>
        <w:t xml:space="preserve">Fazenda Federal,  </w:t>
      </w:r>
      <w:r w:rsidRPr="002755DA">
        <w:rPr>
          <w:rFonts w:ascii="Verdana" w:hAnsi="Verdana" w:cs="Arial"/>
          <w:sz w:val="16"/>
          <w:szCs w:val="16"/>
        </w:rPr>
        <w:t>e a</w:t>
      </w:r>
      <w:r w:rsidRPr="002755DA">
        <w:rPr>
          <w:rFonts w:ascii="Verdana" w:hAnsi="Verdana" w:cs="Arial"/>
          <w:b/>
          <w:sz w:val="16"/>
          <w:szCs w:val="16"/>
        </w:rPr>
        <w:t xml:space="preserve">  Certidão  Quanto  à  Dívida  Ativa  da  União</w:t>
      </w:r>
      <w:r w:rsidRPr="002755DA">
        <w:rPr>
          <w:rFonts w:ascii="Verdana" w:hAnsi="Verdana" w:cs="Arial"/>
          <w:sz w:val="16"/>
          <w:szCs w:val="16"/>
        </w:rPr>
        <w:t>,  fornecida  pela  Procuradoria  da Fazenda Nacional e Receita (UNIFICADA).</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B.3</w:t>
      </w:r>
      <w:r w:rsidRPr="002755DA">
        <w:rPr>
          <w:rFonts w:ascii="Verdana" w:hAnsi="Verdana" w:cs="Arial"/>
          <w:b/>
          <w:sz w:val="16"/>
          <w:szCs w:val="16"/>
        </w:rPr>
        <w:tab/>
      </w:r>
      <w:r w:rsidRPr="002755DA">
        <w:rPr>
          <w:rFonts w:ascii="Verdana" w:hAnsi="Verdana" w:cs="Arial"/>
          <w:sz w:val="16"/>
          <w:szCs w:val="16"/>
        </w:rPr>
        <w:t xml:space="preserve">Prova de regularidade relativa à Seguridade Social, através da apresentação da Certidão Negativa de débitos perante o </w:t>
      </w:r>
      <w:r w:rsidRPr="002755DA">
        <w:rPr>
          <w:rFonts w:ascii="Verdana" w:hAnsi="Verdana" w:cs="Arial"/>
          <w:b/>
          <w:sz w:val="16"/>
          <w:szCs w:val="16"/>
          <w:u w:val="single"/>
        </w:rPr>
        <w:t>INSS</w:t>
      </w:r>
      <w:r w:rsidRPr="002755DA">
        <w:rPr>
          <w:rFonts w:ascii="Verdana" w:hAnsi="Verdana" w:cs="Arial"/>
          <w:sz w:val="16"/>
          <w:szCs w:val="16"/>
        </w:rPr>
        <w:t xml:space="preserve"> demonstrando situação regular no cumprimento dos encargos sociais instituídos por lei (</w:t>
      </w:r>
      <w:r w:rsidRPr="002755DA">
        <w:rPr>
          <w:rFonts w:ascii="Verdana" w:hAnsi="Verdana" w:cs="Arial"/>
          <w:i/>
          <w:sz w:val="16"/>
          <w:szCs w:val="16"/>
        </w:rPr>
        <w:t>sendo válida a apresentação da CND unificada da Receita Federal do Brasil – Portaria RFB 443 de 17/10/2014</w:t>
      </w:r>
      <w:r w:rsidRPr="002755DA">
        <w:rPr>
          <w:rFonts w:ascii="Verdana" w:hAnsi="Verdana" w:cs="Arial"/>
          <w:sz w:val="16"/>
          <w:szCs w:val="16"/>
        </w:rPr>
        <w:t>);</w:t>
      </w:r>
    </w:p>
    <w:p w:rsidR="004C24EE" w:rsidRPr="002755DA" w:rsidRDefault="004C24EE" w:rsidP="004C24EE">
      <w:pPr>
        <w:widowControl w:val="0"/>
        <w:autoSpaceDE w:val="0"/>
        <w:autoSpaceDN w:val="0"/>
        <w:adjustRightInd w:val="0"/>
        <w:spacing w:after="0" w:line="240" w:lineRule="auto"/>
        <w:rPr>
          <w:rFonts w:ascii="Verdana" w:hAnsi="Verdana" w:cs="Arial"/>
          <w:b/>
          <w:sz w:val="16"/>
          <w:szCs w:val="16"/>
          <w:u w:val="single"/>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B.4</w:t>
      </w:r>
      <w:r w:rsidRPr="002755DA">
        <w:rPr>
          <w:rFonts w:ascii="Verdana" w:hAnsi="Verdana" w:cs="Arial"/>
          <w:b/>
          <w:sz w:val="16"/>
          <w:szCs w:val="16"/>
        </w:rPr>
        <w:tab/>
      </w:r>
      <w:r w:rsidRPr="002755DA">
        <w:rPr>
          <w:rFonts w:ascii="Verdana" w:hAnsi="Verdana" w:cs="Arial"/>
          <w:sz w:val="16"/>
          <w:szCs w:val="16"/>
        </w:rPr>
        <w:t xml:space="preserve"> Prova de regularidade relativa á Seguridade Social através da apresentação do Certificado de Regularidade perante o Fundo de Garantia por Tempo de Serviço - </w:t>
      </w:r>
      <w:r w:rsidRPr="002755DA">
        <w:rPr>
          <w:rFonts w:ascii="Verdana" w:hAnsi="Verdana" w:cs="Arial"/>
          <w:b/>
          <w:sz w:val="16"/>
          <w:szCs w:val="16"/>
          <w:u w:val="single"/>
        </w:rPr>
        <w:t>FGTS</w:t>
      </w:r>
      <w:r w:rsidRPr="002755DA">
        <w:rPr>
          <w:rFonts w:ascii="Verdana" w:hAnsi="Verdana" w:cs="Arial"/>
          <w:sz w:val="16"/>
          <w:szCs w:val="16"/>
        </w:rPr>
        <w:t>, demonstrando situação regular no cumprimento dos encargos sociais instituídos por lei.</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B.5)</w:t>
      </w:r>
      <w:r w:rsidRPr="002755DA">
        <w:rPr>
          <w:rFonts w:ascii="Verdana" w:hAnsi="Verdana" w:cs="Arial"/>
          <w:b/>
          <w:sz w:val="16"/>
          <w:szCs w:val="16"/>
        </w:rPr>
        <w:tab/>
        <w:t>Alvará Municipal</w:t>
      </w:r>
      <w:r w:rsidRPr="002755DA">
        <w:rPr>
          <w:rFonts w:ascii="Verdana" w:hAnsi="Verdana" w:cs="Arial"/>
          <w:sz w:val="16"/>
          <w:szCs w:val="16"/>
        </w:rPr>
        <w:t xml:space="preserve"> de </w:t>
      </w:r>
      <w:r w:rsidRPr="002755DA">
        <w:rPr>
          <w:rFonts w:ascii="Verdana" w:hAnsi="Verdana" w:cs="Arial"/>
          <w:b/>
          <w:sz w:val="16"/>
          <w:szCs w:val="16"/>
        </w:rPr>
        <w:t>funcionamento</w:t>
      </w:r>
      <w:r w:rsidRPr="002755DA">
        <w:rPr>
          <w:rFonts w:ascii="Verdana" w:hAnsi="Verdana" w:cs="Arial"/>
          <w:sz w:val="16"/>
          <w:szCs w:val="16"/>
        </w:rPr>
        <w:t xml:space="preserve"> da sede da empresa/licitante.</w:t>
      </w:r>
    </w:p>
    <w:p w:rsidR="00A334EE" w:rsidRPr="002755DA" w:rsidRDefault="00A334EE" w:rsidP="00A334EE">
      <w:pPr>
        <w:widowControl w:val="0"/>
        <w:autoSpaceDE w:val="0"/>
        <w:autoSpaceDN w:val="0"/>
        <w:adjustRightInd w:val="0"/>
        <w:spacing w:after="0" w:line="240" w:lineRule="auto"/>
        <w:rPr>
          <w:rFonts w:ascii="Verdana" w:hAnsi="Verdana" w:cs="Arial"/>
          <w:sz w:val="16"/>
          <w:szCs w:val="16"/>
        </w:rPr>
      </w:pPr>
      <w:r w:rsidRPr="009E7D6E">
        <w:rPr>
          <w:rFonts w:ascii="Verdana" w:hAnsi="Verdana" w:cs="Arial"/>
          <w:b/>
          <w:sz w:val="16"/>
          <w:szCs w:val="16"/>
        </w:rPr>
        <w:t>B.6)</w:t>
      </w:r>
      <w:r>
        <w:rPr>
          <w:rFonts w:ascii="Verdana" w:hAnsi="Verdana" w:cs="Arial"/>
          <w:sz w:val="16"/>
          <w:szCs w:val="16"/>
        </w:rPr>
        <w:tab/>
      </w:r>
      <w:r w:rsidRPr="009E7D6E">
        <w:rPr>
          <w:rFonts w:ascii="Verdana" w:hAnsi="Verdana" w:cs="Arial"/>
          <w:b/>
          <w:sz w:val="16"/>
          <w:szCs w:val="16"/>
        </w:rPr>
        <w:t>Alvará Sanitário Municipal ou estadual</w:t>
      </w:r>
      <w:r>
        <w:rPr>
          <w:rFonts w:ascii="Verdana" w:hAnsi="Verdana" w:cs="Arial"/>
          <w:sz w:val="16"/>
          <w:szCs w:val="16"/>
        </w:rPr>
        <w:t xml:space="preserve"> – Emitido pela Vigilância Sanitária Municipal ou Estadual.</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C.</w:t>
      </w:r>
      <w:r w:rsidRPr="002755DA">
        <w:rPr>
          <w:rFonts w:ascii="Verdana" w:hAnsi="Verdana" w:cs="Arial"/>
          <w:b/>
          <w:sz w:val="16"/>
          <w:szCs w:val="16"/>
        </w:rPr>
        <w:tab/>
      </w:r>
      <w:r w:rsidRPr="002755DA">
        <w:rPr>
          <w:rFonts w:ascii="Verdana" w:hAnsi="Verdana" w:cs="Arial"/>
          <w:b/>
          <w:sz w:val="16"/>
          <w:szCs w:val="16"/>
          <w:u w:val="single"/>
        </w:rPr>
        <w:t>RELATIVOS À QUALIFICAÇÃO ECONÔMICO-FINANCEIRA</w:t>
      </w:r>
      <w:r w:rsidRPr="002755DA">
        <w:rPr>
          <w:rFonts w:ascii="Verdana" w:hAnsi="Verdana" w:cs="Arial"/>
          <w:b/>
          <w:sz w:val="16"/>
          <w:szCs w:val="16"/>
        </w:rPr>
        <w:t>:</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C.1).</w:t>
      </w:r>
      <w:r w:rsidRPr="002755DA">
        <w:rPr>
          <w:rFonts w:ascii="Verdana" w:hAnsi="Verdana" w:cs="Arial"/>
          <w:sz w:val="16"/>
          <w:szCs w:val="16"/>
        </w:rPr>
        <w:tab/>
        <w:t>Certidão negativa de falência ou concordata e recuperação judicial ou liquidação judicial, ou de execução patrimonial, conforme o caso, expedida pelo distribuidor da sede da pessoa jurídica / licitante, dentro do prazo de validade previsto na própria certidão, ou na omissão desta, datada dentro dos 30 (trinta) dias anteriores a data de abertura das propostas.</w:t>
      </w: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D)</w:t>
      </w:r>
      <w:r w:rsidRPr="002755DA">
        <w:rPr>
          <w:rFonts w:ascii="Verdana" w:hAnsi="Verdana" w:cs="Arial"/>
          <w:b/>
          <w:sz w:val="16"/>
          <w:szCs w:val="16"/>
        </w:rPr>
        <w:tab/>
      </w:r>
      <w:r w:rsidRPr="002755DA">
        <w:rPr>
          <w:rFonts w:ascii="Verdana" w:hAnsi="Verdana" w:cs="Arial"/>
          <w:b/>
          <w:sz w:val="16"/>
          <w:szCs w:val="16"/>
          <w:u w:val="single"/>
        </w:rPr>
        <w:t>RELATIVOS Á</w:t>
      </w:r>
      <w:r w:rsidRPr="002755DA">
        <w:rPr>
          <w:rFonts w:ascii="Verdana" w:hAnsi="Verdana" w:cs="Arial"/>
          <w:b/>
          <w:sz w:val="16"/>
          <w:szCs w:val="16"/>
        </w:rPr>
        <w:t xml:space="preserve"> </w:t>
      </w:r>
      <w:r w:rsidRPr="002755DA">
        <w:rPr>
          <w:rFonts w:ascii="Verdana" w:hAnsi="Verdana" w:cs="Arial"/>
          <w:b/>
          <w:sz w:val="16"/>
          <w:szCs w:val="16"/>
          <w:u w:val="single"/>
        </w:rPr>
        <w:t>QUALIFICAÇÃO TÉCNICA</w:t>
      </w:r>
      <w:r w:rsidRPr="002755DA">
        <w:rPr>
          <w:rFonts w:ascii="Verdana" w:hAnsi="Verdana" w:cs="Arial"/>
          <w:b/>
          <w:sz w:val="16"/>
          <w:szCs w:val="16"/>
        </w:rPr>
        <w:t>:</w:t>
      </w:r>
    </w:p>
    <w:p w:rsidR="004C24EE" w:rsidRPr="002755DA" w:rsidRDefault="004C24EE" w:rsidP="004C24EE">
      <w:pPr>
        <w:widowControl w:val="0"/>
        <w:tabs>
          <w:tab w:val="left" w:pos="2120"/>
        </w:tabs>
        <w:autoSpaceDE w:val="0"/>
        <w:autoSpaceDN w:val="0"/>
        <w:adjustRightInd w:val="0"/>
        <w:spacing w:after="0" w:line="240" w:lineRule="auto"/>
        <w:rPr>
          <w:rFonts w:ascii="Verdana" w:hAnsi="Verdana" w:cs="Arial"/>
          <w:sz w:val="16"/>
          <w:szCs w:val="16"/>
        </w:rPr>
      </w:pPr>
    </w:p>
    <w:p w:rsidR="004C24EE"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D.1)</w:t>
      </w:r>
      <w:r w:rsidRPr="002755DA">
        <w:rPr>
          <w:rFonts w:ascii="Verdana" w:hAnsi="Verdana" w:cs="Arial"/>
          <w:sz w:val="16"/>
          <w:szCs w:val="16"/>
        </w:rPr>
        <w:tab/>
      </w:r>
      <w:r w:rsidRPr="002755DA">
        <w:rPr>
          <w:rFonts w:ascii="Verdana" w:hAnsi="Verdana" w:cs="Arial"/>
          <w:b/>
          <w:sz w:val="16"/>
          <w:szCs w:val="16"/>
        </w:rPr>
        <w:t>Atestado ou certidão</w:t>
      </w:r>
      <w:r w:rsidRPr="002755DA">
        <w:rPr>
          <w:rFonts w:ascii="Verdana" w:hAnsi="Verdana" w:cs="Arial"/>
          <w:sz w:val="16"/>
          <w:szCs w:val="16"/>
        </w:rPr>
        <w:t xml:space="preserve"> de </w:t>
      </w:r>
      <w:r w:rsidRPr="002755DA">
        <w:rPr>
          <w:rFonts w:ascii="Verdana" w:hAnsi="Verdana" w:cs="Arial"/>
          <w:sz w:val="16"/>
          <w:szCs w:val="16"/>
          <w:u w:val="single"/>
        </w:rPr>
        <w:t>CAPACIDADE TÉCNICA</w:t>
      </w:r>
      <w:r w:rsidRPr="002755DA">
        <w:rPr>
          <w:rFonts w:ascii="Verdana" w:hAnsi="Verdana" w:cs="Arial"/>
          <w:sz w:val="16"/>
          <w:szCs w:val="16"/>
        </w:rPr>
        <w:t xml:space="preserve"> emitido por </w:t>
      </w:r>
      <w:r w:rsidRPr="002755DA">
        <w:rPr>
          <w:rFonts w:ascii="Verdana" w:hAnsi="Verdana" w:cs="Arial"/>
          <w:b/>
          <w:sz w:val="16"/>
          <w:szCs w:val="16"/>
        </w:rPr>
        <w:t>pessoa jurídica de direito</w:t>
      </w:r>
      <w:r w:rsidRPr="002755DA">
        <w:rPr>
          <w:rFonts w:ascii="Verdana" w:hAnsi="Verdana" w:cs="Arial"/>
          <w:sz w:val="16"/>
          <w:szCs w:val="16"/>
        </w:rPr>
        <w:t xml:space="preserve"> </w:t>
      </w:r>
      <w:r w:rsidRPr="002755DA">
        <w:rPr>
          <w:rFonts w:ascii="Verdana" w:hAnsi="Verdana" w:cs="Arial"/>
          <w:b/>
          <w:sz w:val="16"/>
          <w:szCs w:val="16"/>
        </w:rPr>
        <w:t xml:space="preserve">público </w:t>
      </w:r>
      <w:r w:rsidRPr="002755DA">
        <w:rPr>
          <w:rFonts w:ascii="Verdana" w:hAnsi="Verdana" w:cs="Arial"/>
          <w:sz w:val="16"/>
          <w:szCs w:val="16"/>
        </w:rPr>
        <w:t>ou</w:t>
      </w:r>
      <w:r w:rsidRPr="002755DA">
        <w:rPr>
          <w:rFonts w:ascii="Verdana" w:hAnsi="Verdana" w:cs="Arial"/>
          <w:b/>
          <w:sz w:val="16"/>
          <w:szCs w:val="16"/>
        </w:rPr>
        <w:t xml:space="preserve"> privado</w:t>
      </w:r>
      <w:r w:rsidRPr="002755DA">
        <w:rPr>
          <w:rFonts w:ascii="Verdana" w:hAnsi="Verdana" w:cs="Arial"/>
          <w:sz w:val="16"/>
          <w:szCs w:val="16"/>
        </w:rPr>
        <w:t xml:space="preserve"> (preferencialmente em papel timbrado), em nome da empresa licitante, o qual contenha a comprovação de aptidão para desempenho de atividade pertinente terem sido executados satisfatoriamente e em características semelhantes e compatíveis ao objeto ora licitado.</w:t>
      </w:r>
    </w:p>
    <w:p w:rsidR="00A334EE" w:rsidRDefault="00A334EE" w:rsidP="00A334EE">
      <w:pPr>
        <w:widowControl w:val="0"/>
        <w:autoSpaceDE w:val="0"/>
        <w:autoSpaceDN w:val="0"/>
        <w:adjustRightInd w:val="0"/>
        <w:spacing w:after="0" w:line="240" w:lineRule="auto"/>
        <w:rPr>
          <w:rFonts w:ascii="Verdana" w:hAnsi="Verdana" w:cs="Arial"/>
          <w:sz w:val="16"/>
          <w:szCs w:val="16"/>
        </w:rPr>
      </w:pPr>
      <w:r>
        <w:rPr>
          <w:rFonts w:ascii="Verdana" w:hAnsi="Verdana" w:cs="Arial"/>
          <w:b/>
          <w:sz w:val="16"/>
          <w:szCs w:val="16"/>
        </w:rPr>
        <w:t>D.2</w:t>
      </w:r>
      <w:r w:rsidRPr="002F60E4">
        <w:rPr>
          <w:rFonts w:ascii="Verdana" w:hAnsi="Verdana" w:cs="Arial"/>
          <w:b/>
          <w:sz w:val="16"/>
          <w:szCs w:val="16"/>
        </w:rPr>
        <w:t>)</w:t>
      </w:r>
      <w:r w:rsidRPr="002F60E4">
        <w:rPr>
          <w:rFonts w:ascii="Verdana" w:hAnsi="Verdana" w:cs="Arial"/>
          <w:sz w:val="16"/>
          <w:szCs w:val="16"/>
        </w:rPr>
        <w:tab/>
      </w:r>
      <w:r w:rsidRPr="00C72BF4">
        <w:rPr>
          <w:rFonts w:ascii="Verdana" w:hAnsi="Verdana" w:cs="Arial"/>
          <w:sz w:val="16"/>
          <w:szCs w:val="16"/>
        </w:rPr>
        <w:t xml:space="preserve">Licença de Funcionamento expedida pela Vigilância Sanitária </w:t>
      </w:r>
      <w:r>
        <w:rPr>
          <w:rFonts w:ascii="Verdana" w:hAnsi="Verdana" w:cs="Arial"/>
          <w:sz w:val="16"/>
          <w:szCs w:val="16"/>
        </w:rPr>
        <w:t xml:space="preserve">Estadual ou Municipal </w:t>
      </w:r>
      <w:r w:rsidRPr="00C72BF4">
        <w:rPr>
          <w:rFonts w:ascii="Verdana" w:hAnsi="Verdana" w:cs="Arial"/>
          <w:sz w:val="16"/>
          <w:szCs w:val="16"/>
        </w:rPr>
        <w:t xml:space="preserve">da sede da </w:t>
      </w:r>
      <w:r>
        <w:rPr>
          <w:rFonts w:ascii="Verdana" w:hAnsi="Verdana" w:cs="Arial"/>
          <w:sz w:val="16"/>
          <w:szCs w:val="16"/>
        </w:rPr>
        <w:t xml:space="preserve">empresa </w:t>
      </w:r>
      <w:r w:rsidRPr="00C72BF4">
        <w:rPr>
          <w:rFonts w:ascii="Verdana" w:hAnsi="Verdana" w:cs="Arial"/>
          <w:sz w:val="16"/>
          <w:szCs w:val="16"/>
        </w:rPr>
        <w:t>licitante</w:t>
      </w:r>
      <w:r>
        <w:rPr>
          <w:rFonts w:ascii="Verdana" w:hAnsi="Verdana" w:cs="Arial"/>
          <w:sz w:val="16"/>
          <w:szCs w:val="16"/>
        </w:rPr>
        <w:t>.</w:t>
      </w:r>
    </w:p>
    <w:p w:rsidR="00A334EE" w:rsidRPr="00917A20" w:rsidRDefault="00A334EE" w:rsidP="00A334EE">
      <w:pPr>
        <w:widowControl w:val="0"/>
        <w:autoSpaceDE w:val="0"/>
        <w:autoSpaceDN w:val="0"/>
        <w:adjustRightInd w:val="0"/>
        <w:spacing w:after="0" w:line="240" w:lineRule="auto"/>
        <w:rPr>
          <w:rFonts w:ascii="Verdana" w:hAnsi="Verdana" w:cs="Arial"/>
          <w:sz w:val="10"/>
          <w:szCs w:val="10"/>
        </w:rPr>
      </w:pPr>
    </w:p>
    <w:p w:rsidR="00A334EE" w:rsidRDefault="00A334EE" w:rsidP="00A334EE">
      <w:pPr>
        <w:widowControl w:val="0"/>
        <w:autoSpaceDE w:val="0"/>
        <w:autoSpaceDN w:val="0"/>
        <w:adjustRightInd w:val="0"/>
        <w:spacing w:after="0" w:line="240" w:lineRule="auto"/>
        <w:rPr>
          <w:rFonts w:ascii="Verdana" w:hAnsi="Verdana" w:cs="Arial"/>
          <w:sz w:val="16"/>
          <w:szCs w:val="16"/>
        </w:rPr>
      </w:pPr>
      <w:r>
        <w:rPr>
          <w:rFonts w:ascii="Verdana" w:hAnsi="Verdana" w:cs="Arial"/>
          <w:b/>
          <w:sz w:val="16"/>
          <w:szCs w:val="16"/>
        </w:rPr>
        <w:t>D.3</w:t>
      </w:r>
      <w:r w:rsidRPr="00326B4C">
        <w:rPr>
          <w:rFonts w:ascii="Verdana" w:hAnsi="Verdana" w:cs="Arial"/>
          <w:b/>
          <w:sz w:val="16"/>
          <w:szCs w:val="16"/>
        </w:rPr>
        <w:t>)</w:t>
      </w:r>
      <w:r w:rsidRPr="00326B4C">
        <w:rPr>
          <w:rFonts w:ascii="Verdana" w:hAnsi="Verdana" w:cs="Arial"/>
          <w:b/>
          <w:sz w:val="16"/>
          <w:szCs w:val="16"/>
        </w:rPr>
        <w:tab/>
      </w:r>
      <w:r w:rsidRPr="002874A0">
        <w:rPr>
          <w:rFonts w:ascii="Verdana" w:hAnsi="Verdana" w:cs="Arial"/>
          <w:sz w:val="16"/>
          <w:szCs w:val="16"/>
        </w:rPr>
        <w:t xml:space="preserve">Prova de inscrição da empresa licitante </w:t>
      </w:r>
      <w:r>
        <w:rPr>
          <w:rFonts w:ascii="Verdana" w:hAnsi="Verdana" w:cs="Arial"/>
          <w:sz w:val="16"/>
          <w:szCs w:val="16"/>
        </w:rPr>
        <w:t xml:space="preserve">mediante a apresentação da </w:t>
      </w:r>
      <w:r w:rsidRPr="002874A0">
        <w:rPr>
          <w:rFonts w:ascii="Verdana" w:hAnsi="Verdana" w:cs="Arial"/>
          <w:b/>
          <w:sz w:val="16"/>
          <w:szCs w:val="16"/>
          <w:u w:val="single"/>
        </w:rPr>
        <w:t>AFE</w:t>
      </w:r>
      <w:r w:rsidRPr="002874A0">
        <w:rPr>
          <w:rFonts w:ascii="Verdana" w:hAnsi="Verdana" w:cs="Arial"/>
          <w:sz w:val="16"/>
          <w:szCs w:val="16"/>
        </w:rPr>
        <w:t xml:space="preserve"> - Autorização de Funcionamento de empresa emitida pela </w:t>
      </w:r>
      <w:r w:rsidRPr="0032129A">
        <w:rPr>
          <w:rFonts w:ascii="Verdana" w:hAnsi="Verdana" w:cs="Arial"/>
          <w:b/>
          <w:sz w:val="16"/>
          <w:szCs w:val="16"/>
        </w:rPr>
        <w:t>ANVISA</w:t>
      </w:r>
      <w:r>
        <w:rPr>
          <w:rFonts w:ascii="Verdana" w:hAnsi="Verdana" w:cs="Arial"/>
          <w:sz w:val="16"/>
          <w:szCs w:val="16"/>
        </w:rPr>
        <w:t xml:space="preserve"> </w:t>
      </w:r>
      <w:r w:rsidRPr="00326B4C">
        <w:rPr>
          <w:rFonts w:ascii="Verdana" w:hAnsi="Verdana" w:cs="Arial"/>
          <w:sz w:val="16"/>
          <w:szCs w:val="16"/>
        </w:rPr>
        <w:t>(Agência Nacional de Vigilância Sanitária).</w:t>
      </w:r>
      <w:r w:rsidR="003E61FC">
        <w:rPr>
          <w:rFonts w:ascii="Verdana" w:hAnsi="Verdana" w:cs="Arial"/>
          <w:sz w:val="16"/>
          <w:szCs w:val="16"/>
        </w:rPr>
        <w:t xml:space="preserve"> (Empresas que cotarem os equipamentos restritos à Saúde).</w:t>
      </w:r>
    </w:p>
    <w:p w:rsidR="00A334EE" w:rsidRPr="002755DA" w:rsidRDefault="00A334EE" w:rsidP="00A334EE">
      <w:pPr>
        <w:widowControl w:val="0"/>
        <w:autoSpaceDE w:val="0"/>
        <w:autoSpaceDN w:val="0"/>
        <w:adjustRightInd w:val="0"/>
        <w:spacing w:after="0" w:line="240" w:lineRule="auto"/>
        <w:rPr>
          <w:rFonts w:ascii="Verdana" w:hAnsi="Verdana" w:cs="Arial"/>
          <w:b/>
          <w:sz w:val="16"/>
          <w:szCs w:val="16"/>
        </w:rPr>
      </w:pPr>
    </w:p>
    <w:p w:rsidR="00A334EE" w:rsidRPr="002755DA" w:rsidRDefault="00A334EE" w:rsidP="004C24EE">
      <w:pPr>
        <w:widowControl w:val="0"/>
        <w:autoSpaceDE w:val="0"/>
        <w:autoSpaceDN w:val="0"/>
        <w:adjustRightInd w:val="0"/>
        <w:spacing w:after="0" w:line="240" w:lineRule="auto"/>
        <w:rPr>
          <w:rFonts w:ascii="Verdana" w:hAnsi="Verdana" w:cs="Arial"/>
          <w:b/>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p>
    <w:p w:rsidR="004C24EE" w:rsidRPr="002755DA" w:rsidRDefault="004C24EE" w:rsidP="004C24EE">
      <w:pPr>
        <w:widowControl w:val="0"/>
        <w:shd w:val="clear" w:color="auto" w:fill="DAEEF3"/>
        <w:autoSpaceDE w:val="0"/>
        <w:autoSpaceDN w:val="0"/>
        <w:adjustRightInd w:val="0"/>
        <w:spacing w:after="0" w:line="240" w:lineRule="auto"/>
        <w:rPr>
          <w:rFonts w:ascii="Verdana" w:hAnsi="Verdana" w:cs="Arial"/>
          <w:b/>
          <w:sz w:val="16"/>
          <w:szCs w:val="16"/>
        </w:rPr>
      </w:pPr>
      <w:r w:rsidRPr="002755DA">
        <w:rPr>
          <w:rFonts w:ascii="Verdana" w:hAnsi="Verdana" w:cs="Arial"/>
          <w:b/>
          <w:sz w:val="16"/>
          <w:szCs w:val="16"/>
        </w:rPr>
        <w:t>E)</w:t>
      </w:r>
      <w:r w:rsidRPr="002755DA">
        <w:rPr>
          <w:rFonts w:ascii="Verdana" w:hAnsi="Verdana" w:cs="Arial"/>
          <w:b/>
          <w:sz w:val="16"/>
          <w:szCs w:val="16"/>
        </w:rPr>
        <w:tab/>
      </w:r>
      <w:r w:rsidRPr="002755DA">
        <w:rPr>
          <w:rFonts w:ascii="Verdana" w:hAnsi="Verdana" w:cs="Arial"/>
          <w:b/>
          <w:sz w:val="16"/>
          <w:szCs w:val="16"/>
          <w:u w:val="single"/>
        </w:rPr>
        <w:t>CUMPRIMENTO DOS REQUISITOS TRABALHISTAS E CONSTITUCIONAIS E LEGAIS</w:t>
      </w:r>
      <w:r w:rsidRPr="002755DA">
        <w:rPr>
          <w:rFonts w:ascii="Verdana" w:hAnsi="Verdana" w:cs="Arial"/>
          <w:b/>
          <w:sz w:val="16"/>
          <w:szCs w:val="16"/>
        </w:rPr>
        <w:t>:</w:t>
      </w:r>
    </w:p>
    <w:p w:rsidR="004C24EE" w:rsidRPr="002755DA" w:rsidRDefault="004C24EE" w:rsidP="004C24EE">
      <w:pPr>
        <w:widowControl w:val="0"/>
        <w:autoSpaceDE w:val="0"/>
        <w:autoSpaceDN w:val="0"/>
        <w:adjustRightInd w:val="0"/>
        <w:spacing w:after="0" w:line="240" w:lineRule="auto"/>
        <w:rPr>
          <w:rFonts w:ascii="Verdana" w:hAnsi="Verdana" w:cs="Arial"/>
          <w:b/>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z w:val="16"/>
          <w:szCs w:val="16"/>
        </w:rPr>
      </w:pPr>
      <w:r w:rsidRPr="002755DA">
        <w:rPr>
          <w:rFonts w:ascii="Verdana" w:hAnsi="Verdana" w:cs="Arial"/>
          <w:b/>
          <w:sz w:val="16"/>
          <w:szCs w:val="16"/>
        </w:rPr>
        <w:t>E.1)</w:t>
      </w:r>
      <w:r w:rsidRPr="002755DA">
        <w:rPr>
          <w:rFonts w:ascii="Verdana" w:hAnsi="Verdana" w:cs="Arial"/>
          <w:sz w:val="16"/>
          <w:szCs w:val="16"/>
        </w:rPr>
        <w:t xml:space="preserve"> </w:t>
      </w:r>
      <w:r w:rsidRPr="002755DA">
        <w:rPr>
          <w:rFonts w:ascii="Verdana" w:hAnsi="Verdana" w:cs="Arial"/>
          <w:sz w:val="16"/>
          <w:szCs w:val="16"/>
        </w:rPr>
        <w:tab/>
        <w:t xml:space="preserve">Certidão Negativa de Débitos Trabalhistas - </w:t>
      </w:r>
      <w:r w:rsidRPr="002755DA">
        <w:rPr>
          <w:rFonts w:ascii="Verdana" w:hAnsi="Verdana" w:cs="Arial"/>
          <w:b/>
          <w:sz w:val="16"/>
          <w:szCs w:val="16"/>
          <w:u w:val="single"/>
        </w:rPr>
        <w:t>CNDT</w:t>
      </w:r>
      <w:r w:rsidRPr="002755DA">
        <w:rPr>
          <w:rFonts w:ascii="Verdana" w:hAnsi="Verdana" w:cs="Arial"/>
          <w:sz w:val="16"/>
          <w:szCs w:val="16"/>
        </w:rPr>
        <w:t>. Criada pela Lei 12.440/2011 - A certidão, eletrônica e gratuita, pode ser obtida em todos os portais da Justiça do Trabalho na rede mundial de computadores (Tribunal Superior do Trabalho, Conselho Superior da Justiça do Trabalho e Tribunais Regionais do Trabalho).</w:t>
      </w:r>
    </w:p>
    <w:p w:rsidR="004C24EE" w:rsidRPr="002755DA" w:rsidRDefault="004C24EE" w:rsidP="004C24EE">
      <w:pPr>
        <w:widowControl w:val="0"/>
        <w:autoSpaceDE w:val="0"/>
        <w:autoSpaceDN w:val="0"/>
        <w:adjustRightInd w:val="0"/>
        <w:spacing w:after="0" w:line="240" w:lineRule="auto"/>
        <w:rPr>
          <w:rFonts w:ascii="Verdana" w:hAnsi="Verdana" w:cs="Arial"/>
          <w:b/>
          <w:sz w:val="16"/>
          <w:szCs w:val="16"/>
        </w:rPr>
      </w:pPr>
    </w:p>
    <w:p w:rsidR="004C24EE" w:rsidRPr="002755DA" w:rsidRDefault="004C24EE" w:rsidP="004C24EE">
      <w:pPr>
        <w:widowControl w:val="0"/>
        <w:autoSpaceDE w:val="0"/>
        <w:autoSpaceDN w:val="0"/>
        <w:adjustRightInd w:val="0"/>
        <w:spacing w:after="0" w:line="240" w:lineRule="auto"/>
        <w:rPr>
          <w:rFonts w:ascii="Verdana" w:hAnsi="Verdana" w:cs="Arial"/>
          <w:spacing w:val="-1"/>
          <w:w w:val="102"/>
          <w:sz w:val="16"/>
          <w:szCs w:val="16"/>
        </w:rPr>
      </w:pPr>
      <w:r w:rsidRPr="002755DA">
        <w:rPr>
          <w:rFonts w:ascii="Verdana" w:hAnsi="Verdana" w:cs="Arial"/>
          <w:b/>
          <w:sz w:val="16"/>
          <w:szCs w:val="16"/>
        </w:rPr>
        <w:t>E.2)</w:t>
      </w:r>
      <w:r w:rsidRPr="002755DA">
        <w:rPr>
          <w:rFonts w:ascii="Verdana" w:hAnsi="Verdana" w:cs="Arial"/>
          <w:sz w:val="16"/>
          <w:szCs w:val="16"/>
        </w:rPr>
        <w:tab/>
        <w:t>Declaração conjunta (</w:t>
      </w:r>
      <w:r w:rsidRPr="002755DA">
        <w:rPr>
          <w:rFonts w:ascii="Verdana" w:hAnsi="Verdana" w:cs="Arial"/>
          <w:b/>
          <w:sz w:val="16"/>
          <w:szCs w:val="16"/>
        </w:rPr>
        <w:t xml:space="preserve">conforme consta no </w:t>
      </w:r>
      <w:r w:rsidRPr="002755DA">
        <w:rPr>
          <w:rFonts w:ascii="Verdana" w:hAnsi="Verdana" w:cs="Arial"/>
          <w:b/>
          <w:sz w:val="16"/>
          <w:szCs w:val="16"/>
          <w:u w:val="single"/>
        </w:rPr>
        <w:t xml:space="preserve">ANEXO </w:t>
      </w:r>
      <w:r w:rsidR="002E34F1">
        <w:rPr>
          <w:rFonts w:ascii="Verdana" w:hAnsi="Verdana" w:cs="Arial"/>
          <w:b/>
          <w:sz w:val="16"/>
          <w:szCs w:val="16"/>
          <w:u w:val="single"/>
        </w:rPr>
        <w:t>IX</w:t>
      </w:r>
      <w:r w:rsidRPr="002755DA">
        <w:rPr>
          <w:rFonts w:ascii="Verdana" w:hAnsi="Verdana" w:cs="Arial"/>
          <w:sz w:val="16"/>
          <w:szCs w:val="16"/>
        </w:rPr>
        <w:t>) deste Edital</w:t>
      </w:r>
      <w:r w:rsidRPr="002755DA">
        <w:rPr>
          <w:rFonts w:ascii="Verdana" w:hAnsi="Verdana" w:cs="Arial"/>
          <w:spacing w:val="-1"/>
          <w:w w:val="102"/>
          <w:sz w:val="16"/>
          <w:szCs w:val="16"/>
        </w:rPr>
        <w:t>.</w:t>
      </w:r>
    </w:p>
    <w:p w:rsidR="004C24EE" w:rsidRPr="002755DA" w:rsidRDefault="004C24EE" w:rsidP="004C24EE">
      <w:pPr>
        <w:widowControl w:val="0"/>
        <w:autoSpaceDE w:val="0"/>
        <w:autoSpaceDN w:val="0"/>
        <w:adjustRightInd w:val="0"/>
        <w:spacing w:after="0" w:line="240" w:lineRule="auto"/>
        <w:rPr>
          <w:rFonts w:ascii="Verdana" w:hAnsi="Verdana" w:cs="Arial"/>
          <w:spacing w:val="-1"/>
          <w:w w:val="102"/>
          <w:sz w:val="16"/>
          <w:szCs w:val="16"/>
        </w:rPr>
      </w:pPr>
      <w:r w:rsidRPr="002755DA">
        <w:rPr>
          <w:rFonts w:ascii="Verdana" w:hAnsi="Verdana" w:cs="Arial"/>
          <w:spacing w:val="-1"/>
          <w:w w:val="102"/>
          <w:sz w:val="16"/>
          <w:szCs w:val="16"/>
        </w:rPr>
        <w:t xml:space="preserve">- - - - - - - - - - - - - - - - - - - - - - - - - - - - - - - - - - - - - - - - - - - - - - - - - - </w:t>
      </w:r>
      <w:r>
        <w:rPr>
          <w:rFonts w:ascii="Verdana" w:hAnsi="Verdana" w:cs="Arial"/>
          <w:spacing w:val="-1"/>
          <w:w w:val="102"/>
          <w:sz w:val="16"/>
          <w:szCs w:val="16"/>
        </w:rPr>
        <w:t>- - - - - - - - - - - - ---- --</w:t>
      </w:r>
      <w:r w:rsidRPr="002755DA">
        <w:rPr>
          <w:rFonts w:ascii="Verdana" w:hAnsi="Verdana" w:cs="Arial"/>
          <w:spacing w:val="-1"/>
          <w:w w:val="102"/>
          <w:sz w:val="16"/>
          <w:szCs w:val="16"/>
        </w:rPr>
        <w:t>--</w:t>
      </w:r>
      <w:r>
        <w:rPr>
          <w:rFonts w:ascii="Verdana" w:hAnsi="Verdana" w:cs="Arial"/>
          <w:spacing w:val="-1"/>
          <w:w w:val="102"/>
          <w:sz w:val="16"/>
          <w:szCs w:val="16"/>
        </w:rPr>
        <w:t>-----------</w:t>
      </w:r>
    </w:p>
    <w:p w:rsidR="004C24EE" w:rsidRPr="002755DA" w:rsidRDefault="004C24EE" w:rsidP="004C24EE">
      <w:pPr>
        <w:widowControl w:val="0"/>
        <w:autoSpaceDE w:val="0"/>
        <w:autoSpaceDN w:val="0"/>
        <w:adjustRightInd w:val="0"/>
        <w:spacing w:before="29" w:after="0" w:line="240" w:lineRule="auto"/>
        <w:ind w:right="63"/>
        <w:rPr>
          <w:rFonts w:ascii="Verdana" w:hAnsi="Verdana" w:cs="Arial"/>
          <w:sz w:val="16"/>
          <w:szCs w:val="16"/>
        </w:rPr>
      </w:pPr>
    </w:p>
    <w:p w:rsidR="00EE232A" w:rsidRDefault="00EE232A" w:rsidP="00E43A06">
      <w:pPr>
        <w:pStyle w:val="SemEspaamento"/>
        <w:spacing w:line="276" w:lineRule="auto"/>
        <w:jc w:val="both"/>
        <w:rPr>
          <w:rFonts w:ascii="Arial" w:hAnsi="Arial" w:cs="Arial"/>
          <w:b/>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07. DOS PROCEDIMENTOS DE JULGAMENTO</w:t>
      </w: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7.1 - Aberta a Sessão Pública, os interessados ou seus representantes, devidamente credenciados, </w:t>
      </w:r>
      <w:r w:rsidRPr="0033323C">
        <w:rPr>
          <w:rFonts w:ascii="Arial" w:hAnsi="Arial" w:cs="Arial"/>
          <w:bCs/>
          <w:sz w:val="20"/>
          <w:szCs w:val="20"/>
        </w:rPr>
        <w:t xml:space="preserve">apresentarão declaração, </w:t>
      </w:r>
      <w:r w:rsidRPr="0033323C">
        <w:rPr>
          <w:rFonts w:ascii="Arial" w:hAnsi="Arial" w:cs="Arial"/>
          <w:b/>
          <w:bCs/>
          <w:sz w:val="20"/>
          <w:szCs w:val="20"/>
          <w:u w:val="single"/>
        </w:rPr>
        <w:t>fora</w:t>
      </w:r>
      <w:r w:rsidRPr="0033323C">
        <w:rPr>
          <w:rFonts w:ascii="Arial" w:hAnsi="Arial" w:cs="Arial"/>
          <w:bCs/>
          <w:sz w:val="20"/>
          <w:szCs w:val="20"/>
        </w:rPr>
        <w:t xml:space="preserve"> dos envelopes, dando ciência de que cumprem plenamente os requisitos de habilitação</w:t>
      </w:r>
      <w:r w:rsidRPr="0033323C">
        <w:rPr>
          <w:rFonts w:ascii="Arial" w:hAnsi="Arial" w:cs="Arial"/>
          <w:sz w:val="20"/>
          <w:szCs w:val="20"/>
        </w:rPr>
        <w:t xml:space="preserve"> (modelo sugestivo no </w:t>
      </w:r>
      <w:r w:rsidRPr="0033323C">
        <w:rPr>
          <w:rFonts w:ascii="Arial" w:hAnsi="Arial" w:cs="Arial"/>
          <w:b/>
          <w:sz w:val="20"/>
          <w:szCs w:val="20"/>
        </w:rPr>
        <w:t xml:space="preserve">Anexo III </w:t>
      </w:r>
      <w:r w:rsidRPr="0033323C">
        <w:rPr>
          <w:rFonts w:ascii="Arial" w:hAnsi="Arial" w:cs="Arial"/>
          <w:sz w:val="20"/>
          <w:szCs w:val="20"/>
        </w:rPr>
        <w:t>do Edital) e entregarão os envelopes conforme item 04 do Edital.</w:t>
      </w:r>
    </w:p>
    <w:p w:rsidR="0033323C" w:rsidRDefault="0033323C" w:rsidP="00E43A06">
      <w:pPr>
        <w:pStyle w:val="SemEspaamento"/>
        <w:spacing w:line="276" w:lineRule="auto"/>
        <w:jc w:val="both"/>
        <w:rPr>
          <w:rFonts w:ascii="Arial" w:eastAsia="Arial Unicode MS" w:hAnsi="Arial" w:cs="Arial"/>
          <w:sz w:val="20"/>
          <w:szCs w:val="20"/>
          <w:lang w:eastAsia="ar-SA"/>
        </w:rPr>
      </w:pPr>
    </w:p>
    <w:p w:rsidR="00EB2DD8" w:rsidRPr="0033323C" w:rsidRDefault="00EB2DD8" w:rsidP="00E43A06">
      <w:pPr>
        <w:pStyle w:val="SemEspaamento"/>
        <w:spacing w:line="276" w:lineRule="auto"/>
        <w:jc w:val="both"/>
        <w:rPr>
          <w:rFonts w:ascii="Arial" w:eastAsia="Arial Unicode MS" w:hAnsi="Arial" w:cs="Arial"/>
          <w:sz w:val="20"/>
          <w:szCs w:val="20"/>
          <w:lang w:eastAsia="ar-SA"/>
        </w:rPr>
      </w:pPr>
      <w:r w:rsidRPr="0033323C">
        <w:rPr>
          <w:rFonts w:ascii="Arial" w:eastAsia="Arial Unicode MS" w:hAnsi="Arial" w:cs="Arial"/>
          <w:sz w:val="20"/>
          <w:szCs w:val="20"/>
          <w:lang w:eastAsia="ar-SA"/>
        </w:rPr>
        <w:t xml:space="preserve">7.2 - Para fins de julgamento, o critério adotado para a adjudicação do objeto deste PREGÃO será o </w:t>
      </w:r>
      <w:r w:rsidR="004C24EE">
        <w:rPr>
          <w:rFonts w:ascii="Arial" w:eastAsia="Arial Unicode MS" w:hAnsi="Arial" w:cs="Arial"/>
          <w:b/>
          <w:sz w:val="20"/>
          <w:szCs w:val="20"/>
          <w:lang w:eastAsia="ar-SA"/>
        </w:rPr>
        <w:t>MENOR PREÇO POR ITEM</w:t>
      </w:r>
      <w:r w:rsidRPr="0033323C">
        <w:rPr>
          <w:rFonts w:ascii="Arial" w:eastAsia="Arial Unicode MS" w:hAnsi="Arial" w:cs="Arial"/>
          <w:sz w:val="20"/>
          <w:szCs w:val="20"/>
          <w:lang w:eastAsia="ar-SA"/>
        </w:rPr>
        <w:t>. Serão desclassificadas as propostas que não atenderem às exigências deste Edital.</w:t>
      </w:r>
    </w:p>
    <w:p w:rsidR="004E0813" w:rsidRPr="0033323C" w:rsidRDefault="004E0813"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7.3 - Serão abertos primeiramente os envelopes contendo as Propostas Comerciais, que deverão estar em conformidade com as exigências do presente edital, ocasião em que se classificará a proposta </w:t>
      </w:r>
      <w:r w:rsidR="004E0813" w:rsidRPr="0033323C">
        <w:rPr>
          <w:rFonts w:ascii="Arial" w:hAnsi="Arial" w:cs="Arial"/>
          <w:sz w:val="20"/>
          <w:szCs w:val="20"/>
        </w:rPr>
        <w:t>com o maior percentual de desconto</w:t>
      </w:r>
      <w:r w:rsidRPr="0033323C">
        <w:rPr>
          <w:rFonts w:ascii="Arial" w:hAnsi="Arial" w:cs="Arial"/>
          <w:sz w:val="20"/>
          <w:szCs w:val="20"/>
        </w:rPr>
        <w:t xml:space="preserve"> e aquelas que apresentem </w:t>
      </w:r>
      <w:r w:rsidR="004E0813" w:rsidRPr="0033323C">
        <w:rPr>
          <w:rFonts w:ascii="Arial" w:hAnsi="Arial" w:cs="Arial"/>
          <w:sz w:val="20"/>
          <w:szCs w:val="20"/>
        </w:rPr>
        <w:t>percentuais</w:t>
      </w:r>
      <w:r w:rsidRPr="0033323C">
        <w:rPr>
          <w:rFonts w:ascii="Arial" w:hAnsi="Arial" w:cs="Arial"/>
          <w:sz w:val="20"/>
          <w:szCs w:val="20"/>
        </w:rPr>
        <w:t xml:space="preserve"> sucessivos e superiores até o limite de 10% (dez por cento), relativamente à de menor </w:t>
      </w:r>
      <w:r w:rsidR="004E0813" w:rsidRPr="0033323C">
        <w:rPr>
          <w:rFonts w:ascii="Arial" w:hAnsi="Arial" w:cs="Arial"/>
          <w:sz w:val="20"/>
          <w:szCs w:val="20"/>
        </w:rPr>
        <w:t>proposta</w:t>
      </w:r>
      <w:r w:rsidRPr="0033323C">
        <w:rPr>
          <w:rFonts w:ascii="Arial" w:hAnsi="Arial" w:cs="Arial"/>
          <w:sz w:val="20"/>
          <w:szCs w:val="20"/>
        </w:rPr>
        <w:t xml:space="preserve">. Não havendo pelo menos três ofertas nas condições definidas no item anterior, poderão os autores das melhores propostas, até o máximo de três, oferecer novos lances verbais e sucessivos, quaisquer que sejam os </w:t>
      </w:r>
      <w:r w:rsidR="004E0813" w:rsidRPr="0033323C">
        <w:rPr>
          <w:rFonts w:ascii="Arial" w:hAnsi="Arial" w:cs="Arial"/>
          <w:sz w:val="20"/>
          <w:szCs w:val="20"/>
        </w:rPr>
        <w:t>percentuais</w:t>
      </w:r>
      <w:r w:rsidRPr="0033323C">
        <w:rPr>
          <w:rFonts w:ascii="Arial" w:hAnsi="Arial" w:cs="Arial"/>
          <w:sz w:val="20"/>
          <w:szCs w:val="20"/>
        </w:rPr>
        <w:t xml:space="preserve"> oferecidos nas propostas escritas. No caso de empate nos </w:t>
      </w:r>
      <w:r w:rsidR="00803F08" w:rsidRPr="0033323C">
        <w:rPr>
          <w:rFonts w:ascii="Arial" w:hAnsi="Arial" w:cs="Arial"/>
          <w:sz w:val="20"/>
          <w:szCs w:val="20"/>
        </w:rPr>
        <w:t>percentuais</w:t>
      </w:r>
      <w:r w:rsidRPr="0033323C">
        <w:rPr>
          <w:rFonts w:ascii="Arial" w:hAnsi="Arial" w:cs="Arial"/>
          <w:sz w:val="20"/>
          <w:szCs w:val="20"/>
        </w:rPr>
        <w:t>, serão admitidas todas as propostas empatadas, independentemente do número de licitantes.</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percentual de desconto, até a proclamação do vencedor. Caso duas ou mais propostas iniciais apresentem descontos iguais, será realizado sorteio para determinação da ordem de oferta dos lances.</w:t>
      </w:r>
    </w:p>
    <w:p w:rsidR="00EB2DD8" w:rsidRPr="0033323C" w:rsidRDefault="00EB2DD8" w:rsidP="00E43A06">
      <w:pPr>
        <w:pStyle w:val="SemEspaamento"/>
        <w:spacing w:line="276" w:lineRule="auto"/>
        <w:jc w:val="both"/>
        <w:rPr>
          <w:rFonts w:ascii="Arial" w:hAnsi="Arial" w:cs="Arial"/>
          <w:sz w:val="20"/>
          <w:szCs w:val="20"/>
          <w:lang w:eastAsia="ar-SA"/>
        </w:rPr>
      </w:pPr>
    </w:p>
    <w:p w:rsidR="008E0829" w:rsidRPr="0033323C" w:rsidRDefault="008E0829" w:rsidP="008E0829">
      <w:pPr>
        <w:pStyle w:val="SemEspaamento"/>
        <w:spacing w:line="276" w:lineRule="auto"/>
        <w:jc w:val="both"/>
        <w:rPr>
          <w:rFonts w:ascii="Arial" w:hAnsi="Arial" w:cs="Arial"/>
          <w:sz w:val="20"/>
          <w:szCs w:val="20"/>
        </w:rPr>
      </w:pPr>
      <w:r w:rsidRPr="0033323C">
        <w:rPr>
          <w:rFonts w:ascii="Arial" w:hAnsi="Arial" w:cs="Arial"/>
          <w:bCs/>
          <w:sz w:val="20"/>
          <w:szCs w:val="20"/>
        </w:rPr>
        <w:t>7.5 -</w:t>
      </w:r>
      <w:r w:rsidRPr="0033323C">
        <w:rPr>
          <w:rFonts w:ascii="Arial" w:hAnsi="Arial" w:cs="Arial"/>
          <w:sz w:val="20"/>
          <w:szCs w:val="20"/>
        </w:rPr>
        <w:t xml:space="preserve"> A oferta dos lances deverá ser efetuada, no momento em que for conferida a palavra à licitante, na ordem crescente dos percentuais, sendo vedada à oferta de lance com vista ao empate, ou o uso de mais de </w:t>
      </w:r>
      <w:r w:rsidRPr="0033323C">
        <w:rPr>
          <w:rFonts w:ascii="Arial" w:hAnsi="Arial" w:cs="Arial"/>
          <w:bCs/>
          <w:sz w:val="20"/>
          <w:szCs w:val="20"/>
        </w:rPr>
        <w:t>duas casas após a vírgula.</w:t>
      </w:r>
      <w:r w:rsidRPr="0033323C">
        <w:rPr>
          <w:rFonts w:ascii="Arial" w:hAnsi="Arial" w:cs="Arial"/>
          <w:sz w:val="20"/>
          <w:szCs w:val="20"/>
        </w:rPr>
        <w:t xml:space="preserve"> Dos lances ofertados não caberá retratação. A desistência em apresentar lance verbal, quando convocado pelo </w:t>
      </w:r>
      <w:r w:rsidR="00264344" w:rsidRPr="0033323C">
        <w:rPr>
          <w:rFonts w:ascii="Arial" w:hAnsi="Arial" w:cs="Arial"/>
          <w:sz w:val="20"/>
          <w:szCs w:val="20"/>
        </w:rPr>
        <w:t>pregoeiro (</w:t>
      </w:r>
      <w:r w:rsidRPr="0033323C">
        <w:rPr>
          <w:rFonts w:ascii="Arial" w:hAnsi="Arial" w:cs="Arial"/>
          <w:sz w:val="20"/>
          <w:szCs w:val="20"/>
        </w:rPr>
        <w:t xml:space="preserve">a), implicará a exclusão do licitante da etapa de lances verbais e na manutenção do último percentual apresentado pelo licitante, para efeito de ordenação das propostas. Caso os licitantes não apresentem lances verbais, será verificada a conformidade entre a proposta escrita de maior percentual e o percentual estimado para a contratação, podendo, o pregoeiro(a), negociar diretamente com o proponente para que seja obtido o melhor percentual. </w:t>
      </w:r>
    </w:p>
    <w:p w:rsidR="008E0829" w:rsidRPr="0033323C" w:rsidRDefault="008E0829" w:rsidP="008E0829">
      <w:pPr>
        <w:pStyle w:val="SemEspaamento"/>
        <w:spacing w:line="276" w:lineRule="auto"/>
        <w:jc w:val="both"/>
        <w:rPr>
          <w:rFonts w:ascii="Arial" w:hAnsi="Arial" w:cs="Arial"/>
          <w:sz w:val="20"/>
          <w:szCs w:val="20"/>
        </w:rPr>
      </w:pPr>
    </w:p>
    <w:p w:rsidR="008E0829" w:rsidRPr="0033323C" w:rsidRDefault="008E0829" w:rsidP="008E0829">
      <w:pPr>
        <w:pStyle w:val="SemEspaamento"/>
        <w:spacing w:line="276" w:lineRule="auto"/>
        <w:jc w:val="both"/>
        <w:rPr>
          <w:rFonts w:ascii="Arial" w:hAnsi="Arial" w:cs="Arial"/>
          <w:sz w:val="20"/>
          <w:szCs w:val="20"/>
        </w:rPr>
      </w:pPr>
      <w:r w:rsidRPr="0033323C">
        <w:rPr>
          <w:rFonts w:ascii="Arial" w:hAnsi="Arial" w:cs="Arial"/>
          <w:sz w:val="20"/>
          <w:szCs w:val="20"/>
        </w:rPr>
        <w:t>7.5.1 – No que diz respeito às microempresas e empresas de pequeno porte a aferição das propostas por elas apresentadas respeitará o disposto nos artigos 44 e 45 da Lei Complementar nº 123/2006.</w:t>
      </w:r>
    </w:p>
    <w:p w:rsidR="008E0829" w:rsidRPr="0033323C" w:rsidRDefault="008E0829" w:rsidP="008E0829">
      <w:pPr>
        <w:pStyle w:val="SemEspaamento"/>
        <w:spacing w:line="276" w:lineRule="auto"/>
        <w:jc w:val="both"/>
        <w:rPr>
          <w:rFonts w:ascii="Arial" w:hAnsi="Arial" w:cs="Arial"/>
          <w:sz w:val="20"/>
          <w:szCs w:val="20"/>
        </w:rPr>
      </w:pPr>
      <w:r w:rsidRPr="0033323C">
        <w:rPr>
          <w:rFonts w:ascii="Arial" w:hAnsi="Arial" w:cs="Arial"/>
          <w:sz w:val="20"/>
          <w:szCs w:val="20"/>
        </w:rPr>
        <w:t>7.5.1</w:t>
      </w:r>
      <w:r w:rsidRPr="0033323C">
        <w:rPr>
          <w:rFonts w:ascii="Arial" w:hAnsi="Arial" w:cs="Arial"/>
          <w:b/>
          <w:bCs/>
          <w:sz w:val="20"/>
          <w:szCs w:val="20"/>
        </w:rPr>
        <w:t>.</w:t>
      </w:r>
      <w:r w:rsidRPr="0033323C">
        <w:rPr>
          <w:rFonts w:ascii="Arial" w:hAnsi="Arial" w:cs="Arial"/>
          <w:bCs/>
          <w:sz w:val="20"/>
          <w:szCs w:val="20"/>
        </w:rPr>
        <w:t>1-</w:t>
      </w:r>
      <w:r w:rsidRPr="0033323C">
        <w:rPr>
          <w:rFonts w:ascii="Arial" w:hAnsi="Arial" w:cs="Arial"/>
          <w:b/>
          <w:bCs/>
          <w:sz w:val="20"/>
          <w:szCs w:val="20"/>
        </w:rPr>
        <w:t xml:space="preserve"> </w:t>
      </w:r>
      <w:r w:rsidRPr="0033323C">
        <w:rPr>
          <w:rFonts w:ascii="Arial" w:hAnsi="Arial" w:cs="Arial"/>
          <w:sz w:val="20"/>
          <w:szCs w:val="20"/>
        </w:rPr>
        <w:t xml:space="preserve">Caso o licitante que tenha proferido o lance mais bem classificado </w:t>
      </w:r>
      <w:r w:rsidRPr="0033323C">
        <w:rPr>
          <w:rFonts w:ascii="Arial" w:hAnsi="Arial" w:cs="Arial"/>
          <w:b/>
          <w:bCs/>
          <w:sz w:val="20"/>
          <w:szCs w:val="20"/>
        </w:rPr>
        <w:t xml:space="preserve">NÃO SEJA </w:t>
      </w:r>
      <w:r w:rsidRPr="0033323C">
        <w:rPr>
          <w:rFonts w:ascii="Arial" w:hAnsi="Arial" w:cs="Arial"/>
          <w:sz w:val="20"/>
          <w:szCs w:val="20"/>
        </w:rPr>
        <w:t xml:space="preserve">microempresa ou empresa de pequeno porte, serão consideradas com ele </w:t>
      </w:r>
      <w:r w:rsidRPr="0033323C">
        <w:rPr>
          <w:rFonts w:ascii="Arial" w:hAnsi="Arial" w:cs="Arial"/>
          <w:b/>
          <w:bCs/>
          <w:sz w:val="20"/>
          <w:szCs w:val="20"/>
        </w:rPr>
        <w:t xml:space="preserve">EMPATADAS </w:t>
      </w:r>
      <w:r w:rsidRPr="0033323C">
        <w:rPr>
          <w:rFonts w:ascii="Arial" w:hAnsi="Arial" w:cs="Arial"/>
          <w:sz w:val="20"/>
          <w:szCs w:val="20"/>
        </w:rPr>
        <w:t xml:space="preserve">as propostas formuladas por microempresas e empresa de pequeno porte, cujos últimos lances sejam até </w:t>
      </w:r>
      <w:r w:rsidRPr="0033323C">
        <w:rPr>
          <w:rFonts w:ascii="Arial" w:hAnsi="Arial" w:cs="Arial"/>
          <w:b/>
          <w:sz w:val="20"/>
          <w:szCs w:val="20"/>
        </w:rPr>
        <w:t>5%</w:t>
      </w:r>
      <w:r w:rsidRPr="0033323C">
        <w:rPr>
          <w:rFonts w:ascii="Arial" w:hAnsi="Arial" w:cs="Arial"/>
          <w:sz w:val="20"/>
          <w:szCs w:val="20"/>
        </w:rPr>
        <w:t xml:space="preserve"> superiores ao melhor preço. </w:t>
      </w:r>
    </w:p>
    <w:p w:rsidR="008E0829" w:rsidRPr="0033323C" w:rsidRDefault="008E0829" w:rsidP="008E0829">
      <w:pPr>
        <w:pStyle w:val="SemEspaamento"/>
        <w:spacing w:line="276" w:lineRule="auto"/>
        <w:jc w:val="both"/>
        <w:rPr>
          <w:rFonts w:ascii="Arial" w:hAnsi="Arial" w:cs="Arial"/>
          <w:sz w:val="20"/>
          <w:szCs w:val="20"/>
        </w:rPr>
      </w:pPr>
      <w:r w:rsidRPr="0033323C">
        <w:rPr>
          <w:rFonts w:ascii="Arial" w:hAnsi="Arial" w:cs="Arial"/>
          <w:sz w:val="20"/>
          <w:szCs w:val="20"/>
        </w:rPr>
        <w:t>7.5.1</w:t>
      </w:r>
      <w:r w:rsidRPr="0033323C">
        <w:rPr>
          <w:rFonts w:ascii="Arial" w:hAnsi="Arial" w:cs="Arial"/>
          <w:b/>
          <w:bCs/>
          <w:sz w:val="20"/>
          <w:szCs w:val="20"/>
        </w:rPr>
        <w:t>.</w:t>
      </w:r>
      <w:r w:rsidRPr="0033323C">
        <w:rPr>
          <w:rFonts w:ascii="Arial" w:hAnsi="Arial" w:cs="Arial"/>
          <w:bCs/>
          <w:sz w:val="20"/>
          <w:szCs w:val="20"/>
        </w:rPr>
        <w:t>2</w:t>
      </w:r>
      <w:r w:rsidRPr="0033323C">
        <w:rPr>
          <w:rFonts w:ascii="Arial" w:hAnsi="Arial" w:cs="Arial"/>
          <w:b/>
          <w:bCs/>
          <w:sz w:val="20"/>
          <w:szCs w:val="20"/>
        </w:rPr>
        <w:t xml:space="preserve"> </w:t>
      </w:r>
      <w:r w:rsidRPr="0033323C">
        <w:rPr>
          <w:rFonts w:ascii="Arial" w:hAnsi="Arial" w:cs="Arial"/>
          <w:sz w:val="20"/>
          <w:szCs w:val="20"/>
        </w:rPr>
        <w:t xml:space="preserve">Será oportunizado ao licitante mais bem classificado entre os empatados, apresentar propostas de percentual superior ao vencedor, situação que, uma vez concretizada, importará na adjudicação do objeto licitado em seu favor. </w:t>
      </w:r>
    </w:p>
    <w:p w:rsidR="008E0829" w:rsidRPr="0033323C" w:rsidRDefault="008E0829" w:rsidP="008E0829">
      <w:pPr>
        <w:pStyle w:val="SemEspaamento"/>
        <w:spacing w:line="276" w:lineRule="auto"/>
        <w:jc w:val="both"/>
        <w:rPr>
          <w:rFonts w:ascii="Arial" w:hAnsi="Arial" w:cs="Arial"/>
          <w:sz w:val="20"/>
          <w:szCs w:val="20"/>
        </w:rPr>
      </w:pPr>
      <w:r w:rsidRPr="0033323C">
        <w:rPr>
          <w:rFonts w:ascii="Arial" w:hAnsi="Arial" w:cs="Arial"/>
          <w:sz w:val="20"/>
          <w:szCs w:val="20"/>
        </w:rPr>
        <w:t>7.5.1</w:t>
      </w:r>
      <w:r w:rsidRPr="0033323C">
        <w:rPr>
          <w:rFonts w:ascii="Arial" w:hAnsi="Arial" w:cs="Arial"/>
          <w:b/>
          <w:bCs/>
          <w:sz w:val="20"/>
          <w:szCs w:val="20"/>
        </w:rPr>
        <w:t>.</w:t>
      </w:r>
      <w:r w:rsidRPr="0033323C">
        <w:rPr>
          <w:rFonts w:ascii="Arial" w:hAnsi="Arial" w:cs="Arial"/>
          <w:bCs/>
          <w:sz w:val="20"/>
          <w:szCs w:val="20"/>
        </w:rPr>
        <w:t>3</w:t>
      </w:r>
      <w:r w:rsidRPr="0033323C">
        <w:rPr>
          <w:rFonts w:ascii="Arial" w:hAnsi="Arial" w:cs="Arial"/>
          <w:b/>
          <w:bCs/>
          <w:sz w:val="20"/>
          <w:szCs w:val="20"/>
        </w:rPr>
        <w:t xml:space="preserve"> </w:t>
      </w:r>
      <w:r w:rsidRPr="0033323C">
        <w:rPr>
          <w:rFonts w:ascii="Arial" w:hAnsi="Arial" w:cs="Arial"/>
          <w:sz w:val="20"/>
          <w:szCs w:val="20"/>
        </w:rPr>
        <w:t xml:space="preserve">Na hipótese do licitante bem mais classificado entre os empatados não apresentar proposta de percentual superior ao vencedor da etapa de lances, serão convocados, se houverem, remanescentes dentre os empatados, respeitada a ordem classificatória, para exercitarem o mesmo direito. </w:t>
      </w:r>
    </w:p>
    <w:p w:rsidR="00EB2DD8" w:rsidRPr="0033323C" w:rsidRDefault="008E0829" w:rsidP="008E0829">
      <w:pPr>
        <w:pStyle w:val="SemEspaamento"/>
        <w:spacing w:line="276" w:lineRule="auto"/>
        <w:jc w:val="both"/>
        <w:rPr>
          <w:rFonts w:ascii="Arial" w:hAnsi="Arial" w:cs="Arial"/>
          <w:sz w:val="20"/>
          <w:szCs w:val="20"/>
        </w:rPr>
      </w:pPr>
      <w:r w:rsidRPr="0033323C">
        <w:rPr>
          <w:rFonts w:ascii="Arial" w:hAnsi="Arial" w:cs="Arial"/>
          <w:sz w:val="20"/>
          <w:szCs w:val="20"/>
        </w:rPr>
        <w:t>7.5.1</w:t>
      </w:r>
      <w:r w:rsidRPr="0033323C">
        <w:rPr>
          <w:rFonts w:ascii="Arial" w:hAnsi="Arial" w:cs="Arial"/>
          <w:b/>
          <w:bCs/>
          <w:sz w:val="20"/>
          <w:szCs w:val="20"/>
        </w:rPr>
        <w:t>.</w:t>
      </w:r>
      <w:r w:rsidRPr="0033323C">
        <w:rPr>
          <w:rFonts w:ascii="Arial" w:hAnsi="Arial" w:cs="Arial"/>
          <w:bCs/>
          <w:sz w:val="20"/>
          <w:szCs w:val="20"/>
        </w:rPr>
        <w:t>4</w:t>
      </w:r>
      <w:r w:rsidRPr="0033323C">
        <w:rPr>
          <w:rFonts w:ascii="Arial" w:hAnsi="Arial" w:cs="Arial"/>
          <w:b/>
          <w:bCs/>
          <w:sz w:val="20"/>
          <w:szCs w:val="20"/>
        </w:rPr>
        <w:t xml:space="preserve"> </w:t>
      </w:r>
      <w:r w:rsidRPr="0033323C">
        <w:rPr>
          <w:rFonts w:ascii="Arial" w:hAnsi="Arial" w:cs="Arial"/>
          <w:sz w:val="20"/>
          <w:szCs w:val="20"/>
        </w:rPr>
        <w:t xml:space="preserve">Caso não haja novas propostas pelos licitantes considerados empatados visando superar o </w:t>
      </w:r>
      <w:r w:rsidR="00F67A4B" w:rsidRPr="0033323C">
        <w:rPr>
          <w:rFonts w:ascii="Arial" w:hAnsi="Arial" w:cs="Arial"/>
          <w:sz w:val="20"/>
          <w:szCs w:val="20"/>
        </w:rPr>
        <w:t xml:space="preserve">percentual </w:t>
      </w:r>
      <w:r w:rsidRPr="0033323C">
        <w:rPr>
          <w:rFonts w:ascii="Arial" w:hAnsi="Arial" w:cs="Arial"/>
          <w:sz w:val="20"/>
          <w:szCs w:val="20"/>
        </w:rPr>
        <w:t xml:space="preserve">originalmente ofertado pelo licitante vencedor da primeira etapa de lances, a este será adjudicado </w:t>
      </w:r>
      <w:r w:rsidR="00F67A4B" w:rsidRPr="0033323C">
        <w:rPr>
          <w:rFonts w:ascii="Arial" w:hAnsi="Arial" w:cs="Arial"/>
          <w:sz w:val="20"/>
          <w:szCs w:val="20"/>
        </w:rPr>
        <w:t>a</w:t>
      </w:r>
      <w:r w:rsidRPr="0033323C">
        <w:rPr>
          <w:rFonts w:ascii="Arial" w:hAnsi="Arial" w:cs="Arial"/>
          <w:sz w:val="20"/>
          <w:szCs w:val="20"/>
        </w:rPr>
        <w:t>o objeto licitado.</w:t>
      </w:r>
      <w:r w:rsidR="00EB2DD8" w:rsidRPr="0033323C">
        <w:rPr>
          <w:rFonts w:ascii="Arial" w:hAnsi="Arial" w:cs="Arial"/>
          <w:sz w:val="20"/>
          <w:szCs w:val="20"/>
        </w:rPr>
        <w:t xml:space="preserve"> </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7.6 - O encerramento da etapa competitiva dar-se-á quando, convocados pelo </w:t>
      </w:r>
      <w:r w:rsidR="00605CBE" w:rsidRPr="0033323C">
        <w:rPr>
          <w:rFonts w:ascii="Arial" w:hAnsi="Arial" w:cs="Arial"/>
          <w:sz w:val="20"/>
          <w:szCs w:val="20"/>
        </w:rPr>
        <w:t>Pregoeiro(a)</w:t>
      </w:r>
      <w:r w:rsidRPr="0033323C">
        <w:rPr>
          <w:rFonts w:ascii="Arial" w:hAnsi="Arial" w:cs="Arial"/>
          <w:sz w:val="20"/>
          <w:szCs w:val="20"/>
        </w:rPr>
        <w:t xml:space="preserve">, as licitantes manifestarem seu desinteresse em apresentar novos lances. </w:t>
      </w:r>
    </w:p>
    <w:p w:rsidR="00803F08" w:rsidRPr="0033323C" w:rsidRDefault="00803F0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7.7 - Encerrada a etapa de lances, serão classificadas as propostas válidas selecionadas e as não selecionadas para a etapa de lances, na ordem </w:t>
      </w:r>
      <w:r w:rsidR="00F67A4B" w:rsidRPr="0033323C">
        <w:rPr>
          <w:rFonts w:ascii="Arial" w:hAnsi="Arial" w:cs="Arial"/>
          <w:sz w:val="20"/>
          <w:szCs w:val="20"/>
          <w:lang w:eastAsia="ar-SA"/>
        </w:rPr>
        <w:t>de</w:t>
      </w:r>
      <w:r w:rsidRPr="0033323C">
        <w:rPr>
          <w:rFonts w:ascii="Arial" w:hAnsi="Arial" w:cs="Arial"/>
          <w:sz w:val="20"/>
          <w:szCs w:val="20"/>
          <w:lang w:eastAsia="ar-SA"/>
        </w:rPr>
        <w:t xml:space="preserve">crescente dos valores de desconto, considerando-se para as selecionadas o último desconto ofertado. 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lang w:eastAsia="ar-SA"/>
        </w:rPr>
        <w:t xml:space="preserve"> verificará a aceitabilidade da proposta de maior de desconto comparando-o com os </w:t>
      </w:r>
      <w:r w:rsidR="004B40C4" w:rsidRPr="0033323C">
        <w:rPr>
          <w:rFonts w:ascii="Arial" w:hAnsi="Arial" w:cs="Arial"/>
          <w:sz w:val="20"/>
          <w:szCs w:val="20"/>
          <w:lang w:eastAsia="ar-SA"/>
        </w:rPr>
        <w:t>percentuais</w:t>
      </w:r>
      <w:r w:rsidRPr="0033323C">
        <w:rPr>
          <w:rFonts w:ascii="Arial" w:hAnsi="Arial" w:cs="Arial"/>
          <w:sz w:val="20"/>
          <w:szCs w:val="20"/>
          <w:lang w:eastAsia="ar-SA"/>
        </w:rPr>
        <w:t xml:space="preserve"> mínimos consignados ao item I deste edital, fazendo dele parte integrante para todos os fins e efeitos, decidindo, motivadamente, a respeito. </w:t>
      </w:r>
    </w:p>
    <w:p w:rsidR="00803F08" w:rsidRPr="0033323C" w:rsidRDefault="00803F0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7.8 - Sendo considerada aceitável a proposta comercial da licitante que apresentou o maior percentual de desconto, 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7.9 - Em caso de a licitante desatender às exigências habilitatórias, o </w:t>
      </w:r>
      <w:r w:rsidR="00605CBE" w:rsidRPr="0033323C">
        <w:rPr>
          <w:rFonts w:ascii="Arial" w:hAnsi="Arial" w:cs="Arial"/>
          <w:sz w:val="20"/>
          <w:szCs w:val="20"/>
        </w:rPr>
        <w:t>Pregoeiro(a)</w:t>
      </w:r>
      <w:r w:rsidRPr="0033323C">
        <w:rPr>
          <w:rFonts w:ascii="Arial" w:hAnsi="Arial" w:cs="Arial"/>
          <w:sz w:val="20"/>
          <w:szCs w:val="20"/>
        </w:rPr>
        <w:t xml:space="preserve"> a inabilitará e examinará as ofertas </w:t>
      </w:r>
      <w:r w:rsidR="00B12F33" w:rsidRPr="0033323C">
        <w:rPr>
          <w:rFonts w:ascii="Arial" w:hAnsi="Arial" w:cs="Arial"/>
          <w:sz w:val="20"/>
          <w:szCs w:val="20"/>
        </w:rPr>
        <w:t>subseqüentes</w:t>
      </w:r>
      <w:r w:rsidRPr="0033323C">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desconto menor do que o exigido, 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rPr>
        <w:t xml:space="preserve"> poderá negociar com a licitante vencedora, com vistas a obter melhor desconto.</w:t>
      </w: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7.10 - Encerrado o julgamento das propostas e da habilitação, 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w:t>
      </w:r>
      <w:r w:rsidRPr="0033323C">
        <w:rPr>
          <w:rFonts w:ascii="Arial" w:hAnsi="Arial" w:cs="Arial"/>
          <w:sz w:val="20"/>
          <w:szCs w:val="20"/>
        </w:rPr>
        <w:lastRenderedPageBreak/>
        <w:t>proporcionando-se, a todos, vista imediata do processo, em Secretaria. A ausência do licitante ou sua saída antes do término da Sessão Pública caracterizar-se-á como renúncia ao direito de recorrer.</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7.11 -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w:t>
      </w:r>
      <w:r w:rsidR="004C24EE" w:rsidRPr="0033323C">
        <w:rPr>
          <w:rFonts w:ascii="Arial" w:hAnsi="Arial" w:cs="Arial"/>
          <w:sz w:val="20"/>
          <w:szCs w:val="20"/>
        </w:rPr>
        <w:t>os licitantes presentes</w:t>
      </w:r>
      <w:r w:rsidRPr="0033323C">
        <w:rPr>
          <w:rFonts w:ascii="Arial" w:hAnsi="Arial" w:cs="Arial"/>
          <w:sz w:val="20"/>
          <w:szCs w:val="20"/>
        </w:rPr>
        <w:t xml:space="preserve">. </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08. DOS RECURSOS ADMINISTRATIVOS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8.1 - </w:t>
      </w:r>
      <w:r w:rsidR="00EE232A" w:rsidRPr="00DB4D16">
        <w:rPr>
          <w:rFonts w:ascii="Arial" w:hAnsi="Arial" w:cs="Arial"/>
          <w:sz w:val="20"/>
          <w:szCs w:val="20"/>
        </w:rPr>
        <w:t xml:space="preserve">Ao final da sessão, o proponente que desejar recorrer contra decisões do </w:t>
      </w:r>
      <w:r w:rsidR="00B12F33">
        <w:rPr>
          <w:rFonts w:ascii="Arial" w:hAnsi="Arial" w:cs="Arial"/>
          <w:sz w:val="20"/>
          <w:szCs w:val="20"/>
        </w:rPr>
        <w:t>Pregoeiro (</w:t>
      </w:r>
      <w:r w:rsidR="00EE232A">
        <w:rPr>
          <w:rFonts w:ascii="Arial" w:hAnsi="Arial" w:cs="Arial"/>
          <w:sz w:val="20"/>
          <w:szCs w:val="20"/>
        </w:rPr>
        <w:t>a)</w:t>
      </w:r>
      <w:r w:rsidR="00EE232A" w:rsidRPr="00DB4D16">
        <w:rPr>
          <w:rFonts w:ascii="Arial" w:hAnsi="Arial" w:cs="Arial"/>
          <w:sz w:val="20"/>
          <w:szCs w:val="20"/>
        </w:rPr>
        <w:t xml:space="preserve"> poderá fazê-lo, através do seu representante, manifestando sua intenção com registro da síntese das suas razões, no prazo de 03 (três) dias</w:t>
      </w:r>
      <w:r w:rsidR="00EE232A">
        <w:rPr>
          <w:rFonts w:ascii="Arial" w:hAnsi="Arial" w:cs="Arial"/>
          <w:sz w:val="20"/>
          <w:szCs w:val="20"/>
        </w:rPr>
        <w:t xml:space="preserve"> consecutivos e deverá ser </w:t>
      </w:r>
      <w:r w:rsidR="00EE232A" w:rsidRPr="00300149">
        <w:rPr>
          <w:rFonts w:ascii="Arial" w:hAnsi="Arial" w:cs="Arial"/>
          <w:b/>
          <w:sz w:val="20"/>
          <w:szCs w:val="20"/>
        </w:rPr>
        <w:t>protocolada</w:t>
      </w:r>
      <w:r w:rsidR="00EE232A">
        <w:rPr>
          <w:rFonts w:ascii="Arial" w:hAnsi="Arial" w:cs="Arial"/>
          <w:sz w:val="20"/>
          <w:szCs w:val="20"/>
        </w:rPr>
        <w:t xml:space="preserve"> na forma documental presente no departamento de licitações da Prefeitura Municipal de Papanduva</w:t>
      </w:r>
      <w:r w:rsidR="00EE232A" w:rsidRPr="00FE126A">
        <w:rPr>
          <w:rFonts w:ascii="Arial" w:hAnsi="Arial" w:cs="Arial"/>
          <w:sz w:val="20"/>
          <w:szCs w:val="20"/>
        </w:rPr>
        <w:t>. As demais licitantes, já intimadas na Sessão Pública acima referida, terão o prazo de 03 (três) dias consecutivos par</w:t>
      </w:r>
      <w:r w:rsidR="00EE232A">
        <w:rPr>
          <w:rFonts w:ascii="Arial" w:hAnsi="Arial" w:cs="Arial"/>
          <w:sz w:val="20"/>
          <w:szCs w:val="20"/>
        </w:rPr>
        <w:t xml:space="preserve">a apresentarem as contra-razões devendo também ser </w:t>
      </w:r>
      <w:r w:rsidR="00EE232A" w:rsidRPr="00300149">
        <w:rPr>
          <w:rFonts w:ascii="Arial" w:hAnsi="Arial" w:cs="Arial"/>
          <w:b/>
          <w:sz w:val="20"/>
          <w:szCs w:val="20"/>
        </w:rPr>
        <w:t>protocolada</w:t>
      </w:r>
      <w:r w:rsidR="00EE232A">
        <w:rPr>
          <w:rFonts w:ascii="Arial" w:hAnsi="Arial" w:cs="Arial"/>
          <w:sz w:val="20"/>
          <w:szCs w:val="20"/>
        </w:rPr>
        <w:t xml:space="preserve"> na forma documental presente no departamento de licitações e</w:t>
      </w:r>
      <w:r w:rsidR="00EE232A" w:rsidRPr="00FE126A">
        <w:rPr>
          <w:rFonts w:ascii="Arial" w:hAnsi="Arial" w:cs="Arial"/>
          <w:sz w:val="20"/>
          <w:szCs w:val="20"/>
        </w:rPr>
        <w:t xml:space="preserve"> que começará a correr</w:t>
      </w:r>
      <w:r w:rsidR="00EE232A">
        <w:rPr>
          <w:rFonts w:ascii="Arial" w:hAnsi="Arial" w:cs="Arial"/>
          <w:sz w:val="20"/>
          <w:szCs w:val="20"/>
        </w:rPr>
        <w:t xml:space="preserve"> o referido prazo</w:t>
      </w:r>
      <w:r w:rsidR="00EE232A" w:rsidRPr="00FE126A">
        <w:rPr>
          <w:rFonts w:ascii="Arial" w:hAnsi="Arial" w:cs="Arial"/>
          <w:sz w:val="20"/>
          <w:szCs w:val="20"/>
        </w:rPr>
        <w:t xml:space="preserve"> do término do prazo da recorrente</w:t>
      </w:r>
      <w:r w:rsidR="00EE232A" w:rsidRPr="004F5F86">
        <w:rPr>
          <w:rFonts w:ascii="Arial" w:hAnsi="Arial" w:cs="Arial"/>
          <w:sz w:val="20"/>
          <w:szCs w:val="20"/>
        </w:rPr>
        <w:t>.</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8.2 - A manifestação na Sessão Pública e a motivação, no caso de recurso, são pressupostos de admissibilidade dos recursos.</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8.3 - A ausência de manifestação imediata e motivada da licitante importará: a decadência do direito de recurso, a adjudicação do objeto do certame pelo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rPr>
        <w:t xml:space="preserve"> à licitante vencedora e o encaminhamento do processo à autoridade competente para a homologação.</w:t>
      </w:r>
    </w:p>
    <w:p w:rsidR="00EB2DD8" w:rsidRPr="0033323C" w:rsidRDefault="00EB2DD8" w:rsidP="00E43A06">
      <w:pPr>
        <w:pStyle w:val="SemEspaamento"/>
        <w:spacing w:line="276" w:lineRule="auto"/>
        <w:jc w:val="both"/>
        <w:rPr>
          <w:rFonts w:ascii="Arial" w:hAnsi="Arial" w:cs="Arial"/>
          <w:sz w:val="20"/>
          <w:szCs w:val="20"/>
          <w:lang w:eastAsia="ar-SA"/>
        </w:rPr>
      </w:pPr>
    </w:p>
    <w:p w:rsidR="00EE232A" w:rsidRDefault="00EB2DD8" w:rsidP="00EE232A">
      <w:pPr>
        <w:pStyle w:val="SemEspaamento"/>
        <w:spacing w:line="276" w:lineRule="auto"/>
        <w:jc w:val="both"/>
        <w:rPr>
          <w:rFonts w:ascii="Arial" w:hAnsi="Arial" w:cs="Arial"/>
          <w:sz w:val="20"/>
          <w:szCs w:val="20"/>
        </w:rPr>
      </w:pPr>
      <w:r w:rsidRPr="0033323C">
        <w:rPr>
          <w:rFonts w:ascii="Arial" w:hAnsi="Arial" w:cs="Arial"/>
          <w:bCs/>
          <w:sz w:val="20"/>
          <w:szCs w:val="20"/>
          <w:lang w:eastAsia="ar-SA"/>
        </w:rPr>
        <w:t xml:space="preserve">8.4 - </w:t>
      </w:r>
      <w:r w:rsidR="00EE232A"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EB2DD8" w:rsidRPr="0033323C" w:rsidRDefault="00EE232A" w:rsidP="00EE232A">
      <w:pPr>
        <w:pStyle w:val="SemEspaamento"/>
        <w:spacing w:line="276" w:lineRule="auto"/>
        <w:jc w:val="both"/>
        <w:rPr>
          <w:rFonts w:ascii="Arial" w:hAnsi="Arial" w:cs="Arial"/>
          <w:bCs/>
          <w:sz w:val="20"/>
          <w:szCs w:val="20"/>
          <w:lang w:eastAsia="ar-SA"/>
        </w:rPr>
      </w:pPr>
      <w:r w:rsidRPr="00B86A50">
        <w:rPr>
          <w:rFonts w:ascii="Arial" w:hAnsi="Arial" w:cs="Arial"/>
          <w:b/>
          <w:sz w:val="20"/>
          <w:szCs w:val="20"/>
        </w:rPr>
        <w:t>8.4.1</w:t>
      </w:r>
      <w:r>
        <w:rPr>
          <w:rFonts w:ascii="Arial" w:hAnsi="Arial" w:cs="Arial"/>
          <w:sz w:val="20"/>
          <w:szCs w:val="20"/>
        </w:rPr>
        <w:t xml:space="preserve"> – O resultado do julgamento do(s) recurso(s) </w:t>
      </w:r>
      <w:r w:rsidR="004C24EE">
        <w:rPr>
          <w:rFonts w:ascii="Arial" w:hAnsi="Arial" w:cs="Arial"/>
          <w:sz w:val="20"/>
          <w:szCs w:val="20"/>
        </w:rPr>
        <w:t>será (</w:t>
      </w:r>
      <w:r>
        <w:rPr>
          <w:rFonts w:ascii="Arial" w:hAnsi="Arial" w:cs="Arial"/>
          <w:sz w:val="20"/>
          <w:szCs w:val="20"/>
        </w:rPr>
        <w:t>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Pr="00E9743A">
        <w:rPr>
          <w:rFonts w:ascii="Arial" w:hAnsi="Arial" w:cs="Arial"/>
          <w:sz w:val="20"/>
          <w:szCs w:val="20"/>
        </w:rPr>
        <w:t xml:space="preserve"> </w:t>
      </w:r>
      <w:r w:rsidR="00EB2DD8" w:rsidRPr="0033323C">
        <w:rPr>
          <w:rFonts w:ascii="Arial" w:hAnsi="Arial" w:cs="Arial"/>
          <w:bCs/>
          <w:sz w:val="20"/>
          <w:szCs w:val="20"/>
          <w:lang w:eastAsia="ar-SA"/>
        </w:rPr>
        <w:t xml:space="preserve"> </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8.5 – O recurso não terá efeito suspensivo e o seu acolhimento importará a invalidação dos atos insuscetíveis de aproveitamento.</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8.6 - O(s) recurso(s) será (ão) dirigido(s) à Prefeitura Municipal – Departamento de Compras e Licitações, e, por intermédio do </w:t>
      </w:r>
      <w:r w:rsidR="004C24EE" w:rsidRPr="0033323C">
        <w:rPr>
          <w:rFonts w:ascii="Arial" w:hAnsi="Arial" w:cs="Arial"/>
          <w:sz w:val="20"/>
          <w:szCs w:val="20"/>
        </w:rPr>
        <w:t>Pregoeiro (</w:t>
      </w:r>
      <w:r w:rsidR="00605CBE" w:rsidRPr="0033323C">
        <w:rPr>
          <w:rFonts w:ascii="Arial" w:hAnsi="Arial" w:cs="Arial"/>
          <w:sz w:val="20"/>
          <w:szCs w:val="20"/>
        </w:rPr>
        <w:t>a)</w:t>
      </w:r>
      <w:r w:rsidRPr="0033323C">
        <w:rPr>
          <w:rFonts w:ascii="Arial" w:hAnsi="Arial" w:cs="Arial"/>
          <w:sz w:val="20"/>
          <w:szCs w:val="20"/>
          <w:lang w:eastAsia="ar-SA"/>
        </w:rPr>
        <w:t>, será (ão) encaminhados ao Prefeito Municipal, devidamente informado, para apreciação e decisão, no prazo de 05 (cinco) dias.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09. CONDIÇÕES DE ENTREGA</w:t>
      </w:r>
    </w:p>
    <w:p w:rsidR="00EB2DD8" w:rsidRPr="0033323C" w:rsidRDefault="00EB2DD8" w:rsidP="00E43A06">
      <w:pPr>
        <w:pStyle w:val="SemEspaamento"/>
        <w:spacing w:line="276" w:lineRule="auto"/>
        <w:jc w:val="both"/>
        <w:rPr>
          <w:rFonts w:ascii="Arial" w:hAnsi="Arial" w:cs="Arial"/>
          <w:bCs/>
          <w:sz w:val="20"/>
          <w:szCs w:val="20"/>
          <w:lang w:eastAsia="ar-SA"/>
        </w:rPr>
      </w:pPr>
    </w:p>
    <w:p w:rsidR="00C63BC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lastRenderedPageBreak/>
        <w:t xml:space="preserve">9.1 - </w:t>
      </w:r>
      <w:r w:rsidRPr="0033323C">
        <w:rPr>
          <w:rFonts w:ascii="Arial" w:hAnsi="Arial" w:cs="Arial"/>
          <w:bCs/>
          <w:sz w:val="20"/>
          <w:szCs w:val="20"/>
          <w:lang w:eastAsia="ar-SA"/>
        </w:rPr>
        <w:t xml:space="preserve">O proponente adjudicado vencedor, deverá entregar os </w:t>
      </w:r>
      <w:r w:rsidR="004C24EE">
        <w:rPr>
          <w:rFonts w:ascii="Arial" w:hAnsi="Arial" w:cs="Arial"/>
          <w:bCs/>
          <w:sz w:val="20"/>
          <w:szCs w:val="20"/>
          <w:lang w:eastAsia="ar-SA"/>
        </w:rPr>
        <w:t>materiais/equipamentos</w:t>
      </w:r>
      <w:r w:rsidRPr="0033323C">
        <w:rPr>
          <w:rFonts w:ascii="Arial" w:hAnsi="Arial" w:cs="Arial"/>
          <w:bCs/>
          <w:sz w:val="20"/>
          <w:szCs w:val="20"/>
          <w:lang w:eastAsia="ar-SA"/>
        </w:rPr>
        <w:t xml:space="preserve"> somente mediante apresentação de requis</w:t>
      </w:r>
      <w:r w:rsidR="004C24EE">
        <w:rPr>
          <w:rFonts w:ascii="Arial" w:hAnsi="Arial" w:cs="Arial"/>
          <w:bCs/>
          <w:sz w:val="20"/>
          <w:szCs w:val="20"/>
          <w:lang w:eastAsia="ar-SA"/>
        </w:rPr>
        <w:t xml:space="preserve">ição devidamente autorizada pelo </w:t>
      </w:r>
      <w:r w:rsidRPr="0033323C">
        <w:rPr>
          <w:rFonts w:ascii="Arial" w:hAnsi="Arial" w:cs="Arial"/>
          <w:bCs/>
          <w:sz w:val="20"/>
          <w:szCs w:val="20"/>
          <w:lang w:eastAsia="ar-SA"/>
        </w:rPr>
        <w:t>Fundo Municipal de Saúde</w:t>
      </w:r>
      <w:r w:rsidR="004C24EE">
        <w:rPr>
          <w:rFonts w:ascii="Arial" w:hAnsi="Arial" w:cs="Arial"/>
          <w:bCs/>
          <w:sz w:val="20"/>
          <w:szCs w:val="20"/>
          <w:lang w:eastAsia="ar-SA"/>
        </w:rPr>
        <w:t>. O Prazo de entrega dos materiais/equipamentos</w:t>
      </w:r>
      <w:r w:rsidR="004A0745">
        <w:rPr>
          <w:rFonts w:ascii="Arial" w:hAnsi="Arial" w:cs="Arial"/>
          <w:bCs/>
          <w:sz w:val="20"/>
          <w:szCs w:val="20"/>
          <w:lang w:eastAsia="ar-SA"/>
        </w:rPr>
        <w:t xml:space="preserve"> será</w:t>
      </w:r>
      <w:r w:rsidR="004C24EE">
        <w:rPr>
          <w:rFonts w:ascii="Arial" w:hAnsi="Arial" w:cs="Arial"/>
          <w:bCs/>
          <w:sz w:val="20"/>
          <w:szCs w:val="20"/>
          <w:lang w:eastAsia="ar-SA"/>
        </w:rPr>
        <w:t xml:space="preserve"> de 15 (quinze) dias úteis após o recebimento da AF.</w:t>
      </w:r>
    </w:p>
    <w:p w:rsidR="004C24EE" w:rsidRPr="0033323C" w:rsidRDefault="004C24EE"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10. CONDIÇÕES DE PAGAMENTO E DO REAJUSTE</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bCs/>
          <w:sz w:val="20"/>
          <w:szCs w:val="20"/>
        </w:rPr>
        <w:t>10.1 -</w:t>
      </w:r>
      <w:r w:rsidRPr="0033323C">
        <w:rPr>
          <w:rFonts w:ascii="Arial" w:hAnsi="Arial" w:cs="Arial"/>
          <w:color w:val="000000"/>
          <w:sz w:val="20"/>
          <w:szCs w:val="20"/>
        </w:rPr>
        <w:t xml:space="preserve"> </w:t>
      </w:r>
      <w:r w:rsidRPr="0033323C">
        <w:rPr>
          <w:rFonts w:ascii="Arial" w:hAnsi="Arial" w:cs="Arial"/>
          <w:sz w:val="20"/>
          <w:szCs w:val="20"/>
        </w:rPr>
        <w:t>O pagamento será efetuado</w:t>
      </w:r>
      <w:r w:rsidR="004C24EE">
        <w:rPr>
          <w:rFonts w:ascii="Arial" w:hAnsi="Arial" w:cs="Arial"/>
          <w:sz w:val="20"/>
          <w:szCs w:val="20"/>
        </w:rPr>
        <w:t xml:space="preserve"> </w:t>
      </w:r>
      <w:r w:rsidR="003D5FA1">
        <w:rPr>
          <w:rFonts w:ascii="Arial" w:hAnsi="Arial" w:cs="Arial"/>
          <w:sz w:val="20"/>
          <w:szCs w:val="20"/>
        </w:rPr>
        <w:t>dentro de 5 (cinco) dias úteis após o recebimento dos equipamentos e aprovação dos responsáveis do Fundo Municipal de Saúde</w:t>
      </w:r>
      <w:r w:rsidRPr="0033323C">
        <w:rPr>
          <w:rFonts w:ascii="Arial" w:hAnsi="Arial" w:cs="Arial"/>
          <w:sz w:val="20"/>
          <w:szCs w:val="20"/>
        </w:rPr>
        <w:t>.</w:t>
      </w: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11. RECURSOS FINANCEIROS E RECURSOS ORÇAMENTÁRIOS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sz w:val="20"/>
          <w:szCs w:val="20"/>
        </w:rPr>
        <w:t xml:space="preserve">11.1 - </w:t>
      </w:r>
      <w:r w:rsidRPr="0033323C">
        <w:rPr>
          <w:rFonts w:ascii="Arial" w:hAnsi="Arial" w:cs="Arial"/>
          <w:color w:val="000000"/>
          <w:sz w:val="20"/>
          <w:szCs w:val="20"/>
        </w:rPr>
        <w:t xml:space="preserve">Os recursos financeiros serão </w:t>
      </w:r>
      <w:r w:rsidR="003D5FA1">
        <w:rPr>
          <w:rFonts w:ascii="Arial" w:hAnsi="Arial" w:cs="Arial"/>
          <w:color w:val="000000"/>
          <w:sz w:val="20"/>
          <w:szCs w:val="20"/>
        </w:rPr>
        <w:t>Provenientes da Proposta de Aquisição Nº 11310.394000/1150-01</w:t>
      </w:r>
      <w:r w:rsidRPr="0033323C">
        <w:rPr>
          <w:rFonts w:ascii="Arial" w:hAnsi="Arial" w:cs="Arial"/>
          <w:color w:val="000000"/>
          <w:sz w:val="20"/>
          <w:szCs w:val="20"/>
        </w:rPr>
        <w:t>.</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11.2 - As despesas decorrentes na execução do Contrato relativo ao presente Edital correrão por conta</w:t>
      </w:r>
      <w:r w:rsidR="002407D3">
        <w:rPr>
          <w:rFonts w:ascii="Arial" w:hAnsi="Arial" w:cs="Arial"/>
          <w:sz w:val="20"/>
          <w:szCs w:val="20"/>
        </w:rPr>
        <w:t xml:space="preserve"> do orçamento municipal vigente.</w:t>
      </w:r>
      <w:r w:rsidRPr="0033323C">
        <w:rPr>
          <w:rFonts w:ascii="Arial" w:hAnsi="Arial" w:cs="Arial"/>
          <w:sz w:val="20"/>
          <w:szCs w:val="20"/>
        </w:rPr>
        <w:t xml:space="preserve"> </w:t>
      </w:r>
    </w:p>
    <w:p w:rsidR="00E13A83" w:rsidRPr="0033323C" w:rsidRDefault="00E13A83"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12. ADJUDICAÇÃO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12.1 - Adjudicado o objeto da presente licitação, a Pr</w:t>
      </w:r>
      <w:r w:rsidR="00A94679" w:rsidRPr="0033323C">
        <w:rPr>
          <w:rFonts w:ascii="Arial" w:hAnsi="Arial" w:cs="Arial"/>
          <w:bCs/>
          <w:sz w:val="20"/>
          <w:szCs w:val="20"/>
          <w:lang w:eastAsia="ar-SA"/>
        </w:rPr>
        <w:t>efeitura Municipal de Papanduva/</w:t>
      </w:r>
      <w:r w:rsidRPr="0033323C">
        <w:rPr>
          <w:rFonts w:ascii="Arial" w:hAnsi="Arial" w:cs="Arial"/>
          <w:bCs/>
          <w:sz w:val="20"/>
          <w:szCs w:val="20"/>
          <w:lang w:eastAsia="ar-SA"/>
        </w:rPr>
        <w:t xml:space="preserve">SC, convocará o adjudicatário para assinar o Termo de Contrato em até 3 (três) dias úteis.  Caso a licitante vencedora recuse-se, injustificadamente, a assinar, no prazo e condições estabelecidas o Termo de Contrato, a licitante </w:t>
      </w:r>
      <w:r w:rsidR="00264344" w:rsidRPr="0033323C">
        <w:rPr>
          <w:rFonts w:ascii="Arial" w:hAnsi="Arial" w:cs="Arial"/>
          <w:bCs/>
          <w:sz w:val="20"/>
          <w:szCs w:val="20"/>
          <w:lang w:eastAsia="ar-SA"/>
        </w:rPr>
        <w:t>subseqüente</w:t>
      </w:r>
      <w:r w:rsidRPr="0033323C">
        <w:rPr>
          <w:rFonts w:ascii="Arial" w:hAnsi="Arial" w:cs="Arial"/>
          <w:bCs/>
          <w:sz w:val="20"/>
          <w:szCs w:val="20"/>
          <w:lang w:eastAsia="ar-SA"/>
        </w:rPr>
        <w:t xml:space="preserve"> na ordem de classificação, será notificada para fazê-lo nas condições por ela proposta, ocasião em que será realizada nova Sessão Pública, retomando-se a fase de habilitação, sem prejuízo de que o </w:t>
      </w:r>
      <w:r w:rsidR="003D5FA1" w:rsidRPr="0033323C">
        <w:rPr>
          <w:rFonts w:ascii="Arial" w:hAnsi="Arial" w:cs="Arial"/>
          <w:bCs/>
          <w:sz w:val="20"/>
          <w:szCs w:val="20"/>
          <w:lang w:eastAsia="ar-SA"/>
        </w:rPr>
        <w:t>pregoeiro (</w:t>
      </w:r>
      <w:r w:rsidR="00605CBE" w:rsidRPr="0033323C">
        <w:rPr>
          <w:rFonts w:ascii="Arial" w:hAnsi="Arial" w:cs="Arial"/>
          <w:bCs/>
          <w:sz w:val="20"/>
          <w:szCs w:val="20"/>
          <w:lang w:eastAsia="ar-SA"/>
        </w:rPr>
        <w:t>a)</w:t>
      </w:r>
      <w:r w:rsidRPr="0033323C">
        <w:rPr>
          <w:rFonts w:ascii="Arial" w:hAnsi="Arial" w:cs="Arial"/>
          <w:bCs/>
          <w:sz w:val="20"/>
          <w:szCs w:val="20"/>
          <w:lang w:eastAsia="ar-SA"/>
        </w:rPr>
        <w:t xml:space="preserve"> negocie, diretamente, com o proponente para que seja </w:t>
      </w:r>
      <w:r w:rsidR="003D5FA1">
        <w:rPr>
          <w:rFonts w:ascii="Arial" w:hAnsi="Arial" w:cs="Arial"/>
          <w:bCs/>
          <w:sz w:val="20"/>
          <w:szCs w:val="20"/>
          <w:lang w:eastAsia="ar-SA"/>
        </w:rPr>
        <w:t>obtido o melhor preço.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eastAsia="MS Mincho" w:hAnsi="Arial" w:cs="Arial"/>
          <w:b/>
          <w:sz w:val="20"/>
          <w:szCs w:val="20"/>
          <w:lang w:eastAsia="ar-SA"/>
        </w:rPr>
      </w:pPr>
      <w:r w:rsidRPr="0033323C">
        <w:rPr>
          <w:rFonts w:ascii="Arial" w:hAnsi="Arial" w:cs="Arial"/>
          <w:b/>
          <w:sz w:val="20"/>
          <w:szCs w:val="20"/>
          <w:lang w:eastAsia="ar-SA"/>
        </w:rPr>
        <w:t xml:space="preserve">13. </w:t>
      </w:r>
      <w:r w:rsidRPr="0033323C">
        <w:rPr>
          <w:rFonts w:ascii="Arial" w:eastAsia="MS Mincho" w:hAnsi="Arial" w:cs="Arial"/>
          <w:b/>
          <w:sz w:val="20"/>
          <w:szCs w:val="20"/>
          <w:lang w:eastAsia="ar-SA"/>
        </w:rPr>
        <w:t>RESPONSABILIDADE DA CONTRATADA</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eastAsia="MS Mincho" w:hAnsi="Arial" w:cs="Arial"/>
          <w:sz w:val="20"/>
          <w:szCs w:val="20"/>
          <w:lang w:eastAsia="ar-SA"/>
        </w:rPr>
        <w:t xml:space="preserve">13.1 - </w:t>
      </w:r>
      <w:r w:rsidRPr="0033323C">
        <w:rPr>
          <w:rFonts w:ascii="Arial" w:hAnsi="Arial" w:cs="Arial"/>
          <w:sz w:val="20"/>
          <w:szCs w:val="20"/>
          <w:lang w:eastAsia="ar-SA"/>
        </w:rPr>
        <w:t xml:space="preserve">A CONTRATADA assumirá responsabilidade pela boa qualidade dos </w:t>
      </w:r>
      <w:r w:rsidR="003D5FA1">
        <w:rPr>
          <w:rFonts w:ascii="Arial" w:hAnsi="Arial" w:cs="Arial"/>
          <w:sz w:val="20"/>
          <w:szCs w:val="20"/>
          <w:lang w:eastAsia="ar-SA"/>
        </w:rPr>
        <w:t>equipamentos/materiais</w:t>
      </w:r>
      <w:r w:rsidRPr="0033323C">
        <w:rPr>
          <w:rFonts w:ascii="Arial" w:hAnsi="Arial" w:cs="Arial"/>
          <w:sz w:val="20"/>
          <w:szCs w:val="20"/>
          <w:lang w:eastAsia="ar-SA"/>
        </w:rPr>
        <w:t xml:space="preserve"> que fornecerá.</w:t>
      </w:r>
    </w:p>
    <w:p w:rsidR="00CF1E2B" w:rsidRPr="0033323C" w:rsidRDefault="00CF1E2B" w:rsidP="00E43A06">
      <w:pPr>
        <w:pStyle w:val="SemEspaamento"/>
        <w:spacing w:line="276" w:lineRule="auto"/>
        <w:jc w:val="both"/>
        <w:rPr>
          <w:rFonts w:ascii="Arial" w:eastAsia="MS Mincho" w:hAnsi="Arial" w:cs="Arial"/>
          <w:bCs/>
          <w:sz w:val="20"/>
          <w:szCs w:val="20"/>
          <w:lang w:eastAsia="ar-SA"/>
        </w:rPr>
      </w:pP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bCs/>
          <w:sz w:val="20"/>
          <w:szCs w:val="20"/>
          <w:lang w:eastAsia="ar-SA"/>
        </w:rPr>
        <w:t>13.</w:t>
      </w:r>
      <w:r w:rsidR="00CF1E2B" w:rsidRPr="0033323C">
        <w:rPr>
          <w:rFonts w:ascii="Arial" w:eastAsia="MS Mincho" w:hAnsi="Arial" w:cs="Arial"/>
          <w:bCs/>
          <w:sz w:val="20"/>
          <w:szCs w:val="20"/>
          <w:lang w:eastAsia="ar-SA"/>
        </w:rPr>
        <w:t>2</w:t>
      </w:r>
      <w:r w:rsidRPr="0033323C">
        <w:rPr>
          <w:rFonts w:ascii="Arial" w:eastAsia="MS Mincho" w:hAnsi="Arial" w:cs="Arial"/>
          <w:bCs/>
          <w:sz w:val="20"/>
          <w:szCs w:val="20"/>
          <w:lang w:eastAsia="ar-SA"/>
        </w:rPr>
        <w:t xml:space="preserve"> - </w:t>
      </w:r>
      <w:r w:rsidRPr="0033323C">
        <w:rPr>
          <w:rFonts w:ascii="Arial" w:eastAsia="MS Mincho" w:hAnsi="Arial" w:cs="Arial"/>
          <w:sz w:val="20"/>
          <w:szCs w:val="20"/>
          <w:lang w:eastAsia="ar-SA"/>
        </w:rPr>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EB2DD8" w:rsidRPr="0033323C" w:rsidRDefault="00EB2DD8" w:rsidP="00E43A06">
      <w:pPr>
        <w:pStyle w:val="SemEspaamento"/>
        <w:spacing w:line="276" w:lineRule="auto"/>
        <w:jc w:val="both"/>
        <w:rPr>
          <w:rFonts w:ascii="Arial" w:eastAsia="MS Mincho" w:hAnsi="Arial" w:cs="Arial"/>
          <w:color w:val="FF0000"/>
          <w:sz w:val="20"/>
          <w:szCs w:val="20"/>
          <w:lang w:eastAsia="ar-SA"/>
        </w:rPr>
      </w:pPr>
    </w:p>
    <w:p w:rsidR="00EB2DD8" w:rsidRPr="0033323C" w:rsidRDefault="00EB2DD8" w:rsidP="00E43A06">
      <w:pPr>
        <w:pStyle w:val="SemEspaamento"/>
        <w:spacing w:line="276" w:lineRule="auto"/>
        <w:jc w:val="both"/>
        <w:rPr>
          <w:rFonts w:ascii="Arial" w:eastAsia="MS Mincho" w:hAnsi="Arial" w:cs="Arial"/>
          <w:b/>
          <w:sz w:val="20"/>
          <w:szCs w:val="20"/>
          <w:lang w:eastAsia="ar-SA"/>
        </w:rPr>
      </w:pPr>
      <w:r w:rsidRPr="0033323C">
        <w:rPr>
          <w:rFonts w:ascii="Arial" w:eastAsia="MS Mincho" w:hAnsi="Arial" w:cs="Arial"/>
          <w:b/>
          <w:sz w:val="20"/>
          <w:szCs w:val="20"/>
          <w:lang w:eastAsia="ar-SA"/>
        </w:rPr>
        <w:t>14. OBRIGAÇÕES DO MUNICÍPIO</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14.1 -</w:t>
      </w:r>
      <w:r w:rsidR="0070391E" w:rsidRPr="0033323C">
        <w:rPr>
          <w:rFonts w:ascii="Arial" w:hAnsi="Arial" w:cs="Arial"/>
          <w:bCs/>
          <w:sz w:val="20"/>
          <w:szCs w:val="20"/>
          <w:lang w:eastAsia="ar-SA"/>
        </w:rPr>
        <w:t xml:space="preserve"> </w:t>
      </w:r>
      <w:r w:rsidRPr="0033323C">
        <w:rPr>
          <w:rFonts w:ascii="Arial" w:hAnsi="Arial" w:cs="Arial"/>
          <w:bCs/>
          <w:sz w:val="20"/>
          <w:szCs w:val="20"/>
          <w:lang w:eastAsia="ar-SA"/>
        </w:rPr>
        <w:t>O Município ficará obrigado a:</w:t>
      </w:r>
    </w:p>
    <w:p w:rsidR="00EB2DD8" w:rsidRPr="0033323C" w:rsidRDefault="00EB2DD8" w:rsidP="00B936D8">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EB2DD8" w:rsidRPr="0033323C" w:rsidRDefault="00EB2DD8" w:rsidP="00B936D8">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b) efetuar o pagamento à Contratada, de acordo com as condições estabelecidas neste Edital.</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EB2DD8" w:rsidRPr="0033323C" w:rsidRDefault="00EB2DD8" w:rsidP="00E43A06">
      <w:pPr>
        <w:pStyle w:val="SemEspaamento"/>
        <w:spacing w:line="276" w:lineRule="auto"/>
        <w:jc w:val="both"/>
        <w:rPr>
          <w:rFonts w:ascii="Arial" w:eastAsia="MS Mincho" w:hAnsi="Arial" w:cs="Arial"/>
          <w:b/>
          <w:sz w:val="20"/>
          <w:szCs w:val="20"/>
          <w:lang w:eastAsia="ar-SA"/>
        </w:rPr>
      </w:pPr>
      <w:r w:rsidRPr="0033323C">
        <w:rPr>
          <w:rFonts w:ascii="Arial" w:eastAsia="MS Mincho" w:hAnsi="Arial" w:cs="Arial"/>
          <w:b/>
          <w:sz w:val="20"/>
          <w:szCs w:val="20"/>
          <w:lang w:eastAsia="ar-SA"/>
        </w:rPr>
        <w:lastRenderedPageBreak/>
        <w:t xml:space="preserve">15. DA INEXECUÇÃO E RESCISÃO </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bCs/>
          <w:sz w:val="20"/>
          <w:szCs w:val="20"/>
          <w:lang w:eastAsia="ar-SA"/>
        </w:rPr>
        <w:t>15.1 -</w:t>
      </w:r>
      <w:r w:rsidRPr="0033323C">
        <w:rPr>
          <w:rFonts w:ascii="Arial" w:hAnsi="Arial" w:cs="Arial"/>
          <w:sz w:val="20"/>
          <w:szCs w:val="20"/>
          <w:lang w:eastAsia="ar-SA"/>
        </w:rPr>
        <w:t xml:space="preserve">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16, deste Edital.</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15.2 -</w:t>
      </w:r>
      <w:r w:rsidRPr="0033323C">
        <w:rPr>
          <w:rFonts w:ascii="Arial" w:hAnsi="Arial" w:cs="Arial"/>
          <w:bCs/>
          <w:sz w:val="20"/>
          <w:szCs w:val="20"/>
          <w:lang w:eastAsia="ar-SA"/>
        </w:rPr>
        <w:t xml:space="preserve"> O Contrato poderá ser rescindido, ainda, nas seguintes modalidades, sem prejuízo do disposto no art. 78 da Lei nº 8.666/93 e alterações posteriores:</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15.2.1 - Unilateralmente</w:t>
      </w:r>
      <w:r w:rsidRPr="0033323C">
        <w:rPr>
          <w:rFonts w:ascii="Arial" w:hAnsi="Arial" w:cs="Arial"/>
          <w:bCs/>
          <w:sz w:val="20"/>
          <w:szCs w:val="20"/>
          <w:lang w:eastAsia="ar-SA"/>
        </w:rPr>
        <w:t>, a critério exclusivo da Administração Municipal, mediante formalização, assegurado o contraditório e a ampla defesa, nos seguintes casos: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 o atraso injustificado, a juízo da Administração, na entrega do material licitado;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b) entrega de material fora das especificações constantes no Objeto deste edital;  </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c) a subcontratação total ou parcial do objeto deste Edital, a associação da licitante vencedora com outrem, a cessão ou transferência, total ou parcial, bem como a fusão, cisão ou incorporação, que afetem o cumprimento da obrigação assumida;</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d) o desatendimento das determinações regulares da autoridade designada para acompanhar e fiscalizar a entrega do material, assim como as de seus superiores;</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e) o cometimento reiterado de faltas na execução do objeto deste Edital, anotadas na forma do § 1º, do art. 67, da Lei nº 8.666/93 atualizada;</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f) a decretação de falência ou a instauração de insolvência civil;</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g) a dissolução da empresa;</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h) a alteração social ou a modificação da finalidade ou da estrutura da empresa que, a juízo da Administração, prejudique a execução deste Contrato;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l) a ocorrência de caso fortuito ou força maior, regularmente comprovados, impeditivos da execução do Contrato.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15.2.2 - Amigavelmente</w:t>
      </w:r>
      <w:r w:rsidRPr="0033323C">
        <w:rPr>
          <w:rFonts w:ascii="Arial" w:hAnsi="Arial" w:cs="Arial"/>
          <w:bCs/>
          <w:sz w:val="20"/>
          <w:szCs w:val="20"/>
          <w:lang w:eastAsia="ar-SA"/>
        </w:rPr>
        <w:t>, por acordo entre as partes, reduzido a termo no processo da licitação, desde que haja conveniência para a Administração;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15.2.3 - Judicialmente</w:t>
      </w:r>
      <w:r w:rsidRPr="0033323C">
        <w:rPr>
          <w:rFonts w:ascii="Arial" w:hAnsi="Arial" w:cs="Arial"/>
          <w:bCs/>
          <w:sz w:val="20"/>
          <w:szCs w:val="20"/>
          <w:lang w:eastAsia="ar-SA"/>
        </w:rPr>
        <w:t>, nos termos da legislação vigente.</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15.3 -</w:t>
      </w:r>
      <w:r w:rsidRPr="0033323C">
        <w:rPr>
          <w:rFonts w:ascii="Arial" w:hAnsi="Arial" w:cs="Arial"/>
          <w:bCs/>
          <w:sz w:val="20"/>
          <w:szCs w:val="20"/>
          <w:lang w:eastAsia="ar-SA"/>
        </w:rPr>
        <w:t xml:space="preserve"> A rescisão administrativa ou amigável deverá ser precedida de autorização escrita e fundamentada pela autoridade competente.      </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EB2DD8" w:rsidRPr="0033323C" w:rsidRDefault="00EB2DD8" w:rsidP="00E43A06">
      <w:pPr>
        <w:pStyle w:val="SemEspaamento"/>
        <w:spacing w:line="276" w:lineRule="auto"/>
        <w:jc w:val="both"/>
        <w:rPr>
          <w:rFonts w:ascii="Arial" w:eastAsia="MS Mincho" w:hAnsi="Arial" w:cs="Arial"/>
          <w:b/>
          <w:sz w:val="20"/>
          <w:szCs w:val="20"/>
          <w:lang w:eastAsia="ar-SA"/>
        </w:rPr>
      </w:pPr>
      <w:r w:rsidRPr="0033323C">
        <w:rPr>
          <w:rFonts w:ascii="Arial" w:eastAsia="MS Mincho" w:hAnsi="Arial" w:cs="Arial"/>
          <w:b/>
          <w:sz w:val="20"/>
          <w:szCs w:val="20"/>
          <w:lang w:eastAsia="ar-SA"/>
        </w:rPr>
        <w:t>16. PENALIDADES</w:t>
      </w:r>
    </w:p>
    <w:p w:rsidR="00EB2DD8" w:rsidRPr="0033323C" w:rsidRDefault="00EB2DD8" w:rsidP="00E43A06">
      <w:pPr>
        <w:pStyle w:val="SemEspaamento"/>
        <w:spacing w:line="276" w:lineRule="auto"/>
        <w:jc w:val="both"/>
        <w:rPr>
          <w:rFonts w:ascii="Arial" w:eastAsia="MS Mincho" w:hAnsi="Arial" w:cs="Arial"/>
          <w:sz w:val="20"/>
          <w:szCs w:val="20"/>
          <w:lang w:eastAsia="ar-SA"/>
        </w:rPr>
      </w:pPr>
    </w:p>
    <w:p w:rsidR="00D62EC1" w:rsidRPr="0033323C" w:rsidRDefault="00D62EC1" w:rsidP="00D62EC1">
      <w:pPr>
        <w:pStyle w:val="SemEspaamento"/>
        <w:spacing w:line="276" w:lineRule="auto"/>
        <w:jc w:val="both"/>
        <w:rPr>
          <w:rFonts w:ascii="Arial" w:eastAsia="MS Mincho" w:hAnsi="Arial" w:cs="Arial"/>
          <w:sz w:val="20"/>
          <w:szCs w:val="20"/>
        </w:rPr>
      </w:pPr>
      <w:r w:rsidRPr="0033323C">
        <w:rPr>
          <w:rFonts w:ascii="Arial" w:eastAsia="MS Mincho" w:hAnsi="Arial" w:cs="Arial"/>
          <w:bCs/>
          <w:sz w:val="20"/>
          <w:szCs w:val="20"/>
        </w:rPr>
        <w:t>16.1</w:t>
      </w:r>
      <w:r w:rsidRPr="0033323C">
        <w:rPr>
          <w:rFonts w:ascii="Arial" w:eastAsia="MS Mincho" w:hAnsi="Arial" w:cs="Arial"/>
          <w:sz w:val="20"/>
          <w:szCs w:val="20"/>
        </w:rPr>
        <w:t xml:space="preserve"> - À Contratada que não cumprir com as obrigações assumidas ou com os preceitos legais poderá sofrer as seguintes penalidades, isolada e conjuntamente: </w:t>
      </w:r>
    </w:p>
    <w:p w:rsidR="00D62EC1" w:rsidRPr="0033323C" w:rsidRDefault="00D62EC1" w:rsidP="00D62EC1">
      <w:pPr>
        <w:pStyle w:val="SemEspaamento"/>
        <w:numPr>
          <w:ilvl w:val="0"/>
          <w:numId w:val="24"/>
        </w:numPr>
        <w:spacing w:line="276" w:lineRule="auto"/>
        <w:jc w:val="both"/>
        <w:rPr>
          <w:rFonts w:ascii="Arial" w:eastAsia="MS Mincho" w:hAnsi="Arial" w:cs="Arial"/>
          <w:sz w:val="20"/>
          <w:szCs w:val="20"/>
        </w:rPr>
      </w:pPr>
      <w:r w:rsidRPr="0033323C">
        <w:rPr>
          <w:rFonts w:ascii="Arial" w:eastAsia="MS Mincho" w:hAnsi="Arial" w:cs="Arial"/>
          <w:sz w:val="20"/>
          <w:szCs w:val="20"/>
        </w:rPr>
        <w:t>Advertência;</w:t>
      </w:r>
    </w:p>
    <w:p w:rsidR="00D62EC1" w:rsidRDefault="00D62EC1" w:rsidP="00D62EC1">
      <w:pPr>
        <w:pStyle w:val="SemEspaamento"/>
        <w:numPr>
          <w:ilvl w:val="0"/>
          <w:numId w:val="24"/>
        </w:numPr>
        <w:spacing w:line="276" w:lineRule="auto"/>
        <w:jc w:val="both"/>
        <w:rPr>
          <w:rFonts w:ascii="Arial" w:eastAsia="MS Mincho" w:hAnsi="Arial" w:cs="Arial"/>
          <w:sz w:val="20"/>
          <w:szCs w:val="20"/>
        </w:rPr>
      </w:pPr>
      <w:r w:rsidRPr="0033323C">
        <w:rPr>
          <w:rFonts w:ascii="Arial" w:eastAsia="MS Mincho" w:hAnsi="Arial" w:cs="Arial"/>
          <w:sz w:val="20"/>
          <w:szCs w:val="20"/>
        </w:rPr>
        <w:t>Multa de 10% sobre o valor do Contrato;</w:t>
      </w:r>
    </w:p>
    <w:p w:rsidR="00C26C75" w:rsidRPr="0033323C" w:rsidRDefault="00C26C75" w:rsidP="00D62EC1">
      <w:pPr>
        <w:pStyle w:val="SemEspaamento"/>
        <w:numPr>
          <w:ilvl w:val="0"/>
          <w:numId w:val="24"/>
        </w:numPr>
        <w:spacing w:line="276" w:lineRule="auto"/>
        <w:jc w:val="both"/>
        <w:rPr>
          <w:rFonts w:ascii="Arial" w:eastAsia="MS Mincho" w:hAnsi="Arial" w:cs="Arial"/>
          <w:sz w:val="20"/>
          <w:szCs w:val="20"/>
        </w:rPr>
      </w:pPr>
      <w:r>
        <w:rPr>
          <w:rFonts w:ascii="Arial" w:eastAsia="MS Mincho" w:hAnsi="Arial" w:cs="Arial"/>
          <w:sz w:val="20"/>
          <w:szCs w:val="20"/>
        </w:rPr>
        <w:t xml:space="preserve">Mora de 1% ao dia, limitado </w:t>
      </w:r>
      <w:r w:rsidR="00264344">
        <w:rPr>
          <w:rFonts w:ascii="Arial" w:eastAsia="MS Mincho" w:hAnsi="Arial" w:cs="Arial"/>
          <w:sz w:val="20"/>
          <w:szCs w:val="20"/>
        </w:rPr>
        <w:t>há</w:t>
      </w:r>
      <w:r>
        <w:rPr>
          <w:rFonts w:ascii="Arial" w:eastAsia="MS Mincho" w:hAnsi="Arial" w:cs="Arial"/>
          <w:sz w:val="20"/>
          <w:szCs w:val="20"/>
        </w:rPr>
        <w:t xml:space="preserve"> 30 dias, em caso de não cumprir o prazo de entrega;</w:t>
      </w:r>
    </w:p>
    <w:p w:rsidR="00D62EC1" w:rsidRPr="0033323C" w:rsidRDefault="00D62EC1" w:rsidP="00D62EC1">
      <w:pPr>
        <w:pStyle w:val="SemEspaamento"/>
        <w:numPr>
          <w:ilvl w:val="0"/>
          <w:numId w:val="24"/>
        </w:numPr>
        <w:spacing w:line="276" w:lineRule="auto"/>
        <w:jc w:val="both"/>
        <w:rPr>
          <w:rFonts w:ascii="Arial" w:eastAsia="MS Mincho" w:hAnsi="Arial" w:cs="Arial"/>
          <w:sz w:val="20"/>
          <w:szCs w:val="20"/>
        </w:rPr>
      </w:pPr>
      <w:r w:rsidRPr="0033323C">
        <w:rPr>
          <w:rFonts w:ascii="Arial" w:eastAsia="MS Mincho" w:hAnsi="Arial" w:cs="Arial"/>
          <w:sz w:val="20"/>
          <w:szCs w:val="20"/>
        </w:rPr>
        <w:lastRenderedPageBreak/>
        <w:t>Suspensão do direito de licitar junto ao Município por até dois (02) anos;</w:t>
      </w:r>
    </w:p>
    <w:p w:rsidR="00D62EC1" w:rsidRPr="0033323C" w:rsidRDefault="00D62EC1" w:rsidP="00D62EC1">
      <w:pPr>
        <w:pStyle w:val="SemEspaamento"/>
        <w:numPr>
          <w:ilvl w:val="0"/>
          <w:numId w:val="24"/>
        </w:numPr>
        <w:spacing w:line="276" w:lineRule="auto"/>
        <w:jc w:val="both"/>
        <w:rPr>
          <w:rFonts w:ascii="Arial" w:eastAsia="MS Mincho" w:hAnsi="Arial" w:cs="Arial"/>
          <w:sz w:val="20"/>
          <w:szCs w:val="20"/>
        </w:rPr>
      </w:pPr>
      <w:r w:rsidRPr="0033323C">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D62EC1" w:rsidRPr="0033323C" w:rsidRDefault="00D62EC1" w:rsidP="00D62EC1">
      <w:pPr>
        <w:pStyle w:val="SemEspaamento"/>
        <w:numPr>
          <w:ilvl w:val="0"/>
          <w:numId w:val="24"/>
        </w:numPr>
        <w:spacing w:line="276" w:lineRule="auto"/>
        <w:jc w:val="both"/>
        <w:rPr>
          <w:rFonts w:ascii="Arial" w:eastAsia="MS Mincho" w:hAnsi="Arial" w:cs="Arial"/>
          <w:sz w:val="20"/>
          <w:szCs w:val="20"/>
        </w:rPr>
      </w:pPr>
      <w:r w:rsidRPr="0033323C">
        <w:rPr>
          <w:rFonts w:ascii="Arial" w:eastAsia="MS Mincho" w:hAnsi="Arial" w:cs="Arial"/>
          <w:sz w:val="20"/>
          <w:szCs w:val="20"/>
        </w:rPr>
        <w:t>Rescisão contratual sem que decorra do ato direito de qualquer natureza à Contratada.</w:t>
      </w:r>
    </w:p>
    <w:p w:rsidR="00D62EC1" w:rsidRPr="0033323C" w:rsidRDefault="00D62EC1" w:rsidP="00D62EC1">
      <w:pPr>
        <w:pStyle w:val="SemEspaamento"/>
        <w:spacing w:line="276" w:lineRule="auto"/>
        <w:jc w:val="both"/>
        <w:rPr>
          <w:rFonts w:ascii="Arial" w:hAnsi="Arial" w:cs="Arial"/>
          <w:sz w:val="20"/>
          <w:szCs w:val="20"/>
        </w:rPr>
      </w:pPr>
    </w:p>
    <w:p w:rsidR="00D62EC1" w:rsidRPr="0033323C" w:rsidRDefault="00D62EC1" w:rsidP="00D62EC1">
      <w:pPr>
        <w:pStyle w:val="SemEspaamento"/>
        <w:spacing w:line="276" w:lineRule="auto"/>
        <w:jc w:val="both"/>
        <w:rPr>
          <w:rFonts w:ascii="Arial" w:hAnsi="Arial" w:cs="Arial"/>
          <w:sz w:val="20"/>
          <w:szCs w:val="20"/>
        </w:rPr>
      </w:pPr>
      <w:r w:rsidRPr="0033323C">
        <w:rPr>
          <w:rFonts w:ascii="Arial" w:hAnsi="Arial" w:cs="Arial"/>
          <w:sz w:val="20"/>
          <w:szCs w:val="20"/>
        </w:rPr>
        <w:t>16.</w:t>
      </w:r>
      <w:r w:rsidR="009359F2" w:rsidRPr="0033323C">
        <w:rPr>
          <w:rFonts w:ascii="Arial" w:hAnsi="Arial" w:cs="Arial"/>
          <w:sz w:val="20"/>
          <w:szCs w:val="20"/>
        </w:rPr>
        <w:t>2</w:t>
      </w:r>
      <w:r w:rsidRPr="0033323C">
        <w:rPr>
          <w:rFonts w:ascii="Arial" w:hAnsi="Arial" w:cs="Arial"/>
          <w:sz w:val="20"/>
          <w:szCs w:val="20"/>
        </w:rPr>
        <w:t xml:space="preserve"> - Na aplicação destas penalidades serão admitidos os recursos previstos em Lei e garantido o contraditório e a ampla defesa.</w:t>
      </w:r>
    </w:p>
    <w:p w:rsidR="00D62EC1" w:rsidRPr="0033323C" w:rsidRDefault="00D62EC1" w:rsidP="00D62EC1">
      <w:pPr>
        <w:pStyle w:val="SemEspaamento"/>
        <w:spacing w:line="276" w:lineRule="auto"/>
        <w:jc w:val="both"/>
        <w:rPr>
          <w:rFonts w:ascii="Arial" w:hAnsi="Arial" w:cs="Arial"/>
          <w:sz w:val="20"/>
          <w:szCs w:val="20"/>
        </w:rPr>
      </w:pPr>
    </w:p>
    <w:p w:rsidR="00EB2DD8" w:rsidRPr="0033323C" w:rsidRDefault="00D62EC1" w:rsidP="00D62EC1">
      <w:pPr>
        <w:pStyle w:val="SemEspaamento"/>
        <w:spacing w:line="276" w:lineRule="auto"/>
        <w:jc w:val="both"/>
        <w:rPr>
          <w:rFonts w:ascii="Arial" w:hAnsi="Arial" w:cs="Arial"/>
          <w:sz w:val="20"/>
          <w:szCs w:val="20"/>
          <w:lang w:eastAsia="ar-SA"/>
        </w:rPr>
      </w:pPr>
      <w:r w:rsidRPr="0033323C">
        <w:rPr>
          <w:rFonts w:ascii="Arial" w:hAnsi="Arial" w:cs="Arial"/>
          <w:sz w:val="20"/>
          <w:szCs w:val="20"/>
        </w:rPr>
        <w:t>16</w:t>
      </w:r>
      <w:r w:rsidR="009359F2" w:rsidRPr="0033323C">
        <w:rPr>
          <w:rFonts w:ascii="Arial" w:hAnsi="Arial" w:cs="Arial"/>
          <w:sz w:val="20"/>
          <w:szCs w:val="20"/>
        </w:rPr>
        <w:t>.3</w:t>
      </w:r>
      <w:r w:rsidRPr="0033323C">
        <w:rPr>
          <w:rFonts w:ascii="Arial" w:hAnsi="Arial" w:cs="Arial"/>
          <w:sz w:val="20"/>
          <w:szCs w:val="20"/>
        </w:rPr>
        <w:t xml:space="preserve">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
          <w:bCs/>
          <w:sz w:val="20"/>
          <w:szCs w:val="20"/>
          <w:lang w:eastAsia="ar-SA"/>
        </w:rPr>
      </w:pPr>
      <w:r w:rsidRPr="0033323C">
        <w:rPr>
          <w:rFonts w:ascii="Arial" w:hAnsi="Arial" w:cs="Arial"/>
          <w:b/>
          <w:bCs/>
          <w:sz w:val="20"/>
          <w:szCs w:val="20"/>
          <w:lang w:eastAsia="ar-SA"/>
        </w:rPr>
        <w:t>17. DISPOSIÇÕES GERAIS</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17.</w:t>
      </w:r>
      <w:r w:rsidR="0048397E" w:rsidRPr="0033323C">
        <w:rPr>
          <w:rFonts w:ascii="Arial" w:hAnsi="Arial" w:cs="Arial"/>
          <w:bCs/>
          <w:sz w:val="20"/>
          <w:szCs w:val="20"/>
          <w:lang w:eastAsia="ar-SA"/>
        </w:rPr>
        <w:t>1</w:t>
      </w:r>
      <w:r w:rsidRPr="0033323C">
        <w:rPr>
          <w:rFonts w:ascii="Arial" w:hAnsi="Arial" w:cs="Arial"/>
          <w:bCs/>
          <w:sz w:val="20"/>
          <w:szCs w:val="20"/>
          <w:lang w:eastAsia="ar-SA"/>
        </w:rPr>
        <w:t xml:space="preserve"> -</w:t>
      </w:r>
      <w:r w:rsidRPr="0033323C">
        <w:rPr>
          <w:rFonts w:ascii="Arial" w:hAnsi="Arial" w:cs="Arial"/>
          <w:sz w:val="20"/>
          <w:szCs w:val="20"/>
          <w:lang w:eastAsia="ar-SA"/>
        </w:rPr>
        <w:t xml:space="preserve"> </w:t>
      </w:r>
      <w:r w:rsidRPr="0033323C">
        <w:rPr>
          <w:rFonts w:ascii="Arial" w:hAnsi="Arial" w:cs="Arial"/>
          <w:bCs/>
          <w:sz w:val="20"/>
          <w:szCs w:val="20"/>
          <w:lang w:eastAsia="ar-SA"/>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B2DD8" w:rsidRPr="0033323C" w:rsidRDefault="0048397E"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17.2</w:t>
      </w:r>
      <w:r w:rsidR="00EB2DD8" w:rsidRPr="0033323C">
        <w:rPr>
          <w:rFonts w:ascii="Arial" w:hAnsi="Arial" w:cs="Arial"/>
          <w:bCs/>
          <w:sz w:val="20"/>
          <w:szCs w:val="20"/>
          <w:lang w:eastAsia="ar-SA"/>
        </w:rPr>
        <w:t xml:space="preserve">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EB2DD8" w:rsidRPr="0033323C" w:rsidRDefault="0048397E"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17.3</w:t>
      </w:r>
      <w:r w:rsidR="00EB2DD8" w:rsidRPr="0033323C">
        <w:rPr>
          <w:rFonts w:ascii="Arial" w:hAnsi="Arial" w:cs="Arial"/>
          <w:sz w:val="20"/>
          <w:szCs w:val="20"/>
          <w:lang w:eastAsia="ar-SA"/>
        </w:rPr>
        <w:t xml:space="preserve">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B2DD8" w:rsidRPr="0033323C" w:rsidRDefault="0048397E" w:rsidP="00E43A06">
      <w:pPr>
        <w:pStyle w:val="SemEspaamento"/>
        <w:spacing w:line="276" w:lineRule="auto"/>
        <w:jc w:val="both"/>
        <w:rPr>
          <w:rFonts w:ascii="Arial" w:eastAsia="Arial Unicode MS" w:hAnsi="Arial" w:cs="Arial"/>
          <w:bCs/>
          <w:sz w:val="20"/>
          <w:szCs w:val="20"/>
        </w:rPr>
      </w:pPr>
      <w:r w:rsidRPr="0033323C">
        <w:rPr>
          <w:rFonts w:ascii="Arial" w:hAnsi="Arial" w:cs="Arial"/>
          <w:bCs/>
          <w:color w:val="000000"/>
          <w:sz w:val="20"/>
          <w:szCs w:val="20"/>
          <w:lang w:eastAsia="ar-SA"/>
        </w:rPr>
        <w:t>17.4</w:t>
      </w:r>
      <w:r w:rsidR="00EB2DD8" w:rsidRPr="0033323C">
        <w:rPr>
          <w:rFonts w:ascii="Arial" w:hAnsi="Arial" w:cs="Arial"/>
          <w:bCs/>
          <w:color w:val="000000"/>
          <w:sz w:val="20"/>
          <w:szCs w:val="20"/>
          <w:lang w:eastAsia="ar-SA"/>
        </w:rPr>
        <w:t xml:space="preserve"> - Os casos omissos serão dirimidos pelo </w:t>
      </w:r>
      <w:r w:rsidR="00C26C75" w:rsidRPr="0033323C">
        <w:rPr>
          <w:rFonts w:ascii="Arial" w:hAnsi="Arial" w:cs="Arial"/>
          <w:bCs/>
          <w:color w:val="000000"/>
          <w:sz w:val="20"/>
          <w:szCs w:val="20"/>
        </w:rPr>
        <w:t>Pregoeiro (</w:t>
      </w:r>
      <w:r w:rsidR="00605CBE" w:rsidRPr="0033323C">
        <w:rPr>
          <w:rFonts w:ascii="Arial" w:hAnsi="Arial" w:cs="Arial"/>
          <w:bCs/>
          <w:color w:val="000000"/>
          <w:sz w:val="20"/>
          <w:szCs w:val="20"/>
        </w:rPr>
        <w:t>a)</w:t>
      </w:r>
      <w:r w:rsidR="00EB2DD8" w:rsidRPr="0033323C">
        <w:rPr>
          <w:rFonts w:ascii="Arial" w:hAnsi="Arial" w:cs="Arial"/>
          <w:bCs/>
          <w:color w:val="000000"/>
          <w:sz w:val="20"/>
          <w:szCs w:val="20"/>
          <w:lang w:eastAsia="ar-SA"/>
        </w:rPr>
        <w:t>, com observância da legislação regedora, em especial a Lei n. 8.666, de 21 de junho de 1993 consolidada, Lei 10.520, de 17 de julho de 2002 e o Decreto Municipal nº</w:t>
      </w:r>
      <w:r w:rsidR="00EB2DD8" w:rsidRPr="0033323C">
        <w:rPr>
          <w:rFonts w:ascii="Arial" w:hAnsi="Arial" w:cs="Arial"/>
          <w:color w:val="000000"/>
          <w:sz w:val="20"/>
          <w:szCs w:val="20"/>
          <w:lang w:eastAsia="ar-SA"/>
        </w:rPr>
        <w:t xml:space="preserve"> </w:t>
      </w:r>
      <w:r w:rsidR="00EB2DD8" w:rsidRPr="0033323C">
        <w:rPr>
          <w:rFonts w:ascii="Arial" w:hAnsi="Arial" w:cs="Arial"/>
          <w:bCs/>
          <w:color w:val="000000"/>
          <w:sz w:val="20"/>
          <w:szCs w:val="20"/>
          <w:lang w:eastAsia="ar-SA"/>
        </w:rPr>
        <w:t xml:space="preserve"> </w:t>
      </w:r>
      <w:r w:rsidR="00EB2DD8" w:rsidRPr="0033323C">
        <w:rPr>
          <w:rFonts w:ascii="Arial" w:eastAsia="Arial Unicode MS" w:hAnsi="Arial" w:cs="Arial"/>
          <w:bCs/>
          <w:sz w:val="20"/>
          <w:szCs w:val="20"/>
        </w:rPr>
        <w:t>1783 de 31 de maio de 2007.</w:t>
      </w:r>
    </w:p>
    <w:p w:rsidR="00EB2DD8" w:rsidRPr="0033323C" w:rsidRDefault="0048397E"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17.5</w:t>
      </w:r>
      <w:r w:rsidR="00EB2DD8" w:rsidRPr="0033323C">
        <w:rPr>
          <w:rFonts w:ascii="Arial" w:hAnsi="Arial" w:cs="Arial"/>
          <w:sz w:val="20"/>
          <w:szCs w:val="20"/>
          <w:lang w:eastAsia="ar-SA"/>
        </w:rPr>
        <w:t xml:space="preserve"> - No interesse da Prefeitura Municipal, e sem que caiba às participantes qualquer reclamação ou indenização, poderá ser:</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 adiada a abertura da licitação;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b) alteradas as condições do Edital, </w:t>
      </w:r>
      <w:r w:rsidR="00C26C75" w:rsidRPr="0033323C">
        <w:rPr>
          <w:rFonts w:ascii="Arial" w:hAnsi="Arial" w:cs="Arial"/>
          <w:bCs/>
          <w:sz w:val="20"/>
          <w:szCs w:val="20"/>
          <w:lang w:eastAsia="ar-SA"/>
        </w:rPr>
        <w:t>obedecido ao</w:t>
      </w:r>
      <w:r w:rsidRPr="0033323C">
        <w:rPr>
          <w:rFonts w:ascii="Arial" w:hAnsi="Arial" w:cs="Arial"/>
          <w:bCs/>
          <w:sz w:val="20"/>
          <w:szCs w:val="20"/>
          <w:lang w:eastAsia="ar-SA"/>
        </w:rPr>
        <w:t xml:space="preserve"> disposto no § 4º do art. 21 da Lei 8.666/93.</w:t>
      </w:r>
    </w:p>
    <w:p w:rsidR="00EB2DD8" w:rsidRPr="0033323C" w:rsidRDefault="0048397E"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17.6 </w:t>
      </w:r>
      <w:r w:rsidR="00EB2DD8" w:rsidRPr="0033323C">
        <w:rPr>
          <w:rFonts w:ascii="Arial" w:hAnsi="Arial" w:cs="Arial"/>
          <w:bCs/>
          <w:sz w:val="20"/>
          <w:szCs w:val="20"/>
          <w:lang w:eastAsia="ar-SA"/>
        </w:rPr>
        <w:t>- Integram este Edital, para todos os fins e efeitos, os seguintes anexos:</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 xml:space="preserve">ANEXO I – </w:t>
      </w:r>
      <w:r w:rsidR="006A09AD" w:rsidRPr="0033323C">
        <w:rPr>
          <w:rFonts w:ascii="Arial" w:hAnsi="Arial" w:cs="Arial"/>
          <w:sz w:val="20"/>
          <w:szCs w:val="20"/>
        </w:rPr>
        <w:t>Descrição</w:t>
      </w:r>
      <w:r w:rsidRPr="0033323C">
        <w:rPr>
          <w:rFonts w:ascii="Arial" w:hAnsi="Arial" w:cs="Arial"/>
          <w:sz w:val="20"/>
          <w:szCs w:val="20"/>
        </w:rPr>
        <w:t xml:space="preserve"> d</w:t>
      </w:r>
      <w:r w:rsidR="006A09AD" w:rsidRPr="0033323C">
        <w:rPr>
          <w:rFonts w:ascii="Arial" w:hAnsi="Arial" w:cs="Arial"/>
          <w:sz w:val="20"/>
          <w:szCs w:val="20"/>
        </w:rPr>
        <w:t>o</w:t>
      </w:r>
      <w:r w:rsidRPr="0033323C">
        <w:rPr>
          <w:rFonts w:ascii="Arial" w:hAnsi="Arial" w:cs="Arial"/>
          <w:sz w:val="20"/>
          <w:szCs w:val="20"/>
        </w:rPr>
        <w:t xml:space="preserve"> Ite</w:t>
      </w:r>
      <w:r w:rsidR="006A09AD" w:rsidRPr="0033323C">
        <w:rPr>
          <w:rFonts w:ascii="Arial" w:hAnsi="Arial" w:cs="Arial"/>
          <w:sz w:val="20"/>
          <w:szCs w:val="20"/>
        </w:rPr>
        <w:t>m</w:t>
      </w:r>
      <w:r w:rsidRPr="0033323C">
        <w:rPr>
          <w:rFonts w:ascii="Arial" w:hAnsi="Arial" w:cs="Arial"/>
          <w:sz w:val="20"/>
          <w:szCs w:val="20"/>
        </w:rPr>
        <w:t xml:space="preserve"> e P</w:t>
      </w:r>
      <w:r w:rsidR="006A09AD" w:rsidRPr="0033323C">
        <w:rPr>
          <w:rFonts w:ascii="Arial" w:hAnsi="Arial" w:cs="Arial"/>
          <w:sz w:val="20"/>
          <w:szCs w:val="20"/>
        </w:rPr>
        <w:t>ercentual</w:t>
      </w:r>
      <w:r w:rsidRPr="0033323C">
        <w:rPr>
          <w:rFonts w:ascii="Arial" w:hAnsi="Arial" w:cs="Arial"/>
          <w:sz w:val="20"/>
          <w:szCs w:val="20"/>
        </w:rPr>
        <w:t xml:space="preserve"> M</w:t>
      </w:r>
      <w:r w:rsidR="006A09AD" w:rsidRPr="0033323C">
        <w:rPr>
          <w:rFonts w:ascii="Arial" w:hAnsi="Arial" w:cs="Arial"/>
          <w:sz w:val="20"/>
          <w:szCs w:val="20"/>
        </w:rPr>
        <w:t>ínimo</w:t>
      </w:r>
      <w:r w:rsidRPr="0033323C">
        <w:rPr>
          <w:rFonts w:ascii="Arial" w:hAnsi="Arial" w:cs="Arial"/>
          <w:sz w:val="20"/>
          <w:szCs w:val="20"/>
        </w:rPr>
        <w:t xml:space="preserve"> Admitido;</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ANEXO II – Modelo de Carta de Credenciamento;</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ANEXO III – Modelo de Declaração firmando o cumprimento aos requisitos de Habilitação;</w:t>
      </w:r>
    </w:p>
    <w:p w:rsidR="00FB27C0" w:rsidRPr="0033323C" w:rsidRDefault="00FB27C0" w:rsidP="00FB27C0">
      <w:pPr>
        <w:pStyle w:val="SemEspaamento"/>
        <w:spacing w:line="276" w:lineRule="auto"/>
        <w:jc w:val="both"/>
        <w:rPr>
          <w:rFonts w:ascii="Arial" w:hAnsi="Arial" w:cs="Arial"/>
          <w:bCs/>
          <w:caps/>
          <w:sz w:val="20"/>
          <w:szCs w:val="20"/>
        </w:rPr>
      </w:pPr>
      <w:r w:rsidRPr="0033323C">
        <w:rPr>
          <w:rFonts w:ascii="Arial" w:hAnsi="Arial" w:cs="Arial"/>
          <w:bCs/>
          <w:caps/>
          <w:sz w:val="20"/>
          <w:szCs w:val="20"/>
        </w:rPr>
        <w:t>ANEXO Iv - MODELO DE PROPOSTA</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lastRenderedPageBreak/>
        <w:t>ANEXO V – Modelo de Declaração de Atendimentos aos requisitos do Edital;</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ANEXO VI – Modelo de Declaração firmando o cumprimento do disposto no inciso XXXIII do artigo 7º da Constituição Federal;</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ANEXO VII - Modelo de declaração firmando que não possui em seu quadro social servidor público do município de Papanduva/SC</w:t>
      </w:r>
      <w:r w:rsidR="00C26C75">
        <w:rPr>
          <w:rFonts w:ascii="Arial" w:hAnsi="Arial" w:cs="Arial"/>
          <w:sz w:val="20"/>
          <w:szCs w:val="20"/>
        </w:rPr>
        <w:t>.</w:t>
      </w:r>
    </w:p>
    <w:p w:rsidR="00FB27C0" w:rsidRPr="0033323C" w:rsidRDefault="00FB27C0" w:rsidP="00FB27C0">
      <w:pPr>
        <w:pStyle w:val="SemEspaamento"/>
        <w:spacing w:line="276" w:lineRule="auto"/>
        <w:jc w:val="both"/>
        <w:rPr>
          <w:rFonts w:ascii="Arial" w:hAnsi="Arial" w:cs="Arial"/>
          <w:sz w:val="20"/>
          <w:szCs w:val="20"/>
        </w:rPr>
      </w:pPr>
      <w:r w:rsidRPr="0033323C">
        <w:rPr>
          <w:rFonts w:ascii="Arial" w:hAnsi="Arial" w:cs="Arial"/>
          <w:sz w:val="20"/>
          <w:szCs w:val="20"/>
        </w:rPr>
        <w:t xml:space="preserve">ANEXO VIII – Modelo de declaração </w:t>
      </w:r>
      <w:r w:rsidRPr="0033323C">
        <w:rPr>
          <w:rFonts w:ascii="Arial" w:eastAsia="Arial Unicode MS" w:hAnsi="Arial" w:cs="Arial"/>
          <w:bCs/>
          <w:sz w:val="20"/>
          <w:szCs w:val="20"/>
          <w:lang w:val="pt-PT"/>
        </w:rPr>
        <w:t xml:space="preserve">de </w:t>
      </w:r>
      <w:r w:rsidR="00C26C75">
        <w:rPr>
          <w:rFonts w:ascii="Arial" w:hAnsi="Arial" w:cs="Arial"/>
          <w:sz w:val="20"/>
          <w:szCs w:val="20"/>
        </w:rPr>
        <w:t>inidoneidade.</w:t>
      </w:r>
    </w:p>
    <w:p w:rsidR="00EB2DD8" w:rsidRDefault="00FB27C0" w:rsidP="00FB27C0">
      <w:pPr>
        <w:pStyle w:val="SemEspaamento"/>
        <w:spacing w:line="276" w:lineRule="auto"/>
        <w:jc w:val="both"/>
        <w:rPr>
          <w:rFonts w:ascii="Arial" w:hAnsi="Arial" w:cs="Arial"/>
          <w:sz w:val="20"/>
          <w:szCs w:val="20"/>
        </w:rPr>
      </w:pPr>
      <w:r w:rsidRPr="005D2574">
        <w:rPr>
          <w:rFonts w:ascii="Arial" w:hAnsi="Arial" w:cs="Arial"/>
          <w:sz w:val="20"/>
          <w:szCs w:val="20"/>
        </w:rPr>
        <w:t xml:space="preserve">ANEXO IX </w:t>
      </w:r>
      <w:r w:rsidR="00EF4C79" w:rsidRPr="005D2574">
        <w:rPr>
          <w:rFonts w:ascii="Arial" w:hAnsi="Arial" w:cs="Arial"/>
          <w:sz w:val="20"/>
          <w:szCs w:val="20"/>
        </w:rPr>
        <w:t xml:space="preserve">– </w:t>
      </w:r>
      <w:r w:rsidR="00264344" w:rsidRPr="005D2574">
        <w:rPr>
          <w:rFonts w:ascii="Arial" w:hAnsi="Arial" w:cs="Arial"/>
          <w:sz w:val="20"/>
          <w:szCs w:val="20"/>
        </w:rPr>
        <w:t>Declaração</w:t>
      </w:r>
      <w:r w:rsidR="00EF4C79" w:rsidRPr="005D2574">
        <w:rPr>
          <w:rFonts w:ascii="Arial" w:hAnsi="Arial" w:cs="Arial"/>
          <w:sz w:val="20"/>
          <w:szCs w:val="20"/>
        </w:rPr>
        <w:t xml:space="preserve"> </w:t>
      </w:r>
      <w:r w:rsidR="005D2574" w:rsidRPr="005D2574">
        <w:rPr>
          <w:rFonts w:ascii="Arial" w:hAnsi="Arial" w:cs="Arial"/>
          <w:sz w:val="20"/>
          <w:szCs w:val="20"/>
        </w:rPr>
        <w:t>Conjunta.</w:t>
      </w:r>
    </w:p>
    <w:p w:rsidR="00264344" w:rsidRPr="0033323C" w:rsidRDefault="005D2574" w:rsidP="00FB27C0">
      <w:pPr>
        <w:pStyle w:val="SemEspaamento"/>
        <w:spacing w:line="276" w:lineRule="auto"/>
        <w:jc w:val="both"/>
        <w:rPr>
          <w:rFonts w:ascii="Arial" w:hAnsi="Arial" w:cs="Arial"/>
          <w:sz w:val="20"/>
          <w:szCs w:val="20"/>
          <w:lang w:eastAsia="ar-SA"/>
        </w:rPr>
      </w:pPr>
      <w:r>
        <w:rPr>
          <w:rFonts w:ascii="Arial" w:hAnsi="Arial" w:cs="Arial"/>
          <w:sz w:val="20"/>
          <w:szCs w:val="20"/>
        </w:rPr>
        <w:t xml:space="preserve">ANEXO </w:t>
      </w:r>
      <w:r w:rsidR="00264344" w:rsidRPr="0033323C">
        <w:rPr>
          <w:rFonts w:ascii="Arial" w:hAnsi="Arial" w:cs="Arial"/>
          <w:sz w:val="20"/>
          <w:szCs w:val="20"/>
        </w:rPr>
        <w:t>X</w:t>
      </w:r>
      <w:r w:rsidR="00264344">
        <w:rPr>
          <w:rFonts w:ascii="Arial" w:hAnsi="Arial" w:cs="Arial"/>
          <w:sz w:val="20"/>
          <w:szCs w:val="20"/>
        </w:rPr>
        <w:t xml:space="preserve"> – Minuta da Ata.</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17.8 - Ao receberem cópia deste Edital, os interessados deverão deixar registrado na Prefeitura o endereço, telefone e fax, para qualquer comunicação.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17.9 - Informações fornecidas verbalmente por elementos pertencentes a Prefeitura não serão consideradas como motivos para impugnações.</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17.10 - </w:t>
      </w:r>
      <w:r w:rsidR="004B1091" w:rsidRPr="00E9743A">
        <w:rPr>
          <w:rFonts w:ascii="Arial" w:hAnsi="Arial" w:cs="Arial"/>
          <w:sz w:val="20"/>
          <w:szCs w:val="20"/>
        </w:rPr>
        <w:t>Até 02 (dois) dias úteis antes da data final fixada para o recebimento das propostas</w:t>
      </w:r>
      <w:r w:rsidR="004B1091">
        <w:rPr>
          <w:rFonts w:ascii="Arial" w:hAnsi="Arial" w:cs="Arial"/>
          <w:sz w:val="20"/>
          <w:szCs w:val="20"/>
        </w:rPr>
        <w:t>,</w:t>
      </w:r>
      <w:r w:rsidR="004B1091" w:rsidRPr="00E9743A">
        <w:rPr>
          <w:rFonts w:ascii="Arial" w:hAnsi="Arial" w:cs="Arial"/>
          <w:sz w:val="20"/>
          <w:szCs w:val="20"/>
        </w:rPr>
        <w:t xml:space="preserve"> qualquer pessoa poderá </w:t>
      </w:r>
      <w:r w:rsidR="004B1091" w:rsidRPr="003E6E79">
        <w:rPr>
          <w:rFonts w:ascii="Arial" w:hAnsi="Arial" w:cs="Arial"/>
          <w:b/>
          <w:sz w:val="20"/>
          <w:szCs w:val="20"/>
          <w:u w:val="single"/>
        </w:rPr>
        <w:t>protocolar</w:t>
      </w:r>
      <w:r w:rsidR="004B1091" w:rsidRPr="003E6E79">
        <w:rPr>
          <w:rFonts w:ascii="Arial" w:hAnsi="Arial" w:cs="Arial"/>
          <w:b/>
          <w:sz w:val="20"/>
          <w:szCs w:val="20"/>
        </w:rPr>
        <w:t xml:space="preserve"> no setor de licitações da Prefeitura Municipal de Papanduva</w:t>
      </w:r>
      <w:r w:rsidR="004B1091" w:rsidRPr="00E9743A">
        <w:rPr>
          <w:rFonts w:ascii="Arial" w:hAnsi="Arial" w:cs="Arial"/>
          <w:sz w:val="20"/>
          <w:szCs w:val="20"/>
        </w:rPr>
        <w:t xml:space="preserve">, pedido de esclarecimentos, providências ou impugnação do ato convocatório do Pregão. Caberá ao </w:t>
      </w:r>
      <w:r w:rsidR="000D2174" w:rsidRPr="00E9743A">
        <w:rPr>
          <w:rFonts w:ascii="Arial" w:hAnsi="Arial" w:cs="Arial"/>
          <w:sz w:val="20"/>
          <w:szCs w:val="20"/>
        </w:rPr>
        <w:t>Pregoeiro (</w:t>
      </w:r>
      <w:r w:rsidR="004B1091" w:rsidRPr="00E9743A">
        <w:rPr>
          <w:rFonts w:ascii="Arial" w:hAnsi="Arial" w:cs="Arial"/>
          <w:sz w:val="20"/>
          <w:szCs w:val="20"/>
        </w:rPr>
        <w:t>a) decidir sobre a petição no prazo de vinte e quatro (24) horas. Acolhida à petição contra o ato convocatório, será designada nova data para a realização do certame</w:t>
      </w:r>
      <w:r w:rsidR="00C26C75" w:rsidRPr="00E9743A">
        <w:rPr>
          <w:rFonts w:ascii="Arial" w:hAnsi="Arial" w:cs="Arial"/>
          <w:sz w:val="20"/>
          <w:szCs w:val="20"/>
        </w:rPr>
        <w:t>.</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17.11 - Recomenda-se aos licitantes que estejam no local indicado do preâmbulo deste Edital, com antecedência de quinze (15) minutos do horário previsto.</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17.12 - É fundamental a presença do licitante ou de seu representante, para o exercício dos direitos de ofertar lances e manifestar intenção de recorrer.</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17.13 - Nenhuma indenização será devida aos licitantes por apresentarem documentação e/ou elaborarem proposta relativa ao presente PREGÃO.</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17.14 - Quaisquer pedidos de esclarecimento em relação a eventuais dúvidas de interpretação do presente Edital</w:t>
      </w:r>
      <w:r w:rsidR="00C26C75" w:rsidRPr="0033323C">
        <w:rPr>
          <w:rFonts w:ascii="Arial" w:hAnsi="Arial" w:cs="Arial"/>
          <w:sz w:val="20"/>
          <w:szCs w:val="20"/>
          <w:lang w:eastAsia="ar-SA"/>
        </w:rPr>
        <w:t xml:space="preserve"> deverão</w:t>
      </w:r>
      <w:r w:rsidRPr="0033323C">
        <w:rPr>
          <w:rFonts w:ascii="Arial" w:hAnsi="Arial" w:cs="Arial"/>
          <w:sz w:val="20"/>
          <w:szCs w:val="20"/>
          <w:lang w:eastAsia="ar-SA"/>
        </w:rPr>
        <w:t xml:space="preserve"> ser </w:t>
      </w:r>
      <w:r w:rsidR="00C26C75" w:rsidRPr="0033323C">
        <w:rPr>
          <w:rFonts w:ascii="Arial" w:hAnsi="Arial" w:cs="Arial"/>
          <w:sz w:val="20"/>
          <w:szCs w:val="20"/>
          <w:lang w:eastAsia="ar-SA"/>
        </w:rPr>
        <w:t>dirigidos</w:t>
      </w:r>
      <w:r w:rsidRPr="0033323C">
        <w:rPr>
          <w:rFonts w:ascii="Arial" w:hAnsi="Arial" w:cs="Arial"/>
          <w:sz w:val="20"/>
          <w:szCs w:val="20"/>
          <w:lang w:eastAsia="ar-SA"/>
        </w:rPr>
        <w:t xml:space="preserve"> à Prefeitura Municipal no endereço anteriormente citado, pelo telefone (47) 3653–2166.</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Aprovo o Edital.</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Dê-se-lhe a divulgação prevista na Lei nº 10.520/02. </w:t>
      </w:r>
    </w:p>
    <w:p w:rsidR="00EB2DD8" w:rsidRPr="0033323C" w:rsidRDefault="00665AED"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Papanduva/SC</w:t>
      </w:r>
      <w:r w:rsidR="00EB2DD8" w:rsidRPr="0033323C">
        <w:rPr>
          <w:rFonts w:ascii="Arial" w:hAnsi="Arial" w:cs="Arial"/>
          <w:bCs/>
          <w:sz w:val="20"/>
          <w:szCs w:val="20"/>
          <w:lang w:eastAsia="ar-SA"/>
        </w:rPr>
        <w:t xml:space="preserve">, </w:t>
      </w:r>
      <w:r w:rsidR="00731088">
        <w:rPr>
          <w:rFonts w:ascii="Arial" w:hAnsi="Arial" w:cs="Arial"/>
          <w:bCs/>
          <w:sz w:val="20"/>
          <w:szCs w:val="20"/>
          <w:lang w:eastAsia="ar-SA"/>
        </w:rPr>
        <w:t>14</w:t>
      </w:r>
      <w:r w:rsidR="00C26C75">
        <w:rPr>
          <w:rFonts w:ascii="Arial" w:hAnsi="Arial" w:cs="Arial"/>
          <w:bCs/>
          <w:sz w:val="20"/>
          <w:szCs w:val="20"/>
          <w:lang w:eastAsia="ar-SA"/>
        </w:rPr>
        <w:t xml:space="preserve"> de Junho de 2017</w:t>
      </w:r>
      <w:r w:rsidR="00EB2DD8" w:rsidRPr="0033323C">
        <w:rPr>
          <w:rFonts w:ascii="Arial" w:hAnsi="Arial" w:cs="Arial"/>
          <w:bCs/>
          <w:sz w:val="20"/>
          <w:szCs w:val="20"/>
          <w:lang w:eastAsia="ar-SA"/>
        </w:rPr>
        <w:t>.</w:t>
      </w:r>
    </w:p>
    <w:p w:rsidR="00EB2DD8" w:rsidRDefault="00EB2DD8" w:rsidP="00E43A06">
      <w:pPr>
        <w:pStyle w:val="SemEspaamento"/>
        <w:spacing w:line="276" w:lineRule="auto"/>
        <w:jc w:val="both"/>
        <w:rPr>
          <w:rFonts w:ascii="Arial" w:hAnsi="Arial" w:cs="Arial"/>
          <w:bCs/>
          <w:sz w:val="20"/>
          <w:szCs w:val="20"/>
          <w:lang w:eastAsia="ar-SA"/>
        </w:rPr>
      </w:pPr>
    </w:p>
    <w:p w:rsidR="00EB2DD8" w:rsidRPr="0033323C" w:rsidRDefault="000D2174" w:rsidP="00E43A06">
      <w:pPr>
        <w:pStyle w:val="SemEspaamento"/>
        <w:spacing w:line="276" w:lineRule="auto"/>
        <w:jc w:val="both"/>
        <w:rPr>
          <w:rFonts w:ascii="Arial" w:hAnsi="Arial" w:cs="Arial"/>
          <w:sz w:val="20"/>
          <w:szCs w:val="20"/>
        </w:rPr>
      </w:pPr>
      <w:r>
        <w:rPr>
          <w:rFonts w:ascii="Arial" w:hAnsi="Arial" w:cs="Arial"/>
          <w:sz w:val="20"/>
          <w:szCs w:val="20"/>
        </w:rPr>
        <w:t>CATIA TACIANA THORSTENBERG</w:t>
      </w:r>
      <w:r w:rsidR="00EB2DD8" w:rsidRPr="0033323C">
        <w:rPr>
          <w:rFonts w:ascii="Arial" w:hAnsi="Arial" w:cs="Arial"/>
          <w:sz w:val="20"/>
          <w:szCs w:val="20"/>
        </w:rPr>
        <w:tab/>
      </w:r>
    </w:p>
    <w:p w:rsidR="00EB2DD8" w:rsidRPr="0033323C" w:rsidRDefault="00EB2DD8" w:rsidP="00E43A06">
      <w:pPr>
        <w:pStyle w:val="SemEspaamento"/>
        <w:spacing w:line="276" w:lineRule="auto"/>
        <w:jc w:val="both"/>
        <w:rPr>
          <w:rFonts w:ascii="Arial" w:hAnsi="Arial" w:cs="Arial"/>
          <w:b/>
          <w:sz w:val="20"/>
          <w:szCs w:val="20"/>
        </w:rPr>
      </w:pPr>
      <w:r w:rsidRPr="0033323C">
        <w:rPr>
          <w:rFonts w:ascii="Arial" w:hAnsi="Arial" w:cs="Arial"/>
          <w:b/>
          <w:sz w:val="20"/>
          <w:szCs w:val="20"/>
        </w:rPr>
        <w:t>GESTOR</w:t>
      </w:r>
      <w:r w:rsidR="003625B1">
        <w:rPr>
          <w:rFonts w:ascii="Arial" w:hAnsi="Arial" w:cs="Arial"/>
          <w:b/>
          <w:sz w:val="20"/>
          <w:szCs w:val="20"/>
        </w:rPr>
        <w:t>A</w:t>
      </w:r>
      <w:r w:rsidRPr="0033323C">
        <w:rPr>
          <w:rFonts w:ascii="Arial" w:hAnsi="Arial" w:cs="Arial"/>
          <w:b/>
          <w:sz w:val="20"/>
          <w:szCs w:val="20"/>
        </w:rPr>
        <w:t xml:space="preserve"> DO FUNDO MUNICIPAL DE SAÚDE</w:t>
      </w:r>
      <w:r w:rsidRPr="0033323C">
        <w:rPr>
          <w:rFonts w:ascii="Arial" w:hAnsi="Arial" w:cs="Arial"/>
          <w:b/>
          <w:sz w:val="20"/>
          <w:szCs w:val="20"/>
        </w:rPr>
        <w:tab/>
      </w:r>
      <w:r w:rsidRPr="0033323C">
        <w:rPr>
          <w:rFonts w:ascii="Arial" w:hAnsi="Arial" w:cs="Arial"/>
          <w:b/>
          <w:sz w:val="20"/>
          <w:szCs w:val="20"/>
        </w:rPr>
        <w:tab/>
      </w:r>
      <w:r w:rsidRPr="0033323C">
        <w:rPr>
          <w:rFonts w:ascii="Arial" w:hAnsi="Arial" w:cs="Arial"/>
          <w:b/>
          <w:sz w:val="20"/>
          <w:szCs w:val="20"/>
        </w:rPr>
        <w:tab/>
      </w:r>
    </w:p>
    <w:p w:rsidR="00EB2DD8" w:rsidRPr="0033323C" w:rsidRDefault="00EB2DD8" w:rsidP="00E43A06">
      <w:pPr>
        <w:pStyle w:val="SemEspaamento"/>
        <w:spacing w:line="276" w:lineRule="auto"/>
        <w:jc w:val="both"/>
        <w:rPr>
          <w:rFonts w:ascii="Arial" w:hAnsi="Arial" w:cs="Arial"/>
          <w:sz w:val="20"/>
          <w:szCs w:val="20"/>
        </w:rPr>
      </w:pPr>
    </w:p>
    <w:p w:rsidR="00AC4505" w:rsidRPr="00786138" w:rsidRDefault="00AC4505" w:rsidP="00AC4505">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AC4505" w:rsidRPr="00786138" w:rsidRDefault="00AC4505" w:rsidP="00AC4505">
      <w:pPr>
        <w:pStyle w:val="SemEspaamento"/>
        <w:spacing w:line="276" w:lineRule="auto"/>
        <w:jc w:val="center"/>
        <w:rPr>
          <w:rFonts w:ascii="Arial" w:hAnsi="Arial" w:cs="Arial"/>
          <w:sz w:val="20"/>
          <w:szCs w:val="20"/>
        </w:rPr>
      </w:pPr>
    </w:p>
    <w:p w:rsidR="00AC4505" w:rsidRPr="00786138" w:rsidRDefault="00AC4505" w:rsidP="00AC4505">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AC4505" w:rsidRPr="00786138" w:rsidRDefault="00AC4505" w:rsidP="00AC4505">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EB2DD8" w:rsidRDefault="00AC4505" w:rsidP="00C26C75">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F01531" w:rsidRDefault="00F01531" w:rsidP="00C26C75">
      <w:pPr>
        <w:pStyle w:val="SemEspaamento"/>
        <w:spacing w:line="276" w:lineRule="auto"/>
        <w:jc w:val="center"/>
        <w:rPr>
          <w:rFonts w:ascii="Arial" w:hAnsi="Arial" w:cs="Arial"/>
          <w:sz w:val="20"/>
          <w:szCs w:val="20"/>
        </w:rPr>
      </w:pPr>
    </w:p>
    <w:p w:rsidR="00F01531" w:rsidRDefault="00F01531" w:rsidP="00C26C75">
      <w:pPr>
        <w:pStyle w:val="SemEspaamento"/>
        <w:spacing w:line="276" w:lineRule="auto"/>
        <w:jc w:val="center"/>
        <w:rPr>
          <w:rFonts w:ascii="Arial" w:hAnsi="Arial" w:cs="Arial"/>
          <w:sz w:val="20"/>
          <w:szCs w:val="20"/>
        </w:rPr>
      </w:pPr>
    </w:p>
    <w:p w:rsidR="00F01531" w:rsidRDefault="00F01531" w:rsidP="00C26C75">
      <w:pPr>
        <w:pStyle w:val="SemEspaamento"/>
        <w:spacing w:line="276" w:lineRule="auto"/>
        <w:jc w:val="center"/>
        <w:rPr>
          <w:rFonts w:ascii="Arial" w:hAnsi="Arial" w:cs="Arial"/>
          <w:sz w:val="20"/>
          <w:szCs w:val="20"/>
        </w:rPr>
      </w:pPr>
    </w:p>
    <w:p w:rsidR="00F01531" w:rsidRDefault="00F01531" w:rsidP="00C26C75">
      <w:pPr>
        <w:pStyle w:val="SemEspaamento"/>
        <w:spacing w:line="276" w:lineRule="auto"/>
        <w:jc w:val="center"/>
        <w:rPr>
          <w:rFonts w:ascii="Arial" w:hAnsi="Arial" w:cs="Arial"/>
          <w:sz w:val="20"/>
          <w:szCs w:val="20"/>
        </w:rPr>
      </w:pPr>
    </w:p>
    <w:p w:rsidR="00F01531" w:rsidRPr="0033323C" w:rsidRDefault="00F01531" w:rsidP="00C26C75">
      <w:pPr>
        <w:pStyle w:val="SemEspaamento"/>
        <w:spacing w:line="276" w:lineRule="auto"/>
        <w:jc w:val="center"/>
        <w:rPr>
          <w:rFonts w:ascii="Arial" w:hAnsi="Arial" w:cs="Arial"/>
          <w:sz w:val="20"/>
          <w:szCs w:val="20"/>
          <w:lang w:eastAsia="ar-SA"/>
        </w:rPr>
      </w:pPr>
    </w:p>
    <w:p w:rsidR="00206C94" w:rsidRDefault="00206C94" w:rsidP="00206C94">
      <w:pPr>
        <w:pStyle w:val="SemEspaamento"/>
        <w:spacing w:line="276" w:lineRule="auto"/>
        <w:jc w:val="center"/>
        <w:rPr>
          <w:rFonts w:ascii="Arial" w:hAnsi="Arial" w:cs="Arial"/>
          <w:b/>
          <w:sz w:val="20"/>
          <w:szCs w:val="20"/>
        </w:rPr>
      </w:pPr>
      <w:r w:rsidRPr="00731088">
        <w:rPr>
          <w:rFonts w:ascii="Arial" w:hAnsi="Arial" w:cs="Arial"/>
          <w:b/>
          <w:sz w:val="20"/>
          <w:szCs w:val="20"/>
        </w:rPr>
        <w:lastRenderedPageBreak/>
        <w:t>ANEXO I</w:t>
      </w:r>
      <w:r w:rsidRPr="0033323C">
        <w:rPr>
          <w:rFonts w:ascii="Arial" w:hAnsi="Arial" w:cs="Arial"/>
          <w:b/>
          <w:sz w:val="20"/>
          <w:szCs w:val="20"/>
        </w:rPr>
        <w:t xml:space="preserve"> </w:t>
      </w:r>
    </w:p>
    <w:tbl>
      <w:tblPr>
        <w:tblW w:w="9953" w:type="dxa"/>
        <w:tblInd w:w="108" w:type="dxa"/>
        <w:tblLayout w:type="fixed"/>
        <w:tblLook w:val="0000"/>
      </w:tblPr>
      <w:tblGrid>
        <w:gridCol w:w="624"/>
        <w:gridCol w:w="6"/>
        <w:gridCol w:w="766"/>
        <w:gridCol w:w="570"/>
        <w:gridCol w:w="5550"/>
        <w:gridCol w:w="12"/>
        <w:gridCol w:w="1225"/>
        <w:gridCol w:w="6"/>
        <w:gridCol w:w="1128"/>
        <w:gridCol w:w="60"/>
        <w:gridCol w:w="6"/>
      </w:tblGrid>
      <w:tr w:rsidR="00F01531" w:rsidRPr="00041987" w:rsidTr="00093247">
        <w:trPr>
          <w:trHeight w:val="436"/>
        </w:trPr>
        <w:tc>
          <w:tcPr>
            <w:tcW w:w="995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01531" w:rsidRPr="00041987" w:rsidRDefault="00F01531" w:rsidP="00093247">
            <w:pPr>
              <w:snapToGrid w:val="0"/>
              <w:jc w:val="both"/>
              <w:rPr>
                <w:rFonts w:cs="Arial"/>
                <w:b/>
                <w:szCs w:val="24"/>
              </w:rPr>
            </w:pPr>
            <w:r w:rsidRPr="00041987">
              <w:rPr>
                <w:rFonts w:cs="Arial"/>
                <w:b/>
                <w:szCs w:val="24"/>
              </w:rPr>
              <w:t>DOS</w:t>
            </w:r>
            <w:r w:rsidRPr="00041987">
              <w:rPr>
                <w:rFonts w:eastAsia="Arial" w:cs="Arial"/>
                <w:b/>
                <w:szCs w:val="24"/>
              </w:rPr>
              <w:t xml:space="preserve"> </w:t>
            </w:r>
            <w:r w:rsidRPr="00041987">
              <w:rPr>
                <w:rFonts w:cs="Arial"/>
                <w:b/>
                <w:szCs w:val="24"/>
              </w:rPr>
              <w:t>ITENS</w:t>
            </w:r>
          </w:p>
        </w:tc>
      </w:tr>
      <w:tr w:rsidR="00F01531" w:rsidRPr="00485857" w:rsidTr="00093247">
        <w:trPr>
          <w:trHeight w:val="601"/>
        </w:trPr>
        <w:tc>
          <w:tcPr>
            <w:tcW w:w="624" w:type="dxa"/>
            <w:tcBorders>
              <w:left w:val="single" w:sz="4" w:space="0" w:color="000000"/>
              <w:bottom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ITEM</w:t>
            </w:r>
          </w:p>
        </w:tc>
        <w:tc>
          <w:tcPr>
            <w:tcW w:w="772" w:type="dxa"/>
            <w:gridSpan w:val="2"/>
            <w:tcBorders>
              <w:left w:val="single" w:sz="4" w:space="0" w:color="000000"/>
              <w:bottom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QUA</w:t>
            </w:r>
          </w:p>
        </w:tc>
        <w:tc>
          <w:tcPr>
            <w:tcW w:w="570" w:type="dxa"/>
            <w:tcBorders>
              <w:left w:val="single" w:sz="4" w:space="0" w:color="000000"/>
              <w:bottom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UNI</w:t>
            </w:r>
          </w:p>
        </w:tc>
        <w:tc>
          <w:tcPr>
            <w:tcW w:w="5562" w:type="dxa"/>
            <w:gridSpan w:val="2"/>
            <w:tcBorders>
              <w:left w:val="single" w:sz="4" w:space="0" w:color="000000"/>
              <w:bottom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DESCRIÇÃO</w:t>
            </w:r>
          </w:p>
        </w:tc>
        <w:tc>
          <w:tcPr>
            <w:tcW w:w="1231" w:type="dxa"/>
            <w:gridSpan w:val="2"/>
            <w:tcBorders>
              <w:left w:val="single" w:sz="4" w:space="0" w:color="000000"/>
              <w:bottom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PREÇO</w:t>
            </w:r>
            <w:r w:rsidRPr="00485857">
              <w:rPr>
                <w:rFonts w:eastAsia="Arial" w:cs="Arial"/>
                <w:b/>
                <w:sz w:val="20"/>
              </w:rPr>
              <w:t xml:space="preserve"> </w:t>
            </w:r>
            <w:r w:rsidRPr="00485857">
              <w:rPr>
                <w:rFonts w:cs="Arial"/>
                <w:b/>
                <w:sz w:val="20"/>
              </w:rPr>
              <w:t>MÁX</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485857" w:rsidRDefault="00F01531" w:rsidP="00093247">
            <w:pPr>
              <w:snapToGrid w:val="0"/>
              <w:jc w:val="both"/>
              <w:rPr>
                <w:rFonts w:cs="Arial"/>
                <w:b/>
                <w:sz w:val="20"/>
              </w:rPr>
            </w:pPr>
            <w:r w:rsidRPr="00485857">
              <w:rPr>
                <w:rFonts w:cs="Arial"/>
                <w:b/>
                <w:sz w:val="20"/>
              </w:rPr>
              <w:t>VALOR</w:t>
            </w:r>
            <w:r w:rsidRPr="00485857">
              <w:rPr>
                <w:rFonts w:eastAsia="Arial" w:cs="Arial"/>
                <w:b/>
                <w:sz w:val="20"/>
              </w:rPr>
              <w:t xml:space="preserve"> </w:t>
            </w:r>
            <w:r w:rsidRPr="00485857">
              <w:rPr>
                <w:rFonts w:cs="Arial"/>
                <w:b/>
                <w:sz w:val="20"/>
              </w:rPr>
              <w:t>R$</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07"/>
        </w:trPr>
        <w:tc>
          <w:tcPr>
            <w:tcW w:w="630" w:type="dxa"/>
            <w:gridSpan w:val="2"/>
          </w:tcPr>
          <w:p w:rsidR="00F01531" w:rsidRPr="00041987" w:rsidRDefault="00F01531" w:rsidP="00093247">
            <w:pPr>
              <w:jc w:val="both"/>
              <w:rPr>
                <w:rFonts w:cs="Arial"/>
                <w:sz w:val="18"/>
                <w:szCs w:val="18"/>
              </w:rPr>
            </w:pPr>
            <w:r>
              <w:rPr>
                <w:rFonts w:cs="Arial"/>
                <w:sz w:val="18"/>
                <w:szCs w:val="18"/>
              </w:rPr>
              <w:t>01</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 xml:space="preserve">AMALGAMADOR ODONTOLÓGICO TIPO CAPSULAR MODO DE OPERAÇÃO DIGITAL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780,00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780,00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304DF7" w:rsidRDefault="00F01531" w:rsidP="00093247">
            <w:pPr>
              <w:snapToGrid w:val="0"/>
              <w:jc w:val="both"/>
              <w:rPr>
                <w:rFonts w:cs="Arial"/>
                <w:sz w:val="18"/>
                <w:szCs w:val="18"/>
              </w:rPr>
            </w:pPr>
            <w:r>
              <w:rPr>
                <w:rFonts w:cs="Arial"/>
                <w:sz w:val="18"/>
                <w:szCs w:val="18"/>
              </w:rPr>
              <w:t>02</w:t>
            </w:r>
          </w:p>
        </w:tc>
        <w:tc>
          <w:tcPr>
            <w:tcW w:w="772" w:type="dxa"/>
            <w:gridSpan w:val="2"/>
            <w:tcBorders>
              <w:left w:val="single" w:sz="4" w:space="0" w:color="000000"/>
              <w:bottom w:val="single" w:sz="4" w:space="0" w:color="000000"/>
            </w:tcBorders>
            <w:shd w:val="clear" w:color="auto" w:fill="auto"/>
            <w:vAlign w:val="center"/>
          </w:tcPr>
          <w:p w:rsidR="00F01531" w:rsidRPr="00304DF7" w:rsidRDefault="00F01531" w:rsidP="00093247">
            <w:pPr>
              <w:snapToGrid w:val="0"/>
              <w:jc w:val="both"/>
              <w:rPr>
                <w:rFonts w:cs="Arial"/>
                <w:sz w:val="18"/>
                <w:szCs w:val="18"/>
              </w:rPr>
            </w:pPr>
            <w:r w:rsidRPr="00304DF7">
              <w:rPr>
                <w:rFonts w:cs="Arial"/>
                <w:sz w:val="18"/>
                <w:szCs w:val="18"/>
              </w:rPr>
              <w:t>01</w:t>
            </w: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APARELHO DE RAIOS-X – ODONTOLÓGICO MODO DE OPERAÇÃO DIGITAL FAIXA DE TENSÃO </w:t>
            </w:r>
            <w:r>
              <w:rPr>
                <w:rFonts w:cs="Arial"/>
                <w:sz w:val="18"/>
                <w:szCs w:val="18"/>
                <w:lang w:eastAsia="pt-BR"/>
              </w:rPr>
              <w:t xml:space="preserve">70 </w:t>
            </w:r>
            <w:r w:rsidRPr="00041987">
              <w:rPr>
                <w:rFonts w:cs="Arial"/>
                <w:sz w:val="18"/>
                <w:szCs w:val="18"/>
                <w:lang w:eastAsia="pt-BR"/>
              </w:rPr>
              <w:t>(KVP) 01 INSTALAÇÃO COLUNA MÓVEL</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4.990,00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041987" w:rsidRDefault="00F01531" w:rsidP="00093247">
            <w:pPr>
              <w:snapToGrid w:val="0"/>
              <w:ind w:right="-3"/>
              <w:jc w:val="both"/>
              <w:rPr>
                <w:rFonts w:cs="Arial"/>
                <w:b/>
                <w:sz w:val="18"/>
                <w:szCs w:val="18"/>
              </w:rPr>
            </w:pPr>
            <w:r w:rsidRPr="00041987">
              <w:rPr>
                <w:rFonts w:cs="Arial"/>
                <w:b/>
                <w:sz w:val="18"/>
                <w:szCs w:val="18"/>
              </w:rPr>
              <w:t>4.990,00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295"/>
        </w:trPr>
        <w:tc>
          <w:tcPr>
            <w:tcW w:w="630" w:type="dxa"/>
            <w:gridSpan w:val="2"/>
          </w:tcPr>
          <w:p w:rsidR="00F01531" w:rsidRPr="00304DF7" w:rsidRDefault="00F01531" w:rsidP="00093247">
            <w:pPr>
              <w:jc w:val="both"/>
              <w:rPr>
                <w:rFonts w:cs="Arial"/>
                <w:sz w:val="18"/>
                <w:szCs w:val="18"/>
              </w:rPr>
            </w:pPr>
            <w:r>
              <w:rPr>
                <w:rFonts w:cs="Arial"/>
                <w:sz w:val="18"/>
                <w:szCs w:val="18"/>
              </w:rPr>
              <w:t>03</w:t>
            </w:r>
          </w:p>
        </w:tc>
        <w:tc>
          <w:tcPr>
            <w:tcW w:w="766" w:type="dxa"/>
          </w:tcPr>
          <w:p w:rsidR="00F01531" w:rsidRPr="00041987" w:rsidRDefault="00F01531" w:rsidP="00093247">
            <w:pPr>
              <w:jc w:val="both"/>
              <w:rPr>
                <w:rFonts w:cs="Arial"/>
                <w:sz w:val="18"/>
                <w:szCs w:val="18"/>
              </w:rPr>
            </w:pPr>
            <w:r w:rsidRPr="00041987">
              <w:rPr>
                <w:rFonts w:cs="Arial"/>
                <w:sz w:val="18"/>
                <w:szCs w:val="18"/>
              </w:rPr>
              <w:t>05</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 xml:space="preserve">AQUECEDOR PORTÁTIL DE AMBIENTE TIPO ELÉTRICO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750,00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68"/>
        </w:trPr>
        <w:tc>
          <w:tcPr>
            <w:tcW w:w="630" w:type="dxa"/>
            <w:gridSpan w:val="2"/>
          </w:tcPr>
          <w:p w:rsidR="00F01531" w:rsidRPr="00041987" w:rsidRDefault="00F01531" w:rsidP="00093247">
            <w:pPr>
              <w:jc w:val="both"/>
              <w:rPr>
                <w:rFonts w:cs="Arial"/>
                <w:sz w:val="18"/>
                <w:szCs w:val="18"/>
              </w:rPr>
            </w:pPr>
            <w:r>
              <w:rPr>
                <w:rFonts w:cs="Arial"/>
                <w:sz w:val="18"/>
                <w:szCs w:val="18"/>
              </w:rPr>
              <w:t>04</w:t>
            </w:r>
          </w:p>
        </w:tc>
        <w:tc>
          <w:tcPr>
            <w:tcW w:w="766" w:type="dxa"/>
          </w:tcPr>
          <w:p w:rsidR="00F01531" w:rsidRPr="00041987" w:rsidRDefault="00F01531" w:rsidP="00093247">
            <w:pPr>
              <w:jc w:val="both"/>
              <w:rPr>
                <w:rFonts w:cs="Arial"/>
                <w:sz w:val="18"/>
                <w:szCs w:val="18"/>
              </w:rPr>
            </w:pPr>
            <w:r w:rsidRPr="00041987">
              <w:rPr>
                <w:rFonts w:cs="Arial"/>
                <w:sz w:val="18"/>
                <w:szCs w:val="18"/>
              </w:rPr>
              <w:t>10</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AR CONDICIONADO CLIMATIZAÇÃO APENAS FRIO</w:t>
            </w:r>
          </w:p>
          <w:p w:rsidR="00F01531" w:rsidRPr="00041987" w:rsidRDefault="00F01531" w:rsidP="00093247">
            <w:pPr>
              <w:jc w:val="both"/>
              <w:rPr>
                <w:rFonts w:cs="Arial"/>
                <w:sz w:val="18"/>
                <w:szCs w:val="18"/>
                <w:lang w:eastAsia="pt-BR"/>
              </w:rPr>
            </w:pPr>
            <w:r w:rsidRPr="00041987">
              <w:rPr>
                <w:rFonts w:cs="Arial"/>
                <w:sz w:val="18"/>
                <w:szCs w:val="18"/>
                <w:lang w:eastAsia="pt-BR"/>
              </w:rPr>
              <w:t xml:space="preserve">TIPO SPLIT MÍNIMO DE 7000 BTU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9"/>
        </w:trPr>
        <w:tc>
          <w:tcPr>
            <w:tcW w:w="630" w:type="dxa"/>
            <w:gridSpan w:val="2"/>
          </w:tcPr>
          <w:p w:rsidR="00F01531" w:rsidRPr="00041987" w:rsidRDefault="00F01531" w:rsidP="00093247">
            <w:pPr>
              <w:jc w:val="both"/>
              <w:rPr>
                <w:rFonts w:cs="Arial"/>
                <w:sz w:val="18"/>
                <w:szCs w:val="18"/>
              </w:rPr>
            </w:pPr>
            <w:r>
              <w:rPr>
                <w:rFonts w:cs="Arial"/>
                <w:sz w:val="18"/>
                <w:szCs w:val="18"/>
              </w:rPr>
              <w:t>05</w:t>
            </w:r>
          </w:p>
        </w:tc>
        <w:tc>
          <w:tcPr>
            <w:tcW w:w="766" w:type="dxa"/>
          </w:tcPr>
          <w:p w:rsidR="00F01531" w:rsidRPr="00041987" w:rsidRDefault="00F01531" w:rsidP="00093247">
            <w:pPr>
              <w:jc w:val="both"/>
              <w:rPr>
                <w:rFonts w:cs="Arial"/>
                <w:sz w:val="18"/>
                <w:szCs w:val="18"/>
              </w:rPr>
            </w:pPr>
            <w:r w:rsidRPr="00041987">
              <w:rPr>
                <w:rFonts w:cs="Arial"/>
                <w:sz w:val="18"/>
                <w:szCs w:val="18"/>
              </w:rPr>
              <w:t>19</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ARMÁRIO DIMENSÕES MIN./ MAT. CONFECÇÃO 1,80 X 0,75 M/ AÇO</w:t>
            </w:r>
            <w:r>
              <w:rPr>
                <w:rFonts w:cs="Arial"/>
                <w:sz w:val="18"/>
                <w:szCs w:val="18"/>
                <w:lang w:eastAsia="pt-BR"/>
              </w:rPr>
              <w:t>.</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530,00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10.070,00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06</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ARMÁRIO VITRINE NÚMERO DE PORTAS 02 PORTAS MATERIAL DE CONFECÇÃO AÇO / FERRO PINTADO LATERAIS DE VIDRO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800,00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07</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3</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 xml:space="preserve">ARQUIVO MATERIAL DE CONFECÇÃO AÇO GAVETAS 4 GAVETAS P/ PASTA SUSPENSA DESLIZAMENTO DA GAVETA TRILHO TELESCÓPICO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430,00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1290,00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08</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AUTOCLAVE HORIZONTAL DE MESA (ATÉ 75 LITROS) CÂMARA DE ESTERILIZAÇÃO AÇO INOXIDÁVEL CAPACIDADE MÍNIMO DE 10 LITROS MODO DE OPERAÇÃO DIGITAL</w:t>
            </w:r>
            <w:r>
              <w:rPr>
                <w:rFonts w:cs="Arial"/>
                <w:sz w:val="18"/>
                <w:szCs w:val="18"/>
                <w:lang w:eastAsia="pt-BR"/>
              </w:rPr>
              <w:t>. 2  BANDEJAS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502"/>
        </w:trPr>
        <w:tc>
          <w:tcPr>
            <w:tcW w:w="630" w:type="dxa"/>
            <w:gridSpan w:val="2"/>
          </w:tcPr>
          <w:p w:rsidR="00F01531" w:rsidRPr="00041987" w:rsidRDefault="00F01531" w:rsidP="00093247">
            <w:pPr>
              <w:jc w:val="both"/>
              <w:rPr>
                <w:rFonts w:cs="Arial"/>
                <w:sz w:val="18"/>
                <w:szCs w:val="18"/>
              </w:rPr>
            </w:pPr>
            <w:r>
              <w:rPr>
                <w:rFonts w:cs="Arial"/>
                <w:sz w:val="18"/>
                <w:szCs w:val="18"/>
              </w:rPr>
              <w:t>09</w:t>
            </w:r>
          </w:p>
        </w:tc>
        <w:tc>
          <w:tcPr>
            <w:tcW w:w="766" w:type="dxa"/>
          </w:tcPr>
          <w:p w:rsidR="00F01531" w:rsidRPr="00041987" w:rsidRDefault="00F01531" w:rsidP="00093247">
            <w:pPr>
              <w:jc w:val="both"/>
              <w:rPr>
                <w:rFonts w:cs="Arial"/>
                <w:sz w:val="18"/>
                <w:szCs w:val="18"/>
              </w:rPr>
            </w:pPr>
            <w:r w:rsidRPr="00041987">
              <w:rPr>
                <w:rFonts w:cs="Arial"/>
                <w:sz w:val="18"/>
                <w:szCs w:val="18"/>
              </w:rPr>
              <w:t>04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BALANÇA ANTROPOMÉTRICA ADULTO MODO DE OPERAÇÃO MECÂNICA</w:t>
            </w:r>
            <w:r>
              <w:rPr>
                <w:rFonts w:cs="Arial"/>
                <w:sz w:val="18"/>
                <w:szCs w:val="18"/>
                <w:lang w:eastAsia="pt-BR"/>
              </w:rPr>
              <w:t>. CAPACIDADE 150 KG, RÉGUA DE 2 MTS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850,00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3400,00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502"/>
        </w:trPr>
        <w:tc>
          <w:tcPr>
            <w:tcW w:w="630" w:type="dxa"/>
            <w:gridSpan w:val="2"/>
          </w:tcPr>
          <w:p w:rsidR="00F01531" w:rsidRPr="00041987" w:rsidRDefault="00F01531" w:rsidP="00093247">
            <w:pPr>
              <w:jc w:val="both"/>
              <w:rPr>
                <w:rFonts w:cs="Arial"/>
                <w:sz w:val="18"/>
                <w:szCs w:val="18"/>
              </w:rPr>
            </w:pPr>
            <w:r>
              <w:rPr>
                <w:rFonts w:cs="Arial"/>
                <w:sz w:val="18"/>
                <w:szCs w:val="18"/>
              </w:rPr>
              <w:t>10</w:t>
            </w:r>
          </w:p>
        </w:tc>
        <w:tc>
          <w:tcPr>
            <w:tcW w:w="766" w:type="dxa"/>
          </w:tcPr>
          <w:p w:rsidR="00F01531" w:rsidRPr="00041987" w:rsidRDefault="00F01531" w:rsidP="00093247">
            <w:pPr>
              <w:jc w:val="both"/>
              <w:rPr>
                <w:rFonts w:cs="Arial"/>
                <w:sz w:val="18"/>
                <w:szCs w:val="18"/>
              </w:rPr>
            </w:pPr>
            <w:r>
              <w:rPr>
                <w:rFonts w:cs="Arial"/>
                <w:sz w:val="18"/>
                <w:szCs w:val="18"/>
              </w:rPr>
              <w:t>02</w:t>
            </w:r>
          </w:p>
        </w:tc>
        <w:tc>
          <w:tcPr>
            <w:tcW w:w="570" w:type="dxa"/>
          </w:tcPr>
          <w:p w:rsidR="00F01531" w:rsidRPr="00041987" w:rsidRDefault="00F01531" w:rsidP="00093247">
            <w:pPr>
              <w:jc w:val="both"/>
              <w:rPr>
                <w:rFonts w:cs="Arial"/>
                <w:sz w:val="18"/>
                <w:szCs w:val="18"/>
              </w:rPr>
            </w:pPr>
            <w:r>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 xml:space="preserve">BALANÇA ANTROPOMÉTRICA </w:t>
            </w:r>
            <w:r>
              <w:rPr>
                <w:rFonts w:cs="Arial"/>
                <w:sz w:val="18"/>
                <w:szCs w:val="18"/>
                <w:lang w:eastAsia="pt-BR"/>
              </w:rPr>
              <w:t xml:space="preserve">INFANTIL </w:t>
            </w:r>
            <w:r w:rsidRPr="00041987">
              <w:rPr>
                <w:rFonts w:cs="Arial"/>
                <w:sz w:val="18"/>
                <w:szCs w:val="18"/>
                <w:lang w:eastAsia="pt-BR"/>
              </w:rPr>
              <w:t>MODO DE OPERAÇÃO MECÂNICA</w:t>
            </w:r>
            <w:r>
              <w:rPr>
                <w:rFonts w:cs="Arial"/>
                <w:sz w:val="18"/>
                <w:szCs w:val="18"/>
                <w:lang w:eastAsia="pt-BR"/>
              </w:rPr>
              <w:t>. CAPACIDADE 15 KG.</w:t>
            </w:r>
          </w:p>
        </w:tc>
        <w:tc>
          <w:tcPr>
            <w:tcW w:w="1237" w:type="dxa"/>
            <w:gridSpan w:val="2"/>
          </w:tcPr>
          <w:p w:rsidR="00F01531" w:rsidRPr="00041987" w:rsidRDefault="00F01531" w:rsidP="00093247">
            <w:pPr>
              <w:jc w:val="both"/>
              <w:rPr>
                <w:rFonts w:cs="Arial"/>
                <w:sz w:val="18"/>
                <w:szCs w:val="18"/>
              </w:rPr>
            </w:pPr>
            <w:r>
              <w:rPr>
                <w:rFonts w:cs="Arial"/>
                <w:sz w:val="18"/>
                <w:szCs w:val="18"/>
              </w:rPr>
              <w:t>600,00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1200,00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0"/>
        </w:trPr>
        <w:tc>
          <w:tcPr>
            <w:tcW w:w="630" w:type="dxa"/>
            <w:gridSpan w:val="2"/>
          </w:tcPr>
          <w:p w:rsidR="00F01531" w:rsidRPr="00041987" w:rsidRDefault="00F01531" w:rsidP="00093247">
            <w:pPr>
              <w:jc w:val="both"/>
              <w:rPr>
                <w:rFonts w:cs="Arial"/>
                <w:sz w:val="18"/>
                <w:szCs w:val="18"/>
              </w:rPr>
            </w:pPr>
            <w:r>
              <w:rPr>
                <w:rFonts w:cs="Arial"/>
                <w:sz w:val="18"/>
                <w:szCs w:val="18"/>
              </w:rPr>
              <w:t>11</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BALANÇA ANTROPOMÉTRICA PARA OBESOS MODO DE OPERAÇÃO DIGITAL</w:t>
            </w:r>
            <w:r>
              <w:rPr>
                <w:rFonts w:cs="Arial"/>
                <w:sz w:val="18"/>
                <w:szCs w:val="18"/>
                <w:lang w:eastAsia="pt-BR"/>
              </w:rPr>
              <w:t>. CAPACIDADE 300 KG.</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1.800,00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1800,00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7"/>
        </w:trPr>
        <w:tc>
          <w:tcPr>
            <w:tcW w:w="630" w:type="dxa"/>
            <w:gridSpan w:val="2"/>
          </w:tcPr>
          <w:p w:rsidR="00F01531" w:rsidRPr="00041987" w:rsidRDefault="00F01531" w:rsidP="00093247">
            <w:pPr>
              <w:jc w:val="both"/>
              <w:rPr>
                <w:rFonts w:cs="Arial"/>
                <w:sz w:val="18"/>
                <w:szCs w:val="18"/>
              </w:rPr>
            </w:pPr>
            <w:r>
              <w:rPr>
                <w:rFonts w:cs="Arial"/>
                <w:sz w:val="18"/>
                <w:szCs w:val="18"/>
              </w:rPr>
              <w:t>12</w:t>
            </w:r>
          </w:p>
        </w:tc>
        <w:tc>
          <w:tcPr>
            <w:tcW w:w="766" w:type="dxa"/>
          </w:tcPr>
          <w:p w:rsidR="00F01531" w:rsidRPr="00041987" w:rsidRDefault="00F01531" w:rsidP="00093247">
            <w:pPr>
              <w:jc w:val="both"/>
              <w:rPr>
                <w:rFonts w:cs="Arial"/>
                <w:sz w:val="18"/>
                <w:szCs w:val="18"/>
              </w:rPr>
            </w:pPr>
            <w:r w:rsidRPr="00041987">
              <w:rPr>
                <w:rFonts w:cs="Arial"/>
                <w:sz w:val="18"/>
                <w:szCs w:val="18"/>
              </w:rPr>
              <w:t>25</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BALDE A PEDAL CAPACIDADE MÍNIMO DE 05 LITROS</w:t>
            </w:r>
          </w:p>
          <w:p w:rsidR="00F01531" w:rsidRPr="00041987" w:rsidRDefault="00F01531" w:rsidP="00093247">
            <w:pPr>
              <w:jc w:val="both"/>
              <w:rPr>
                <w:rFonts w:cs="Arial"/>
                <w:sz w:val="18"/>
                <w:szCs w:val="18"/>
                <w:lang w:eastAsia="pt-BR"/>
              </w:rPr>
            </w:pPr>
            <w:r w:rsidRPr="00041987">
              <w:rPr>
                <w:rFonts w:cs="Arial"/>
                <w:sz w:val="18"/>
                <w:szCs w:val="18"/>
                <w:lang w:eastAsia="pt-BR"/>
              </w:rPr>
              <w:t>MATERIAL DE CONFECÇÃO AÇO INOXIDÁVEL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2500,00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3"/>
        </w:trPr>
        <w:tc>
          <w:tcPr>
            <w:tcW w:w="630" w:type="dxa"/>
            <w:gridSpan w:val="2"/>
          </w:tcPr>
          <w:p w:rsidR="00F01531" w:rsidRPr="00041987" w:rsidRDefault="00F01531" w:rsidP="00093247">
            <w:pPr>
              <w:jc w:val="both"/>
              <w:rPr>
                <w:rFonts w:cs="Arial"/>
                <w:sz w:val="18"/>
                <w:szCs w:val="18"/>
              </w:rPr>
            </w:pPr>
            <w:r>
              <w:rPr>
                <w:rFonts w:cs="Arial"/>
                <w:sz w:val="18"/>
                <w:szCs w:val="18"/>
              </w:rPr>
              <w:t>13</w:t>
            </w:r>
          </w:p>
        </w:tc>
        <w:tc>
          <w:tcPr>
            <w:tcW w:w="766" w:type="dxa"/>
          </w:tcPr>
          <w:p w:rsidR="00F01531" w:rsidRPr="00041987" w:rsidRDefault="00F01531" w:rsidP="00093247">
            <w:pPr>
              <w:jc w:val="both"/>
              <w:rPr>
                <w:rFonts w:cs="Arial"/>
                <w:sz w:val="18"/>
                <w:szCs w:val="18"/>
              </w:rPr>
            </w:pPr>
            <w:r w:rsidRPr="00041987">
              <w:rPr>
                <w:rFonts w:cs="Arial"/>
                <w:sz w:val="18"/>
                <w:szCs w:val="18"/>
              </w:rPr>
              <w:t>06</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BALDE/ LIXEIRA MATERIAL DE CONFECÇÃO AÇO INOXIDÁVEL CAPACIDADE MÍNIMO DE 10 LITROS TAMPA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110,00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660,00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4"/>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14</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BEBEDOURO/ PURIFICADOR REFRIGERADO TIPO PRESSÃO COLUNA SIMPLES AÇO PINTADO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15</w:t>
            </w:r>
          </w:p>
        </w:tc>
        <w:tc>
          <w:tcPr>
            <w:tcW w:w="766" w:type="dxa"/>
          </w:tcPr>
          <w:p w:rsidR="00F01531" w:rsidRPr="00041987" w:rsidRDefault="00F01531" w:rsidP="00093247">
            <w:pPr>
              <w:jc w:val="both"/>
              <w:rPr>
                <w:rFonts w:cs="Arial"/>
                <w:sz w:val="18"/>
                <w:szCs w:val="18"/>
              </w:rPr>
            </w:pPr>
            <w:r w:rsidRPr="00041987">
              <w:rPr>
                <w:rFonts w:cs="Arial"/>
                <w:sz w:val="18"/>
                <w:szCs w:val="18"/>
              </w:rPr>
              <w:t>07</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Pr>
                <w:rFonts w:cs="Arial"/>
                <w:sz w:val="18"/>
                <w:szCs w:val="18"/>
              </w:rPr>
              <w:t xml:space="preserve">BIOMBO </w:t>
            </w:r>
            <w:r w:rsidRPr="00041987">
              <w:rPr>
                <w:rFonts w:cs="Arial"/>
                <w:sz w:val="18"/>
                <w:szCs w:val="18"/>
                <w:lang w:eastAsia="pt-BR"/>
              </w:rPr>
              <w:t>TRIPLO, CONSTRUÍDO EM TUBO 3/4 POLEGADAS, EM PINTURA ELETROSTÁTICA A PÓ, NA COR BRANCA, COM NO MÍNIMO 6</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RODÍZIOS EM MATERIAL INOXIDÁVEL, DE NO MÍNIMO 2, RODAS EM SILICONE, COM FACES </w:t>
            </w:r>
            <w:r>
              <w:rPr>
                <w:rFonts w:cs="Arial"/>
                <w:sz w:val="18"/>
                <w:szCs w:val="18"/>
                <w:lang w:eastAsia="pt-BR"/>
              </w:rPr>
              <w:t xml:space="preserve">COM MOVIMENTOS 360º, COM TECIDO </w:t>
            </w:r>
            <w:r w:rsidRPr="00041987">
              <w:rPr>
                <w:rFonts w:cs="Arial"/>
                <w:sz w:val="18"/>
                <w:szCs w:val="18"/>
                <w:lang w:eastAsia="pt-BR"/>
              </w:rPr>
              <w:t>EM ALGODÃO CRU, COM DIMENSÕES MÍNIMAS DE 1,80 M DE ALTURA X 1,75 M DE LARGURA.</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1750,00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16</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BISTURI ELÉTRICO (ATÉ 165 W) FUNÇÃO BIPOLAR POSSUI</w:t>
            </w:r>
          </w:p>
          <w:p w:rsidR="00F01531" w:rsidRPr="00041987" w:rsidRDefault="00F01531" w:rsidP="00093247">
            <w:pPr>
              <w:autoSpaceDE w:val="0"/>
              <w:autoSpaceDN w:val="0"/>
              <w:adjustRightInd w:val="0"/>
              <w:jc w:val="both"/>
              <w:rPr>
                <w:rFonts w:cs="Arial"/>
                <w:sz w:val="18"/>
                <w:szCs w:val="18"/>
                <w:lang w:eastAsia="pt-BR"/>
              </w:rPr>
            </w:pPr>
            <w:r>
              <w:rPr>
                <w:rFonts w:cs="Arial"/>
                <w:sz w:val="18"/>
                <w:szCs w:val="18"/>
                <w:lang w:eastAsia="pt-BR"/>
              </w:rPr>
              <w:t xml:space="preserve">MICROPROCESSADO SIM </w:t>
            </w:r>
            <w:r w:rsidRPr="00041987">
              <w:rPr>
                <w:rFonts w:cs="Arial"/>
                <w:sz w:val="18"/>
                <w:szCs w:val="18"/>
                <w:lang w:eastAsia="pt-BR"/>
              </w:rPr>
              <w:t>POTÊNCIA MÍNIMO DE 100W</w:t>
            </w:r>
          </w:p>
          <w:p w:rsidR="00F01531" w:rsidRPr="00041987" w:rsidRDefault="00F01531" w:rsidP="00093247">
            <w:pPr>
              <w:jc w:val="both"/>
              <w:rPr>
                <w:rFonts w:cs="Arial"/>
                <w:sz w:val="18"/>
                <w:szCs w:val="18"/>
                <w:lang w:eastAsia="pt-BR"/>
              </w:rPr>
            </w:pPr>
            <w:r w:rsidRPr="00041987">
              <w:rPr>
                <w:rFonts w:cs="Arial"/>
                <w:sz w:val="18"/>
                <w:szCs w:val="18"/>
                <w:lang w:eastAsia="pt-BR"/>
              </w:rPr>
              <w:t>ALARMES POSSUI</w:t>
            </w:r>
            <w:r>
              <w:rPr>
                <w:rFonts w:cs="Arial"/>
                <w:sz w:val="18"/>
                <w:szCs w:val="18"/>
                <w:lang w:eastAsia="pt-BR"/>
              </w:rPr>
              <w:t xml:space="preserve">.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2.000,00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17</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BRAÇADEIRA PARA INJEÇÃO COM ESTRUTURA EM AÇO INOX, COM HASTE EM INOX, COM APOIO PARA BRAÇO TIPO </w:t>
            </w:r>
            <w:r>
              <w:rPr>
                <w:rFonts w:cs="Arial"/>
                <w:sz w:val="18"/>
                <w:szCs w:val="18"/>
                <w:lang w:eastAsia="pt-BR"/>
              </w:rPr>
              <w:t xml:space="preserve">CONCHA EM AÇO INOX, COM BASE EM </w:t>
            </w:r>
            <w:r w:rsidRPr="00041987">
              <w:rPr>
                <w:rFonts w:cs="Arial"/>
                <w:sz w:val="18"/>
                <w:szCs w:val="18"/>
                <w:lang w:eastAsia="pt-BR"/>
              </w:rPr>
              <w:t>METAL INOXIDÁVEL E COM PESO SUFICIENTE PARA GARANTIR A ESTABILIDADE DO APOIO D</w:t>
            </w:r>
            <w:r>
              <w:rPr>
                <w:rFonts w:cs="Arial"/>
                <w:sz w:val="18"/>
                <w:szCs w:val="18"/>
                <w:lang w:eastAsia="pt-BR"/>
              </w:rPr>
              <w:t xml:space="preserve">E BRAÇO, COM VARIAÇÃO DE ALTURA </w:t>
            </w:r>
            <w:r w:rsidRPr="00041987">
              <w:rPr>
                <w:rFonts w:cs="Arial"/>
                <w:sz w:val="18"/>
                <w:szCs w:val="18"/>
                <w:lang w:eastAsia="pt-BR"/>
              </w:rPr>
              <w:t>QUE ABRANJA A FAIXA DE 0,80 M E ALTURA MÁXIMA DE 1,00 M.</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160,00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160,00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18</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CADEIRA DE RODAS ADULTO PÉS REMOVÍVEL MATERIAL DE CONFECÇÃO AÇO / FERRO PINTADO BRAÇOS FIXO ELEVAÇÃO DE PERNAS POSSUI SUPORTE DE SORO POSSUI</w:t>
            </w:r>
            <w:r>
              <w:rPr>
                <w:rFonts w:cs="Arial"/>
                <w:sz w:val="18"/>
                <w:szCs w:val="18"/>
                <w:lang w:eastAsia="pt-BR"/>
              </w:rPr>
              <w:t>. CAPACIDADE 90 KG OU MAIS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19</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CADEIRA DE RODAS PARA OBESO MATERIAL DE CONFECÇÃO AÇO / FERRO PINTADO BRAÇOS FIXO PÉS FIXO ELEVAÇÃO DE PERNAS POSSUI SUPORTE DE SORO POSSUI</w:t>
            </w:r>
            <w:r>
              <w:rPr>
                <w:rFonts w:cs="Arial"/>
                <w:sz w:val="18"/>
                <w:szCs w:val="18"/>
                <w:lang w:eastAsia="pt-BR"/>
              </w:rPr>
              <w:t>. CAPACIDADE 160 KG OU MAIS.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1.240,00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1.240,00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20</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CADEIRA DE RODAS PEDIÁTRICA MATERIAL DE CONFECÇÃO AÇO / FERRO PINTADO BRAÇOS FIXO PÉS REMOVÍVEL ELEVAÇÃO DE PERNAS POSSUI SUPORTE DE SORO POSSUI</w:t>
            </w:r>
            <w:r>
              <w:rPr>
                <w:rFonts w:cs="Arial"/>
                <w:sz w:val="18"/>
                <w:szCs w:val="18"/>
                <w:lang w:eastAsia="pt-BR"/>
              </w:rPr>
              <w:t>. CAPACIDADE 90 KG.</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21</w:t>
            </w:r>
          </w:p>
        </w:tc>
        <w:tc>
          <w:tcPr>
            <w:tcW w:w="766" w:type="dxa"/>
          </w:tcPr>
          <w:p w:rsidR="00F01531" w:rsidRPr="00041987" w:rsidRDefault="00F01531" w:rsidP="00093247">
            <w:pPr>
              <w:jc w:val="both"/>
              <w:rPr>
                <w:rFonts w:cs="Arial"/>
                <w:sz w:val="18"/>
                <w:szCs w:val="18"/>
              </w:rPr>
            </w:pPr>
            <w:r w:rsidRPr="00041987">
              <w:rPr>
                <w:rFonts w:cs="Arial"/>
                <w:sz w:val="18"/>
                <w:szCs w:val="18"/>
              </w:rPr>
              <w:t>37</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CADEIRA MATERIAL DE CONFECÇÃO AÇO / FERRO PINTADO. RODÍZIOS NÃO.  POSSUIBRAÇOS NÃO POSSUI REGULAGEM DE ALTURA NÃO. POSSUI</w:t>
            </w:r>
          </w:p>
          <w:p w:rsidR="00F01531" w:rsidRPr="00041987" w:rsidRDefault="00F01531" w:rsidP="00093247">
            <w:pPr>
              <w:jc w:val="both"/>
              <w:rPr>
                <w:rFonts w:cs="Arial"/>
                <w:sz w:val="18"/>
                <w:szCs w:val="18"/>
                <w:lang w:eastAsia="pt-BR"/>
              </w:rPr>
            </w:pPr>
            <w:r w:rsidRPr="00041987">
              <w:rPr>
                <w:rFonts w:cs="Arial"/>
                <w:sz w:val="18"/>
                <w:szCs w:val="18"/>
                <w:lang w:eastAsia="pt-BR"/>
              </w:rPr>
              <w:t>ASSENTO/ ENCOSTO POLIPROPILENO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2960,00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22</w:t>
            </w:r>
          </w:p>
        </w:tc>
        <w:tc>
          <w:tcPr>
            <w:tcW w:w="766" w:type="dxa"/>
          </w:tcPr>
          <w:p w:rsidR="00F01531" w:rsidRPr="00041987" w:rsidRDefault="00F01531" w:rsidP="00093247">
            <w:pPr>
              <w:jc w:val="both"/>
              <w:rPr>
                <w:rFonts w:cs="Arial"/>
                <w:sz w:val="18"/>
                <w:szCs w:val="18"/>
              </w:rPr>
            </w:pPr>
            <w:r>
              <w:rPr>
                <w:rFonts w:cs="Arial"/>
                <w:sz w:val="18"/>
                <w:szCs w:val="18"/>
              </w:rPr>
              <w:t>01</w:t>
            </w:r>
          </w:p>
        </w:tc>
        <w:tc>
          <w:tcPr>
            <w:tcW w:w="570" w:type="dxa"/>
          </w:tcPr>
          <w:p w:rsidR="00F01531" w:rsidRPr="00041987" w:rsidRDefault="00F01531" w:rsidP="00093247">
            <w:pPr>
              <w:jc w:val="both"/>
              <w:rPr>
                <w:rFonts w:cs="Arial"/>
                <w:sz w:val="18"/>
                <w:szCs w:val="18"/>
              </w:rPr>
            </w:pPr>
            <w:r>
              <w:rPr>
                <w:rFonts w:cs="Arial"/>
                <w:sz w:val="18"/>
                <w:szCs w:val="18"/>
              </w:rPr>
              <w:t>UN</w:t>
            </w:r>
          </w:p>
        </w:tc>
        <w:tc>
          <w:tcPr>
            <w:tcW w:w="5550" w:type="dxa"/>
          </w:tcPr>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CADEIRA ODONTOLÓGICA COMPLETA (EQUIPO/ SUGADOR/ REFLETOR) ESTRUTURA FABRICADA EM AÇO; TRATAMENTO ANTICORROSIVO; PINTURA EPÓXI OU ELETROSTÁTICA LISA; COM ESTABILIDADE ESTÁTICA E DINÂMICA EM TODAS AS POSIÇÕES DE USO NA SUA CAPACIDADE MÁXIMA; BASE COM PROTEÇÃO EM BORRACHA OU MATERIAL SIMILAR, COM ESTABILIDADE SEM NECESSIDADE DE FIXAÇÃO AO PISO; REVESTIMENTO DO ESTOFAMENTO EM MATERIAL PVC LAMINADOS EM COSTURAS, NA COR VERDE; PROTEÇÃO PLÁSTICA PARA OS PÉS DO PACIENTE; BRAÇO DA CADEIRA COM FORMATO E FIXAÇÃO QUE FACILITEM O ACESSO DO PACIENTE; APOIO DE BRAÇO PARA PACIENTE DOS DOIS LADOS DA CADEIRA SENDO UM REBATÍVEL. ENCOSTO DA CABEÇA ARTICULÁVEL COM MOVIMENTO LONGITUDINAL; ACIONAMENTO ATRAVÉS DE COMANDOS ELÉTRICOS COM MOTO-REDUTORES; CONTROLE DE PÉ (PEDAL) PARA OS</w:t>
            </w:r>
            <w:r>
              <w:rPr>
                <w:rFonts w:cs="Arial"/>
                <w:sz w:val="18"/>
                <w:szCs w:val="18"/>
                <w:lang w:eastAsia="pt-BR"/>
              </w:rPr>
              <w:t xml:space="preserve"> </w:t>
            </w:r>
            <w:r w:rsidRPr="00A4329A">
              <w:rPr>
                <w:rFonts w:cs="Arial"/>
                <w:sz w:val="18"/>
                <w:szCs w:val="18"/>
                <w:lang w:eastAsia="pt-BR"/>
              </w:rPr>
              <w:t>MOVIMENTOS DE SUBIDA E DESCIDA DO ASSENTO E DO ENCOSTO. CONTROLE DE PEDAL PARA ACIONAMENTO DO REFLETOR. PELO MENOS TRÊS MOVIMENTOS</w:t>
            </w:r>
            <w:r>
              <w:rPr>
                <w:rFonts w:cs="Arial"/>
                <w:sz w:val="18"/>
                <w:szCs w:val="18"/>
                <w:lang w:eastAsia="pt-BR"/>
              </w:rPr>
              <w:t>.</w:t>
            </w:r>
          </w:p>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AUTOMÁTICOS: UM VOLTA A ZERO E DOIS PROGRAMÁVEIS PELO CIRUGIÃO-DENTISTA; ALIMENTAÇÃO ELÉTRICA 110V OU 220 V 60 HZ DE ACORDO COM A REDE LOCAL DO MUNICÍPIO DE ENTREGA; A CADEIRA DEVE SER CAPAZ DE SUPORTAR E LEVANTAR UMA MASSA DE PELO MENOS 135 KG MAIS A MASSA ADICIONAL DO EQUIPAMENTO ODONTOLÓGICO E ACESSÓRIOS MONTADOS NA</w:t>
            </w:r>
          </w:p>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CADEIRA COMO ESPECIFICADO PELO FABRICANTE; FORNECIMENTO DE PLANTAS BAIXAS E OUTRAS NECESSÁRIAS PARA PERFEITA NSTALAÇÃO DO EQUIPAMENTO, COM TODAS AS INFORMAÇÕES SOBRE ALIMENTAÇÕES ELÉTRICAS, HIDRÁULICAS E PNEUMÁTICAS</w:t>
            </w:r>
          </w:p>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PARA INSTALAÇÃO; FORNECIMENTO DE MANUAIS DE OPERAÇÃO E MANUAIS DE SERVIÇO COM VISTA EXPLODIDA E DETALHAMENTO DAS PEÇAS, PRINCIPAIS DEFEITOS E CORREÇÕES, COM DIAGRAMAS DOS SISTEMAS ELÉTRICOS, MECÂNICOS E HIDRÁULICOS; EQUIPO ODONTOLÓGICO: EQUIPO ODONTOLÓGICO ACOPLADO COM BRAÇO ARTICULADO, COM MOVIMENTO HORIZONTAL COM BATENTES DE FIM DE CURSO E MOVIMENTO VERTICAL PNEUMÁTICO. TRÊS TERMINAIS SENDO 1 PARA MICRO MOTOR DE BAIXA ROTAÇÃO COM SPRAY (TIPO BORDEN), DOIS TERMINAIS PARA CANETAS DE ALTA ROTAÇÃO COM SPRAY (TIPO BORDEN) E SERINGA TRÍPLICE; SUPORTE DAS PONTAS COM ACIONAMENTO INDIVIDUAL E AUTOMÁTICO;</w:t>
            </w:r>
            <w:r>
              <w:rPr>
                <w:rFonts w:cs="Arial"/>
                <w:sz w:val="18"/>
                <w:szCs w:val="18"/>
                <w:lang w:eastAsia="pt-BR"/>
              </w:rPr>
              <w:t xml:space="preserve"> </w:t>
            </w:r>
            <w:r w:rsidRPr="00A4329A">
              <w:rPr>
                <w:rFonts w:cs="Arial"/>
                <w:sz w:val="18"/>
                <w:szCs w:val="18"/>
                <w:lang w:eastAsia="pt-BR"/>
              </w:rPr>
              <w:t>NECESSÁRIAS PARA GARANTIR NO MÍNIMO UMA SELEÇÃO DE INTENSIDADE LUMINOSA MÍNIMA DE 20.000 LUX UNIFORMEMENTE DISTRIBUÍDA. COMANDO DE LIGA/DESLIGA ACIONADO POR PEDAL; BRAÇOS</w:t>
            </w:r>
          </w:p>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 xml:space="preserve">DO REFLETOR ARTICULADOS E BALANCEADOS PARA POSICIONAMENTO </w:t>
            </w:r>
            <w:r w:rsidRPr="00A4329A">
              <w:rPr>
                <w:rFonts w:cs="Arial"/>
                <w:sz w:val="18"/>
                <w:szCs w:val="18"/>
                <w:lang w:eastAsia="pt-BR"/>
              </w:rPr>
              <w:lastRenderedPageBreak/>
              <w:t>COM ESTABILIDADE, SEM TRAVAS MECÂNICAS;</w:t>
            </w:r>
          </w:p>
          <w:p w:rsidR="00F01531" w:rsidRPr="00A4329A"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MOVIMENTOS AMPLOS COM BATENTES DE FIM DE CURSO PARA PROTEÇÃO; COM PROTETOR DE LÂMPADA E ESPELHO EM MATERIAL</w:t>
            </w:r>
          </w:p>
          <w:p w:rsidR="00F01531" w:rsidRPr="00041987" w:rsidRDefault="00F01531" w:rsidP="00093247">
            <w:pPr>
              <w:autoSpaceDE w:val="0"/>
              <w:autoSpaceDN w:val="0"/>
              <w:adjustRightInd w:val="0"/>
              <w:jc w:val="both"/>
              <w:rPr>
                <w:rFonts w:cs="Arial"/>
                <w:sz w:val="18"/>
                <w:szCs w:val="18"/>
                <w:lang w:eastAsia="pt-BR"/>
              </w:rPr>
            </w:pPr>
            <w:r w:rsidRPr="00A4329A">
              <w:rPr>
                <w:rFonts w:cs="Arial"/>
                <w:sz w:val="18"/>
                <w:szCs w:val="18"/>
                <w:lang w:eastAsia="pt-BR"/>
              </w:rPr>
              <w:t>RESISTENTE E TRANSPARENTE; ESTRUTURA COM TRATAMENTO ANTICORROSIVO, COM PINTURA EM EPÓXI OU ELETROSTÁTICA,</w:t>
            </w:r>
            <w:r>
              <w:rPr>
                <w:rFonts w:cs="Arial"/>
                <w:sz w:val="18"/>
                <w:szCs w:val="18"/>
                <w:lang w:eastAsia="pt-BR"/>
              </w:rPr>
              <w:t xml:space="preserve"> TOTALMENTE LISA, DE FORMAS AREDONDADAS; ALIMENTAÇÃO ELÉTRICA 110V OU 220V 60HZ DE ACORDO COM A REDE LOCXAL DO MUN ICIPIO DE </w:t>
            </w:r>
          </w:p>
          <w:p w:rsidR="00F01531" w:rsidRPr="00041987" w:rsidRDefault="00F01531" w:rsidP="00093247">
            <w:pPr>
              <w:autoSpaceDE w:val="0"/>
              <w:autoSpaceDN w:val="0"/>
              <w:adjustRightInd w:val="0"/>
              <w:jc w:val="both"/>
              <w:rPr>
                <w:rFonts w:cs="Arial"/>
                <w:sz w:val="18"/>
                <w:szCs w:val="18"/>
                <w:lang w:eastAsia="pt-BR"/>
              </w:rPr>
            </w:pP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lastRenderedPageBreak/>
              <w:t>7.798,67</w:t>
            </w:r>
          </w:p>
        </w:tc>
        <w:tc>
          <w:tcPr>
            <w:tcW w:w="1194" w:type="dxa"/>
            <w:gridSpan w:val="3"/>
          </w:tcPr>
          <w:p w:rsidR="00F01531" w:rsidRPr="009C0122" w:rsidRDefault="00F01531" w:rsidP="00093247">
            <w:pPr>
              <w:jc w:val="both"/>
              <w:rPr>
                <w:rFonts w:cs="Arial"/>
                <w:b/>
                <w:sz w:val="18"/>
                <w:szCs w:val="18"/>
              </w:rPr>
            </w:pPr>
            <w:r w:rsidRPr="009C0122">
              <w:rPr>
                <w:rFonts w:cs="Arial"/>
                <w:b/>
                <w:sz w:val="18"/>
                <w:szCs w:val="18"/>
              </w:rPr>
              <w:t>7.798,67</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p>
        </w:tc>
        <w:tc>
          <w:tcPr>
            <w:tcW w:w="766" w:type="dxa"/>
          </w:tcPr>
          <w:p w:rsidR="00F01531" w:rsidRPr="00041987" w:rsidRDefault="00F01531" w:rsidP="00093247">
            <w:pPr>
              <w:jc w:val="both"/>
              <w:rPr>
                <w:rFonts w:cs="Arial"/>
                <w:sz w:val="18"/>
                <w:szCs w:val="18"/>
              </w:rPr>
            </w:pPr>
          </w:p>
        </w:tc>
        <w:tc>
          <w:tcPr>
            <w:tcW w:w="570" w:type="dxa"/>
          </w:tcPr>
          <w:p w:rsidR="00F01531" w:rsidRPr="00041987" w:rsidRDefault="00F01531" w:rsidP="00093247">
            <w:pPr>
              <w:jc w:val="both"/>
              <w:rPr>
                <w:rFonts w:cs="Arial"/>
                <w:sz w:val="18"/>
                <w:szCs w:val="18"/>
              </w:rPr>
            </w:pPr>
          </w:p>
        </w:tc>
        <w:tc>
          <w:tcPr>
            <w:tcW w:w="5550" w:type="dxa"/>
          </w:tcPr>
          <w:p w:rsidR="00F01531" w:rsidRPr="00A4329A"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 </w:t>
            </w:r>
            <w:r>
              <w:rPr>
                <w:rFonts w:cs="Arial"/>
                <w:sz w:val="18"/>
                <w:szCs w:val="18"/>
                <w:lang w:eastAsia="pt-BR"/>
              </w:rPr>
              <w:t xml:space="preserve">ENTREGA; UNIDADE AUXILIAR ODONTÓLOGICA: UNIDADE AUXILIAR ACOPLADA À CADEIRA: BACIA DA CUSPIDEIRA REMOVIVEL EM PORCELANA, CERÂMICA OU MATERIAL DE ALTA RESISTENCIA; RALO SEPARADOR DE DETRITOS EM LOCAL A SER DEFINIDO, CONECTADO A MANGUEIRA DE SUCÇÃO; REGISTRO PARA ACIONAMENTO DA ÁGUA DA CUSPIDEIRA; SERINGA TRÍPLICE, 02(DOIS) TERMINAIS DE SUCÇÃO, COM DIÂMETRO APROXIMADO DE 6,5 MM, COM MANGUEIRAS E TERNINAIS LISOS; FORMAS ARREDONDADAS; ESTRUTURA EM ALUMINIO OU AÇO COM PROTEÇÃO ANTICORROSÃO.    </w:t>
            </w:r>
            <w:r w:rsidRPr="00145985">
              <w:rPr>
                <w:rFonts w:cs="Arial"/>
                <w:b/>
                <w:sz w:val="18"/>
                <w:szCs w:val="18"/>
                <w:lang w:eastAsia="pt-BR"/>
              </w:rPr>
              <w:t>(INSTALADA E TREINAMENTO)</w:t>
            </w:r>
          </w:p>
          <w:p w:rsidR="00F01531" w:rsidRPr="00041987" w:rsidRDefault="00F01531" w:rsidP="00093247">
            <w:pPr>
              <w:jc w:val="both"/>
              <w:rPr>
                <w:rFonts w:cs="Arial"/>
                <w:sz w:val="18"/>
                <w:szCs w:val="18"/>
                <w:lang w:eastAsia="pt-BR"/>
              </w:rPr>
            </w:pPr>
          </w:p>
        </w:tc>
        <w:tc>
          <w:tcPr>
            <w:tcW w:w="1237" w:type="dxa"/>
            <w:gridSpan w:val="2"/>
          </w:tcPr>
          <w:p w:rsidR="00F01531" w:rsidRPr="00041987" w:rsidRDefault="00F01531" w:rsidP="00093247">
            <w:pPr>
              <w:jc w:val="both"/>
              <w:rPr>
                <w:rFonts w:cs="Arial"/>
                <w:sz w:val="18"/>
                <w:szCs w:val="18"/>
              </w:rPr>
            </w:pPr>
          </w:p>
        </w:tc>
        <w:tc>
          <w:tcPr>
            <w:tcW w:w="1194" w:type="dxa"/>
            <w:gridSpan w:val="3"/>
          </w:tcPr>
          <w:p w:rsidR="00F01531" w:rsidRPr="00041987" w:rsidRDefault="00F01531" w:rsidP="00093247">
            <w:pPr>
              <w:jc w:val="both"/>
              <w:rPr>
                <w:rFonts w:cs="Arial"/>
                <w:sz w:val="18"/>
                <w:szCs w:val="18"/>
              </w:rPr>
            </w:pP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23</w:t>
            </w:r>
          </w:p>
        </w:tc>
        <w:tc>
          <w:tcPr>
            <w:tcW w:w="766" w:type="dxa"/>
          </w:tcPr>
          <w:p w:rsidR="00F01531" w:rsidRPr="00041987" w:rsidRDefault="00F01531" w:rsidP="00093247">
            <w:pPr>
              <w:jc w:val="both"/>
              <w:rPr>
                <w:rFonts w:cs="Arial"/>
                <w:sz w:val="18"/>
                <w:szCs w:val="18"/>
              </w:rPr>
            </w:pPr>
            <w:r>
              <w:rPr>
                <w:rFonts w:cs="Arial"/>
                <w:sz w:val="18"/>
                <w:szCs w:val="18"/>
              </w:rPr>
              <w:t>01</w:t>
            </w:r>
          </w:p>
        </w:tc>
        <w:tc>
          <w:tcPr>
            <w:tcW w:w="570" w:type="dxa"/>
          </w:tcPr>
          <w:p w:rsidR="00F01531" w:rsidRPr="00041987" w:rsidRDefault="00F01531" w:rsidP="00093247">
            <w:pPr>
              <w:jc w:val="both"/>
              <w:rPr>
                <w:rFonts w:cs="Arial"/>
                <w:sz w:val="18"/>
                <w:szCs w:val="18"/>
              </w:rPr>
            </w:pPr>
            <w:r>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CADEI</w:t>
            </w:r>
            <w:r>
              <w:rPr>
                <w:rFonts w:cs="Arial"/>
                <w:sz w:val="18"/>
                <w:szCs w:val="18"/>
                <w:lang w:eastAsia="pt-BR"/>
              </w:rPr>
              <w:t xml:space="preserve">RA PARA OBESO BRAÇOS NÃO POSSUI RODÍZIOS NÃO POSSUI </w:t>
            </w:r>
            <w:r w:rsidRPr="00041987">
              <w:rPr>
                <w:rFonts w:cs="Arial"/>
                <w:sz w:val="18"/>
                <w:szCs w:val="18"/>
                <w:lang w:eastAsia="pt-BR"/>
              </w:rPr>
              <w:t>MATERIAL DE CONFECÇÃO ESTOFADO</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ESTRUTURA AÇO / FERRO PINTADO</w:t>
            </w:r>
          </w:p>
        </w:tc>
        <w:tc>
          <w:tcPr>
            <w:tcW w:w="1237" w:type="dxa"/>
            <w:gridSpan w:val="2"/>
          </w:tcPr>
          <w:p w:rsidR="00F01531" w:rsidRPr="00041987" w:rsidRDefault="00F01531" w:rsidP="00093247">
            <w:pPr>
              <w:jc w:val="both"/>
              <w:rPr>
                <w:rFonts w:cs="Arial"/>
                <w:sz w:val="18"/>
                <w:szCs w:val="18"/>
              </w:rPr>
            </w:pPr>
            <w:r>
              <w:rPr>
                <w:rFonts w:cs="Arial"/>
                <w:sz w:val="18"/>
                <w:szCs w:val="18"/>
              </w:rPr>
              <w:t>350,00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350,00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24</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01</w:t>
            </w: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CAIXA PARA DESINFECÇÃO DE LIMAS ENDODÔNTICAS CAPACIDADE MÍNIMO DE 24</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45,00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041987" w:rsidRDefault="00F01531" w:rsidP="00093247">
            <w:pPr>
              <w:snapToGrid w:val="0"/>
              <w:ind w:right="-3"/>
              <w:jc w:val="both"/>
              <w:rPr>
                <w:rFonts w:cs="Arial"/>
                <w:b/>
                <w:sz w:val="18"/>
                <w:szCs w:val="18"/>
              </w:rPr>
            </w:pPr>
            <w:r w:rsidRPr="00041987">
              <w:rPr>
                <w:rFonts w:cs="Arial"/>
                <w:b/>
                <w:sz w:val="18"/>
                <w:szCs w:val="18"/>
              </w:rPr>
              <w:t>45,00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lastRenderedPageBreak/>
              <w:t>25</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CÂMARA PARA CONSERVAÇÃO DE HEMODERIVADOS/ IMUNO/ TERMOLÁBEIS OUTROS (ESPECIFICAR) POSSUI CAPACIDADE INTERNA: 120 LITROS; GABINETE EXTERNO: TIPO VERTICAL, CONSTRUÍDO EM CHAPAS DE AÇO TRATADAS QUIMICAMENTE, PARA EVITAR</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PROCESSOS DE CORROSÃO, COM REVESTIMENTO DE PINTURA EPÓXI NA COR BRANCA. MONTADO SOBRE CHASSI METÁLICO E SAPATAS NIVELADORAS</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ROSCADAS; GABINETE INTERNO: CONSTRUÍDO TOTALMENTE EM POLIPROPILENO. COM TRÊS PRATELEIRAS EM ARAMADO; DEVE POSSUIR ILUMINAÇÃO INTERNA; ISOLAMENTO TÉRMICO EM POLIURETANO INJETADO DE ALTA DENSIDADE; PORTA DE VIDRO DUPLO, COM SISTEMA ANTIEMBAÇANTE, VEDAÇÃO ATRAVÉS DE PERFIL MAGNÉTICO; REFRIGERAÇÃO ATRAVÉS DE COMPRESSOR HERMÉTICO, COM CIRCULAÇÃO DE GÁS ECOLÓGICO ISENTO DE CFC. DEGELO AUTOMÁTICO COM EVAPORAÇÃO DO CONDENSADO; PAINEL DE COMANDO MONTADO NA PARTE SUPERIOR DA CÂMARA COM CHAVE GERAL, FUSÍVEIS DE</w:t>
            </w:r>
            <w:r>
              <w:rPr>
                <w:rFonts w:cs="Arial"/>
                <w:sz w:val="18"/>
                <w:szCs w:val="18"/>
                <w:lang w:eastAsia="pt-BR"/>
              </w:rPr>
              <w:t xml:space="preserve"> </w:t>
            </w:r>
            <w:r w:rsidRPr="00041987">
              <w:rPr>
                <w:rFonts w:cs="Arial"/>
                <w:sz w:val="18"/>
                <w:szCs w:val="18"/>
                <w:lang w:eastAsia="pt-BR"/>
              </w:rPr>
              <w:t>PROTEÇÃO; PAINEL FRONTAL DO TIPO MEMBRANA COM TECLAS SOFT-TOUCH. TERMOSTATO ELETRÔNICO MICROPROCESSADO COM MOSTRADOR DIGITAL DA TEMPERATURA E DOS PARÂMETROS DE PROGRAMAÇÃO, SISTEMA DE VERIFICAÇÃO AUTOMÁTICA DA PROGRAMAÇÃO, SISTEMA DE TRAVAMENTO DA</w:t>
            </w:r>
            <w:r>
              <w:rPr>
                <w:rFonts w:cs="Arial"/>
                <w:sz w:val="18"/>
                <w:szCs w:val="18"/>
                <w:lang w:eastAsia="pt-BR"/>
              </w:rPr>
              <w:t xml:space="preserve"> </w:t>
            </w:r>
            <w:r w:rsidRPr="00041987">
              <w:rPr>
                <w:rFonts w:cs="Arial"/>
                <w:sz w:val="18"/>
                <w:szCs w:val="18"/>
                <w:lang w:eastAsia="pt-BR"/>
              </w:rPr>
              <w:t>PROGRAMAÇÃO CONTRA MANUSEIO INADVERTIDO; ALARMES: TEMPERATURA ABAIXO DE 2ºC, TEMPERATURA ALTA ACIMA DE 8ºC, FALTA DE ENERGIA ELÉTRICA, PORTA ABERTA, COM TECLA DE INIBIÇÃO PARA SILENCIAR O</w:t>
            </w:r>
            <w:r>
              <w:rPr>
                <w:rFonts w:cs="Arial"/>
                <w:sz w:val="18"/>
                <w:szCs w:val="18"/>
                <w:lang w:eastAsia="pt-BR"/>
              </w:rPr>
              <w:t xml:space="preserve"> </w:t>
            </w:r>
            <w:r w:rsidRPr="00041987">
              <w:rPr>
                <w:rFonts w:cs="Arial"/>
                <w:sz w:val="18"/>
                <w:szCs w:val="18"/>
                <w:lang w:eastAsia="pt-BR"/>
              </w:rPr>
              <w:t>BUZZER; FAIXA DE TRABALHO: DE 2ºC E 8ºC, TRAVADO AO USUÁRIO ENTRE 3,5º E 5,5º COM PONTO FIXO EM 4ºC; SISTEMA DE EMERGÊNCIA PARA FALTA DE ENERGIA</w:t>
            </w:r>
            <w:r>
              <w:rPr>
                <w:rFonts w:cs="Arial"/>
                <w:sz w:val="18"/>
                <w:szCs w:val="18"/>
                <w:lang w:eastAsia="pt-BR"/>
              </w:rPr>
              <w:t xml:space="preserve">. </w:t>
            </w:r>
            <w:r w:rsidRPr="00041987">
              <w:rPr>
                <w:rFonts w:cs="Arial"/>
                <w:sz w:val="18"/>
                <w:szCs w:val="18"/>
                <w:lang w:eastAsia="pt-BR"/>
              </w:rPr>
              <w:t>ELÉTRICA: ATRAVÉS DE CONVERSOR 12 VOLTS (CC) PARA</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110/220 VOLTS (AC), MANTENDO TODAS AS FUNÇÕES ELETRO-ELETRÔNICAS, INCLUSIVE O COMPRESSOR DE </w:t>
            </w:r>
            <w:r>
              <w:rPr>
                <w:rFonts w:cs="Arial"/>
                <w:sz w:val="18"/>
                <w:szCs w:val="18"/>
                <w:lang w:eastAsia="pt-BR"/>
              </w:rPr>
              <w:t>FRIO, COM AUTONOMIA PARA ATÉ 48</w:t>
            </w:r>
            <w:r w:rsidRPr="00041987">
              <w:rPr>
                <w:rFonts w:cs="Arial"/>
                <w:sz w:val="18"/>
                <w:szCs w:val="18"/>
                <w:lang w:eastAsia="pt-BR"/>
              </w:rPr>
              <w:t>HORAS. DIMENSÕES EXTERNAS APROXIMADAS: 128 X 49,5X 51,5 (CM). TENSÃO DE ACORDO COM A ENTIDADE SOLICITANTE.</w:t>
            </w:r>
          </w:p>
          <w:p w:rsidR="00F01531" w:rsidRPr="00041987" w:rsidRDefault="00F01531" w:rsidP="00093247">
            <w:pPr>
              <w:autoSpaceDE w:val="0"/>
              <w:autoSpaceDN w:val="0"/>
              <w:adjustRightInd w:val="0"/>
              <w:jc w:val="both"/>
              <w:rPr>
                <w:rFonts w:cs="Arial"/>
                <w:sz w:val="18"/>
                <w:szCs w:val="18"/>
                <w:lang w:eastAsia="pt-BR"/>
              </w:rPr>
            </w:pP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9690,00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046AC5" w:rsidRDefault="00F01531" w:rsidP="00093247">
            <w:pPr>
              <w:snapToGrid w:val="0"/>
              <w:ind w:right="-3"/>
              <w:jc w:val="both"/>
              <w:rPr>
                <w:rFonts w:cs="Arial"/>
                <w:b/>
                <w:sz w:val="18"/>
                <w:szCs w:val="18"/>
              </w:rPr>
            </w:pPr>
            <w:r w:rsidRPr="00046AC5">
              <w:rPr>
                <w:rFonts w:cs="Arial"/>
                <w:b/>
                <w:sz w:val="18"/>
                <w:szCs w:val="18"/>
              </w:rPr>
              <w:t>9690,00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49"/>
        </w:trPr>
        <w:tc>
          <w:tcPr>
            <w:tcW w:w="630" w:type="dxa"/>
            <w:gridSpan w:val="2"/>
          </w:tcPr>
          <w:p w:rsidR="00F01531" w:rsidRPr="00041987" w:rsidRDefault="00F01531" w:rsidP="00093247">
            <w:pPr>
              <w:jc w:val="both"/>
              <w:rPr>
                <w:rFonts w:cs="Arial"/>
                <w:sz w:val="18"/>
                <w:szCs w:val="18"/>
              </w:rPr>
            </w:pPr>
            <w:r>
              <w:rPr>
                <w:rFonts w:cs="Arial"/>
                <w:sz w:val="18"/>
                <w:szCs w:val="18"/>
              </w:rPr>
              <w:t>26</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 xml:space="preserve">CARRO DE CURATIVOS MATERIAL DE CONFECÇÃO AÇO / FERRO PINTADO ACESSÓRIO(S) BALDE E BACIA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27</w:t>
            </w:r>
          </w:p>
        </w:tc>
        <w:tc>
          <w:tcPr>
            <w:tcW w:w="766" w:type="dxa"/>
          </w:tcPr>
          <w:p w:rsidR="00F01531" w:rsidRPr="00041987" w:rsidRDefault="00F01531" w:rsidP="00093247">
            <w:pPr>
              <w:jc w:val="both"/>
              <w:rPr>
                <w:rFonts w:cs="Arial"/>
                <w:sz w:val="18"/>
                <w:szCs w:val="18"/>
              </w:rPr>
            </w:pPr>
            <w:r>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CARRO MACA SIMPLES MATER</w:t>
            </w:r>
            <w:r>
              <w:rPr>
                <w:rFonts w:cs="Arial"/>
                <w:sz w:val="18"/>
                <w:szCs w:val="18"/>
                <w:lang w:eastAsia="pt-BR"/>
              </w:rPr>
              <w:t xml:space="preserve">IAL DE CONFECÇÃO AÇO INOXIDÁVEL SUPORTE DE SORO POSSUI GRADES LATERAIS POSSUI </w:t>
            </w:r>
            <w:r w:rsidRPr="00041987">
              <w:rPr>
                <w:rFonts w:cs="Arial"/>
                <w:sz w:val="18"/>
                <w:szCs w:val="18"/>
                <w:lang w:eastAsia="pt-BR"/>
              </w:rPr>
              <w:t>ACESSÓRIO(S) COLCHONETE</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28</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CARRO PARA MATERIAL DE LIMPEZA MATERIAL DE CONFECÇÃO POLIPROPILENO BALDE ESPREMEDOR POSSUI KIT C/ MOPS LÍQUIDO E PÓ, PLACA SINALIZ. E PÁ POSSUI SACO DE VINIL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29</w:t>
            </w:r>
          </w:p>
        </w:tc>
        <w:tc>
          <w:tcPr>
            <w:tcW w:w="766" w:type="dxa"/>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CARRO PARA TRANSPORTE DE MATERIAIS (DIVERSOS) COM ESTRUTURA EM AÇO INOX, COM DUAS PORTAS DE ABRIR EM AÇO INOX COM TRAVAS, COM NO MÍNIMO UMA PRATELEIRA EM</w:t>
            </w:r>
            <w:r>
              <w:rPr>
                <w:rFonts w:cs="Arial"/>
                <w:sz w:val="18"/>
                <w:szCs w:val="18"/>
                <w:lang w:eastAsia="pt-BR"/>
              </w:rPr>
              <w:t xml:space="preserve"> </w:t>
            </w:r>
            <w:r w:rsidRPr="00041987">
              <w:rPr>
                <w:rFonts w:cs="Arial"/>
                <w:sz w:val="18"/>
                <w:szCs w:val="18"/>
                <w:lang w:eastAsia="pt-BR"/>
              </w:rPr>
              <w:t>AÇO INOX, COM PÁRA-CHOQUE DE BORRACHA, EM TODA A VOLTA, COM PUXADORES EM AÇO INOX, COM 4 RODÍZIOS COM NO</w:t>
            </w:r>
            <w:r>
              <w:rPr>
                <w:rFonts w:cs="Arial"/>
                <w:sz w:val="18"/>
                <w:szCs w:val="18"/>
                <w:lang w:eastAsia="pt-BR"/>
              </w:rPr>
              <w:t xml:space="preserve"> </w:t>
            </w:r>
            <w:r w:rsidRPr="00041987">
              <w:rPr>
                <w:rFonts w:cs="Arial"/>
                <w:sz w:val="18"/>
                <w:szCs w:val="18"/>
                <w:lang w:eastAsia="pt-BR"/>
              </w:rPr>
              <w:t>MÍNIMO 5 POLEGADAS, SENDO 2 GIRATÓRIOS E 2 FIXOS. COM DIMENSÕES MÍNIMAS: C: 1000MM L: 600MM A: 800MM</w:t>
            </w:r>
          </w:p>
        </w:tc>
        <w:tc>
          <w:tcPr>
            <w:tcW w:w="1237" w:type="dxa"/>
            <w:gridSpan w:val="2"/>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2.080,28</w:t>
            </w:r>
          </w:p>
        </w:tc>
        <w:tc>
          <w:tcPr>
            <w:tcW w:w="1194" w:type="dxa"/>
            <w:gridSpan w:val="3"/>
          </w:tcPr>
          <w:p w:rsidR="00F01531" w:rsidRPr="00737C92" w:rsidRDefault="00F01531" w:rsidP="00093247">
            <w:pPr>
              <w:jc w:val="both"/>
              <w:rPr>
                <w:rFonts w:cs="Arial"/>
                <w:b/>
                <w:sz w:val="18"/>
                <w:szCs w:val="18"/>
              </w:rPr>
            </w:pPr>
          </w:p>
          <w:p w:rsidR="00F01531" w:rsidRPr="00737C92" w:rsidRDefault="00F01531" w:rsidP="00093247">
            <w:pPr>
              <w:jc w:val="both"/>
              <w:rPr>
                <w:rFonts w:cs="Arial"/>
                <w:b/>
                <w:sz w:val="18"/>
                <w:szCs w:val="18"/>
              </w:rPr>
            </w:pPr>
            <w:r w:rsidRPr="00737C92">
              <w:rPr>
                <w:rFonts w:cs="Arial"/>
                <w:b/>
                <w:sz w:val="18"/>
                <w:szCs w:val="18"/>
              </w:rPr>
              <w:t>2080,28</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30</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CENTRAL DE NEBULIZAÇÃO SUPORTE COM RODÍZIOS NÃO POSSUI</w:t>
            </w:r>
            <w:r>
              <w:rPr>
                <w:rFonts w:cs="Arial"/>
                <w:sz w:val="18"/>
                <w:szCs w:val="18"/>
                <w:lang w:eastAsia="pt-BR"/>
              </w:rPr>
              <w:t xml:space="preserve"> </w:t>
            </w:r>
            <w:r w:rsidRPr="00041987">
              <w:rPr>
                <w:rFonts w:cs="Arial"/>
                <w:sz w:val="18"/>
                <w:szCs w:val="18"/>
                <w:lang w:eastAsia="pt-BR"/>
              </w:rPr>
              <w:t>NÚMERO DE SAÍDAS SIMULTÂNEAS MÍNIMO DE 04</w:t>
            </w:r>
          </w:p>
          <w:p w:rsidR="00F01531" w:rsidRPr="00041987" w:rsidRDefault="00F01531" w:rsidP="00093247">
            <w:pPr>
              <w:jc w:val="both"/>
              <w:rPr>
                <w:rFonts w:cs="Arial"/>
                <w:sz w:val="18"/>
                <w:szCs w:val="18"/>
                <w:lang w:eastAsia="pt-BR"/>
              </w:rPr>
            </w:pPr>
            <w:r w:rsidRPr="00041987">
              <w:rPr>
                <w:rFonts w:cs="Arial"/>
                <w:sz w:val="18"/>
                <w:szCs w:val="18"/>
                <w:lang w:eastAsia="pt-BR"/>
              </w:rPr>
              <w:t>POTÊNCIA MÍNIMA DE 1/4 DE HP</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1.800,00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1800,00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31</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3</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CILINDRO DE GASES MEDICINAIS MATERIAL DE CONFECÇÃO ALUMÍNIO</w:t>
            </w:r>
            <w:r>
              <w:rPr>
                <w:rFonts w:cs="Arial"/>
                <w:sz w:val="18"/>
                <w:szCs w:val="18"/>
                <w:lang w:eastAsia="pt-BR"/>
              </w:rPr>
              <w:t xml:space="preserve"> </w:t>
            </w:r>
            <w:r w:rsidRPr="00041987">
              <w:rPr>
                <w:rFonts w:cs="Arial"/>
                <w:sz w:val="18"/>
                <w:szCs w:val="18"/>
                <w:lang w:eastAsia="pt-BR"/>
              </w:rPr>
              <w:t>CAPACIDADE MÍNIMO DE 03 LITROS</w:t>
            </w:r>
            <w:r>
              <w:rPr>
                <w:rFonts w:cs="Arial"/>
                <w:sz w:val="18"/>
                <w:szCs w:val="18"/>
                <w:lang w:eastAsia="pt-BR"/>
              </w:rPr>
              <w:t xml:space="preserve"> </w:t>
            </w:r>
            <w:r w:rsidRPr="00041987">
              <w:rPr>
                <w:rFonts w:cs="Arial"/>
                <w:sz w:val="18"/>
                <w:szCs w:val="18"/>
                <w:lang w:eastAsia="pt-BR"/>
              </w:rPr>
              <w:t>SUPORTE COM RODÍZIOS NÃO POSSUI</w:t>
            </w:r>
            <w:r>
              <w:rPr>
                <w:rFonts w:cs="Arial"/>
                <w:sz w:val="18"/>
                <w:szCs w:val="18"/>
                <w:lang w:eastAsia="pt-BR"/>
              </w:rPr>
              <w:t xml:space="preserve"> </w:t>
            </w:r>
            <w:r w:rsidRPr="00041987">
              <w:rPr>
                <w:rFonts w:cs="Arial"/>
                <w:sz w:val="18"/>
                <w:szCs w:val="18"/>
                <w:lang w:eastAsia="pt-BR"/>
              </w:rPr>
              <w:t>ACESSÓRIO(S) VÁLVULA, MANÔMETRO E FLUXÔMETRO</w:t>
            </w:r>
            <w:r>
              <w:rPr>
                <w:rFonts w:cs="Arial"/>
                <w:sz w:val="18"/>
                <w:szCs w:val="18"/>
                <w:lang w:eastAsia="pt-BR"/>
              </w:rPr>
              <w:t>.</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900,00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2700,00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32</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 xml:space="preserve">COMADRE </w:t>
            </w:r>
            <w:r>
              <w:rPr>
                <w:rFonts w:cs="Arial"/>
                <w:sz w:val="18"/>
                <w:szCs w:val="18"/>
                <w:lang w:eastAsia="pt-BR"/>
              </w:rPr>
              <w:t xml:space="preserve">EM AÇO INOXIDÁVEL, TIPO PÁ, COM </w:t>
            </w:r>
            <w:r w:rsidRPr="00041987">
              <w:rPr>
                <w:rFonts w:cs="Arial"/>
                <w:sz w:val="18"/>
                <w:szCs w:val="18"/>
                <w:lang w:eastAsia="pt-BR"/>
              </w:rPr>
              <w:t>ACABAMENTO POLIDO, LIVRE DE ARESTAS OU REBARBAS QUE DE ALGUMA FORMA POSSA</w:t>
            </w:r>
            <w:r>
              <w:rPr>
                <w:rFonts w:cs="Arial"/>
                <w:sz w:val="18"/>
                <w:szCs w:val="18"/>
                <w:lang w:eastAsia="pt-BR"/>
              </w:rPr>
              <w:t xml:space="preserve"> </w:t>
            </w:r>
            <w:r w:rsidRPr="00041987">
              <w:rPr>
                <w:rFonts w:cs="Arial"/>
                <w:sz w:val="18"/>
                <w:szCs w:val="18"/>
                <w:lang w:eastAsia="pt-BR"/>
              </w:rPr>
              <w:t>MACHUCAR O PACIENTE, COM ALÇA PARA TRANSPORTE INCORPORADA, COM CAPACIDADE DE NO MÍNIMO 2,0 LITROS.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119,00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 xml:space="preserve">119,00            </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3845"/>
        </w:trPr>
        <w:tc>
          <w:tcPr>
            <w:tcW w:w="630" w:type="dxa"/>
            <w:gridSpan w:val="2"/>
          </w:tcPr>
          <w:p w:rsidR="00F01531" w:rsidRPr="00041987" w:rsidRDefault="00F01531" w:rsidP="00093247">
            <w:pPr>
              <w:jc w:val="both"/>
              <w:rPr>
                <w:rFonts w:cs="Arial"/>
                <w:sz w:val="18"/>
                <w:szCs w:val="18"/>
              </w:rPr>
            </w:pPr>
            <w:r>
              <w:rPr>
                <w:rFonts w:cs="Arial"/>
                <w:sz w:val="18"/>
                <w:szCs w:val="18"/>
              </w:rPr>
              <w:t>33</w:t>
            </w:r>
          </w:p>
        </w:tc>
        <w:tc>
          <w:tcPr>
            <w:tcW w:w="766" w:type="dxa"/>
          </w:tcPr>
          <w:p w:rsidR="00F01531" w:rsidRPr="00041987" w:rsidRDefault="00F01531" w:rsidP="00093247">
            <w:pPr>
              <w:jc w:val="both"/>
              <w:rPr>
                <w:rFonts w:cs="Arial"/>
                <w:sz w:val="18"/>
                <w:szCs w:val="18"/>
              </w:rPr>
            </w:pPr>
            <w:r>
              <w:rPr>
                <w:rFonts w:cs="Arial"/>
                <w:sz w:val="18"/>
                <w:szCs w:val="18"/>
              </w:rPr>
              <w:t>01</w:t>
            </w:r>
          </w:p>
        </w:tc>
        <w:tc>
          <w:tcPr>
            <w:tcW w:w="570" w:type="dxa"/>
          </w:tcPr>
          <w:p w:rsidR="00F01531" w:rsidRPr="00041987" w:rsidRDefault="00F01531" w:rsidP="00093247">
            <w:pPr>
              <w:jc w:val="both"/>
              <w:rPr>
                <w:rFonts w:cs="Arial"/>
                <w:sz w:val="18"/>
                <w:szCs w:val="18"/>
              </w:rPr>
            </w:pPr>
            <w:r>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COMPRESSOR ODONTOLÓGICO COMPRESSOR PARA USO EM CONSULTÓRIO ODONTOLÓGICO; TIPO PISTÃO; 01 ESTÁGIO; SEM ÓLEO; COM REGULADOR DE</w:t>
            </w:r>
            <w:r>
              <w:rPr>
                <w:rFonts w:cs="Arial"/>
                <w:sz w:val="18"/>
                <w:szCs w:val="18"/>
                <w:lang w:eastAsia="pt-BR"/>
              </w:rPr>
              <w:t xml:space="preserve"> </w:t>
            </w:r>
            <w:r w:rsidRPr="00041987">
              <w:rPr>
                <w:rFonts w:cs="Arial"/>
                <w:sz w:val="18"/>
                <w:szCs w:val="18"/>
                <w:lang w:eastAsia="pt-BR"/>
              </w:rPr>
              <w:t>PRESSÃO; CAPACIDADE EFETIVA COM DESLOCAMENTO DE NO MÍNIMO 300 LITROS/MIN; MOTOR COM POTÊNCIA MÍNIMA DE 01 HP;</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RESERVATÓRIO COM CAPACIDADE MÍNIMA DE 120 LITROS; NO MÍNIMO 1700 DE RPM; MOTOR MONOFÁSICO; TIPO DE</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ALIMENTAÇÃO: 110 V E/OU 220 V (DEPENDENDO DO LOCAL A SER INSTALADO O EQUIPAMENTO), FREQUÊNCIA 60 HZ. SISTEMA DE</w:t>
            </w:r>
            <w:r>
              <w:rPr>
                <w:rFonts w:cs="Arial"/>
                <w:sz w:val="18"/>
                <w:szCs w:val="18"/>
                <w:lang w:eastAsia="pt-BR"/>
              </w:rPr>
              <w:t xml:space="preserve"> </w:t>
            </w:r>
            <w:r w:rsidRPr="00041987">
              <w:rPr>
                <w:rFonts w:cs="Arial"/>
                <w:sz w:val="18"/>
                <w:szCs w:val="18"/>
                <w:lang w:eastAsia="pt-BR"/>
              </w:rPr>
              <w:t>SEGURANÇA ELÉTRICA, QUANTO AQUECIMENTOS E FLUTUAÇÕES DA REDE; EQUIPADO COM VÁLVULAS DE SEGURANÇA; DRENAGEM</w:t>
            </w:r>
            <w:r>
              <w:rPr>
                <w:rFonts w:cs="Arial"/>
                <w:sz w:val="18"/>
                <w:szCs w:val="18"/>
                <w:lang w:eastAsia="pt-BR"/>
              </w:rPr>
              <w:t xml:space="preserve"> </w:t>
            </w:r>
            <w:r w:rsidRPr="00041987">
              <w:rPr>
                <w:rFonts w:cs="Arial"/>
                <w:sz w:val="18"/>
                <w:szCs w:val="18"/>
                <w:lang w:eastAsia="pt-BR"/>
              </w:rPr>
              <w:t>SEMI-AUTOMÁTICA NO COMPRESSOR OU NA TUBULAÇÃO DE SAÍDA; ACESSÓRIOS NECESSÁRIOS A INSTALAÇÃO COMO</w:t>
            </w:r>
            <w:r>
              <w:rPr>
                <w:rFonts w:cs="Arial"/>
                <w:sz w:val="18"/>
                <w:szCs w:val="18"/>
                <w:lang w:eastAsia="pt-BR"/>
              </w:rPr>
              <w:t xml:space="preserve"> </w:t>
            </w:r>
            <w:r w:rsidRPr="00041987">
              <w:rPr>
                <w:rFonts w:cs="Arial"/>
                <w:sz w:val="18"/>
                <w:szCs w:val="18"/>
                <w:lang w:eastAsia="pt-BR"/>
              </w:rPr>
              <w:t>MANGUEIRAS, TERMINAIS E ETC; SISTEMA COM PRESSOSTATO GARANTINDO UMA PRESSÃO DE 80 LBS A 120 LBS PARA A VAZÃO</w:t>
            </w:r>
          </w:p>
          <w:p w:rsidR="00F01531" w:rsidRPr="00041987" w:rsidRDefault="00F01531" w:rsidP="00093247">
            <w:pPr>
              <w:autoSpaceDE w:val="0"/>
              <w:autoSpaceDN w:val="0"/>
              <w:adjustRightInd w:val="0"/>
              <w:jc w:val="both"/>
              <w:rPr>
                <w:rFonts w:cs="Arial"/>
                <w:sz w:val="18"/>
                <w:szCs w:val="18"/>
                <w:lang w:eastAsia="pt-BR"/>
              </w:rPr>
            </w:pPr>
            <w:r>
              <w:rPr>
                <w:rFonts w:cs="Arial"/>
                <w:sz w:val="18"/>
                <w:szCs w:val="18"/>
                <w:lang w:eastAsia="pt-BR"/>
              </w:rPr>
              <w:t>MÁXIMA.</w:t>
            </w:r>
          </w:p>
        </w:tc>
        <w:tc>
          <w:tcPr>
            <w:tcW w:w="1237" w:type="dxa"/>
            <w:gridSpan w:val="2"/>
          </w:tcPr>
          <w:p w:rsidR="00F01531" w:rsidRPr="00041987" w:rsidRDefault="00F01531" w:rsidP="00093247">
            <w:pPr>
              <w:jc w:val="both"/>
              <w:rPr>
                <w:rFonts w:cs="Arial"/>
                <w:sz w:val="18"/>
                <w:szCs w:val="18"/>
              </w:rPr>
            </w:pPr>
            <w:r>
              <w:rPr>
                <w:rFonts w:cs="Arial"/>
                <w:sz w:val="18"/>
                <w:szCs w:val="18"/>
              </w:rPr>
              <w:t>3,038,00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3,038,00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34</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CRIO</w:t>
            </w:r>
            <w:r>
              <w:rPr>
                <w:rFonts w:cs="Arial"/>
                <w:sz w:val="18"/>
                <w:szCs w:val="18"/>
                <w:lang w:eastAsia="pt-BR"/>
              </w:rPr>
              <w:t xml:space="preserve">CAUTÉRIO TIPO DE GÁS NITROGÊNIO SUPORTE COM RODÍZIOS POSSUI </w:t>
            </w:r>
            <w:r w:rsidRPr="00041987">
              <w:rPr>
                <w:rFonts w:cs="Arial"/>
                <w:sz w:val="18"/>
                <w:szCs w:val="18"/>
                <w:lang w:eastAsia="pt-BR"/>
              </w:rPr>
              <w:t>QUANTIDADE DE PONTEIRAS MÍNIMO DE 05</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2.500,00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35</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DEA - DESFIBRILADOR EXTERNO AUTOMÁTICO ACESSÓRI</w:t>
            </w:r>
            <w:r>
              <w:rPr>
                <w:rFonts w:cs="Arial"/>
                <w:sz w:val="18"/>
                <w:szCs w:val="18"/>
                <w:lang w:eastAsia="pt-BR"/>
              </w:rPr>
              <w:t xml:space="preserve">O(S) 1 ELETRODO BATERIA MÍNIMO DE 50 CHOQUES TELA DE ECG </w:t>
            </w:r>
            <w:r w:rsidRPr="00041987">
              <w:rPr>
                <w:rFonts w:cs="Arial"/>
                <w:sz w:val="18"/>
                <w:szCs w:val="18"/>
                <w:lang w:eastAsia="pt-BR"/>
              </w:rPr>
              <w:t xml:space="preserve">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6.000,00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6.000,00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307"/>
        </w:trPr>
        <w:tc>
          <w:tcPr>
            <w:tcW w:w="630" w:type="dxa"/>
            <w:gridSpan w:val="2"/>
          </w:tcPr>
          <w:p w:rsidR="00F01531" w:rsidRPr="00041987" w:rsidRDefault="00F01531" w:rsidP="00093247">
            <w:pPr>
              <w:jc w:val="both"/>
              <w:rPr>
                <w:rFonts w:cs="Arial"/>
                <w:sz w:val="18"/>
                <w:szCs w:val="18"/>
              </w:rPr>
            </w:pPr>
            <w:r>
              <w:rPr>
                <w:rFonts w:cs="Arial"/>
                <w:sz w:val="18"/>
                <w:szCs w:val="18"/>
              </w:rPr>
              <w:t>36</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DERMATOSCÓPIO AUMENTO 10 X</w:t>
            </w:r>
            <w:r>
              <w:rPr>
                <w:rFonts w:cs="Arial"/>
                <w:sz w:val="18"/>
                <w:szCs w:val="18"/>
                <w:lang w:eastAsia="pt-BR"/>
              </w:rPr>
              <w:t xml:space="preserve"> </w:t>
            </w:r>
            <w:r w:rsidRPr="00041987">
              <w:rPr>
                <w:rFonts w:cs="Arial"/>
                <w:sz w:val="18"/>
                <w:szCs w:val="18"/>
                <w:lang w:eastAsia="pt-BR"/>
              </w:rPr>
              <w:t>ILUMINAÇÃO HALOGÊNIO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1.450,00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1.450,00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3"/>
        </w:trPr>
        <w:tc>
          <w:tcPr>
            <w:tcW w:w="630" w:type="dxa"/>
            <w:gridSpan w:val="2"/>
          </w:tcPr>
          <w:p w:rsidR="00F01531" w:rsidRPr="00041987" w:rsidRDefault="00F01531" w:rsidP="00093247">
            <w:pPr>
              <w:jc w:val="both"/>
              <w:rPr>
                <w:rFonts w:cs="Arial"/>
                <w:sz w:val="18"/>
                <w:szCs w:val="18"/>
              </w:rPr>
            </w:pPr>
            <w:r>
              <w:rPr>
                <w:rFonts w:cs="Arial"/>
                <w:sz w:val="18"/>
                <w:szCs w:val="18"/>
              </w:rPr>
              <w:t>37</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DESTILADOR DE ÁGUA CAPACIDADE MÍNIMO DE 2 LITROS/HORA</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870,00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870,00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231"/>
        </w:trPr>
        <w:tc>
          <w:tcPr>
            <w:tcW w:w="630" w:type="dxa"/>
            <w:gridSpan w:val="2"/>
          </w:tcPr>
          <w:p w:rsidR="00F01531" w:rsidRPr="00041987" w:rsidRDefault="00F01531" w:rsidP="00093247">
            <w:pPr>
              <w:jc w:val="both"/>
              <w:rPr>
                <w:rFonts w:cs="Arial"/>
                <w:sz w:val="18"/>
                <w:szCs w:val="18"/>
              </w:rPr>
            </w:pPr>
            <w:r>
              <w:rPr>
                <w:rFonts w:cs="Arial"/>
                <w:sz w:val="18"/>
                <w:szCs w:val="18"/>
              </w:rPr>
              <w:t>38</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DETECTOR FETAL TIPO PORTÁTIL</w:t>
            </w:r>
            <w:r>
              <w:rPr>
                <w:rFonts w:cs="Arial"/>
                <w:sz w:val="18"/>
                <w:szCs w:val="18"/>
                <w:lang w:eastAsia="pt-BR"/>
              </w:rPr>
              <w:t xml:space="preserve"> </w:t>
            </w:r>
            <w:r w:rsidRPr="00041987">
              <w:rPr>
                <w:rFonts w:cs="Arial"/>
                <w:sz w:val="18"/>
                <w:szCs w:val="18"/>
                <w:lang w:eastAsia="pt-BR"/>
              </w:rPr>
              <w:t>TECNOLOGIA DIGITAL</w:t>
            </w:r>
            <w:r>
              <w:rPr>
                <w:rFonts w:cs="Arial"/>
                <w:sz w:val="18"/>
                <w:szCs w:val="18"/>
                <w:lang w:eastAsia="pt-BR"/>
              </w:rPr>
              <w:t xml:space="preserve"> COM TELA</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700,00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700,00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1146"/>
        </w:trPr>
        <w:tc>
          <w:tcPr>
            <w:tcW w:w="630" w:type="dxa"/>
            <w:gridSpan w:val="2"/>
          </w:tcPr>
          <w:p w:rsidR="00F01531" w:rsidRPr="00041987" w:rsidRDefault="00F01531" w:rsidP="00093247">
            <w:pPr>
              <w:jc w:val="both"/>
              <w:rPr>
                <w:rFonts w:cs="Arial"/>
                <w:sz w:val="18"/>
                <w:szCs w:val="18"/>
                <w:lang w:val="en-US"/>
              </w:rPr>
            </w:pPr>
            <w:r>
              <w:rPr>
                <w:rFonts w:cs="Arial"/>
                <w:sz w:val="18"/>
                <w:szCs w:val="18"/>
                <w:lang w:val="en-US"/>
              </w:rPr>
              <w:t>39</w:t>
            </w:r>
          </w:p>
        </w:tc>
        <w:tc>
          <w:tcPr>
            <w:tcW w:w="766" w:type="dxa"/>
          </w:tcPr>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r w:rsidRPr="00041987">
              <w:rPr>
                <w:rFonts w:cs="Arial"/>
                <w:sz w:val="18"/>
                <w:szCs w:val="18"/>
                <w:lang w:val="en-US"/>
              </w:rPr>
              <w:t>01</w:t>
            </w:r>
          </w:p>
        </w:tc>
        <w:tc>
          <w:tcPr>
            <w:tcW w:w="570" w:type="dxa"/>
          </w:tcPr>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p>
          <w:p w:rsidR="00F01531" w:rsidRPr="00041987" w:rsidRDefault="00F01531" w:rsidP="00093247">
            <w:pPr>
              <w:jc w:val="both"/>
              <w:rPr>
                <w:rFonts w:cs="Arial"/>
                <w:sz w:val="18"/>
                <w:szCs w:val="18"/>
                <w:lang w:val="en-US"/>
              </w:rPr>
            </w:pPr>
            <w:r w:rsidRPr="00041987">
              <w:rPr>
                <w:rFonts w:cs="Arial"/>
                <w:sz w:val="18"/>
                <w:szCs w:val="18"/>
                <w:lang w:val="en-US"/>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ELETROCARDIÓGRAFO NÚMERO DE CANAIS 03</w:t>
            </w:r>
            <w:r>
              <w:rPr>
                <w:rFonts w:cs="Arial"/>
                <w:sz w:val="18"/>
                <w:szCs w:val="18"/>
                <w:lang w:eastAsia="pt-BR"/>
              </w:rPr>
              <w:t xml:space="preserve"> </w:t>
            </w:r>
            <w:r w:rsidRPr="00041987">
              <w:rPr>
                <w:rFonts w:cs="Arial"/>
                <w:sz w:val="18"/>
                <w:szCs w:val="18"/>
                <w:lang w:eastAsia="pt-BR"/>
              </w:rPr>
              <w:t>BATERIA INTERNA POSSUI</w:t>
            </w:r>
            <w:r>
              <w:rPr>
                <w:rFonts w:cs="Arial"/>
                <w:sz w:val="18"/>
                <w:szCs w:val="18"/>
                <w:lang w:eastAsia="pt-BR"/>
              </w:rPr>
              <w:t xml:space="preserve"> </w:t>
            </w:r>
            <w:r w:rsidRPr="00041987">
              <w:rPr>
                <w:rFonts w:cs="Arial"/>
                <w:sz w:val="18"/>
                <w:szCs w:val="18"/>
                <w:lang w:eastAsia="pt-BR"/>
              </w:rPr>
              <w:t>TELA LCD NÃO POSSUI</w:t>
            </w:r>
            <w:r>
              <w:rPr>
                <w:rFonts w:cs="Arial"/>
                <w:sz w:val="18"/>
                <w:szCs w:val="18"/>
                <w:lang w:eastAsia="pt-BR"/>
              </w:rPr>
              <w:t xml:space="preserve"> </w:t>
            </w:r>
            <w:r w:rsidRPr="00041987">
              <w:rPr>
                <w:rFonts w:cs="Arial"/>
                <w:sz w:val="18"/>
                <w:szCs w:val="18"/>
                <w:lang w:eastAsia="pt-BR"/>
              </w:rPr>
              <w:t>MEMÓRIA POSSUI</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SUPORTE COM RODÍZIOS NÃO POSSUI</w:t>
            </w:r>
            <w:r>
              <w:rPr>
                <w:rFonts w:cs="Arial"/>
                <w:sz w:val="18"/>
                <w:szCs w:val="18"/>
                <w:lang w:eastAsia="pt-BR"/>
              </w:rPr>
              <w:t xml:space="preserve"> </w:t>
            </w:r>
            <w:r w:rsidRPr="00041987">
              <w:rPr>
                <w:rFonts w:cs="Arial"/>
                <w:sz w:val="18"/>
                <w:szCs w:val="18"/>
                <w:lang w:eastAsia="pt-BR"/>
              </w:rPr>
              <w:t>LAUDO INTERPRETATIVO POSSUI</w:t>
            </w:r>
          </w:p>
          <w:p w:rsidR="00F01531" w:rsidRPr="00041987" w:rsidRDefault="00F01531" w:rsidP="00093247">
            <w:pPr>
              <w:jc w:val="both"/>
              <w:rPr>
                <w:rFonts w:cs="Arial"/>
                <w:sz w:val="18"/>
                <w:szCs w:val="18"/>
                <w:lang w:eastAsia="pt-BR"/>
              </w:rPr>
            </w:pPr>
            <w:r w:rsidRPr="00041987">
              <w:rPr>
                <w:rFonts w:cs="Arial"/>
                <w:sz w:val="18"/>
                <w:szCs w:val="18"/>
                <w:lang w:eastAsia="pt-BR"/>
              </w:rPr>
              <w:t>SOFTWARE PARA EXAME EM COMPUTADOR NÃO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5.600,00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5.600,00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40</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01</w:t>
            </w: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EQUIPO CART ODONTOLÓGICO TERMINAIS MÍNIMO DE 04 SERINGA TRÍPLICE POSSUI PEÇA RETA NÃO POSSUI MICRO MOTORNÃO POSSUI  CANETA DE ROTAÇÃO NÃO POSSUI CONTRA ÂNGULO NÃO POSSUI</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1.900,00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041987" w:rsidRDefault="00F01531" w:rsidP="00093247">
            <w:pPr>
              <w:snapToGrid w:val="0"/>
              <w:ind w:right="-3"/>
              <w:jc w:val="both"/>
              <w:rPr>
                <w:rFonts w:cs="Arial"/>
                <w:b/>
                <w:sz w:val="18"/>
                <w:szCs w:val="18"/>
              </w:rPr>
            </w:pPr>
            <w:r w:rsidRPr="00041987">
              <w:rPr>
                <w:rFonts w:cs="Arial"/>
                <w:b/>
                <w:sz w:val="18"/>
                <w:szCs w:val="18"/>
              </w:rPr>
              <w:t>1.900,00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81"/>
        </w:trPr>
        <w:tc>
          <w:tcPr>
            <w:tcW w:w="630" w:type="dxa"/>
            <w:gridSpan w:val="2"/>
          </w:tcPr>
          <w:p w:rsidR="00F01531" w:rsidRPr="00041987" w:rsidRDefault="00F01531" w:rsidP="00093247">
            <w:pPr>
              <w:jc w:val="both"/>
              <w:rPr>
                <w:rFonts w:cs="Arial"/>
                <w:sz w:val="18"/>
                <w:szCs w:val="18"/>
              </w:rPr>
            </w:pPr>
            <w:r>
              <w:rPr>
                <w:rFonts w:cs="Arial"/>
                <w:sz w:val="18"/>
                <w:szCs w:val="18"/>
              </w:rPr>
              <w:t>41</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7</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ESCADA COM 2 DEGRAUS MATERIAL DE CONFECÇÃO AÇO INOXIDÁVEL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170,00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1190,00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545"/>
        </w:trPr>
        <w:tc>
          <w:tcPr>
            <w:tcW w:w="630" w:type="dxa"/>
            <w:gridSpan w:val="2"/>
          </w:tcPr>
          <w:p w:rsidR="00F01531" w:rsidRPr="00041987" w:rsidRDefault="00F01531" w:rsidP="00093247">
            <w:pPr>
              <w:jc w:val="both"/>
              <w:rPr>
                <w:rFonts w:cs="Arial"/>
                <w:sz w:val="18"/>
                <w:szCs w:val="18"/>
              </w:rPr>
            </w:pPr>
            <w:r>
              <w:rPr>
                <w:rFonts w:cs="Arial"/>
                <w:sz w:val="18"/>
                <w:szCs w:val="18"/>
              </w:rPr>
              <w:t>42</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ESFIGMOMANÔMETRO ADULTO MATERIAL DE CONFECÇÃO TECIDO EM ALGODÃO  BRAÇADEIRA/ FECHO METAL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400,00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4"/>
        </w:trPr>
        <w:tc>
          <w:tcPr>
            <w:tcW w:w="630" w:type="dxa"/>
            <w:gridSpan w:val="2"/>
          </w:tcPr>
          <w:p w:rsidR="00F01531" w:rsidRPr="00041987" w:rsidRDefault="00F01531" w:rsidP="00093247">
            <w:pPr>
              <w:jc w:val="both"/>
              <w:rPr>
                <w:rFonts w:cs="Arial"/>
                <w:sz w:val="18"/>
                <w:szCs w:val="18"/>
              </w:rPr>
            </w:pPr>
            <w:r>
              <w:rPr>
                <w:rFonts w:cs="Arial"/>
                <w:sz w:val="18"/>
                <w:szCs w:val="18"/>
              </w:rPr>
              <w:t>43</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ESFIGMOMANÔMETRO INFANTIL MATERIAL DE CONFECÇÃO TECIDO EM ALGODÃOBRAÇADEIRA/ FECHO  METAL</w:t>
            </w:r>
          </w:p>
        </w:tc>
        <w:tc>
          <w:tcPr>
            <w:tcW w:w="1237" w:type="dxa"/>
            <w:gridSpan w:val="2"/>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85,00</w:t>
            </w:r>
          </w:p>
        </w:tc>
        <w:tc>
          <w:tcPr>
            <w:tcW w:w="1194" w:type="dxa"/>
            <w:gridSpan w:val="3"/>
          </w:tcPr>
          <w:p w:rsidR="00F01531" w:rsidRPr="00737C92" w:rsidRDefault="00F01531" w:rsidP="00093247">
            <w:pPr>
              <w:jc w:val="both"/>
              <w:rPr>
                <w:rFonts w:cs="Arial"/>
                <w:b/>
                <w:sz w:val="18"/>
                <w:szCs w:val="18"/>
              </w:rPr>
            </w:pPr>
          </w:p>
          <w:p w:rsidR="00F01531" w:rsidRPr="00737C92" w:rsidRDefault="00F01531" w:rsidP="00093247">
            <w:pPr>
              <w:jc w:val="both"/>
              <w:rPr>
                <w:rFonts w:cs="Arial"/>
                <w:b/>
                <w:sz w:val="18"/>
                <w:szCs w:val="18"/>
              </w:rPr>
            </w:pPr>
            <w:r w:rsidRPr="00737C92">
              <w:rPr>
                <w:rFonts w:cs="Arial"/>
                <w:b/>
                <w:sz w:val="18"/>
                <w:szCs w:val="18"/>
              </w:rPr>
              <w:t>340,00</w:t>
            </w:r>
          </w:p>
          <w:p w:rsidR="00F01531" w:rsidRPr="00737C92" w:rsidRDefault="00F01531" w:rsidP="00093247">
            <w:pPr>
              <w:jc w:val="both"/>
              <w:rPr>
                <w:rFonts w:cs="Arial"/>
                <w:b/>
                <w:sz w:val="18"/>
                <w:szCs w:val="18"/>
              </w:rPr>
            </w:pP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76"/>
        </w:trPr>
        <w:tc>
          <w:tcPr>
            <w:tcW w:w="630" w:type="dxa"/>
            <w:gridSpan w:val="2"/>
          </w:tcPr>
          <w:p w:rsidR="00F01531" w:rsidRPr="00041987" w:rsidRDefault="00F01531" w:rsidP="00093247">
            <w:pPr>
              <w:jc w:val="both"/>
              <w:rPr>
                <w:rFonts w:cs="Arial"/>
                <w:sz w:val="18"/>
                <w:szCs w:val="18"/>
              </w:rPr>
            </w:pPr>
            <w:r>
              <w:rPr>
                <w:rFonts w:cs="Arial"/>
                <w:sz w:val="18"/>
                <w:szCs w:val="18"/>
              </w:rPr>
              <w:t>44</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ESFIGMOMANÔMETRO OBESO MATERIAL DE CONFECÇÃO NYLON</w:t>
            </w:r>
            <w:r>
              <w:rPr>
                <w:rFonts w:cs="Arial"/>
                <w:sz w:val="18"/>
                <w:szCs w:val="18"/>
                <w:lang w:eastAsia="pt-BR"/>
              </w:rPr>
              <w:t xml:space="preserve"> </w:t>
            </w:r>
            <w:r w:rsidRPr="00041987">
              <w:rPr>
                <w:rFonts w:cs="Arial"/>
                <w:sz w:val="18"/>
                <w:szCs w:val="18"/>
                <w:lang w:eastAsia="pt-BR"/>
              </w:rPr>
              <w:t>BRAÇADEIRA/ FECHO VELCRO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95,00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380,00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45</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ESTADIÔMETRO PORTÁTIL OPCIONAIS (DESCREVER) NÃO POSSUI EQUIPAMENTO TIPO TRENA, PORTÁTIL, COMPACTO E COM MOLA RETRÁTIL, PARA MEDIÇÃO DE ESTATURA DE INDIVÍDUOS EM POSIÇÃO ERETA E VERTICAL,</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COM LANÇA DE MEDIÇÃO; CONFECÇÃO EM LÂMINA DE AÇO INOX AISI-304 QUE POSSIBILITE A HIGIENIZAÇÃO SEM DETERIORIZAÇÃO DA ESCALA DE</w:t>
            </w:r>
          </w:p>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MEDIÇÃO GRAVADA; VISOR FRONTAL COM DIVISÃO DE 1MM, COM FAIXA DE INDICAÇÃO MÍNIMA DE 0 A 210 CM E COM ESCALA NUMERADA A CADA</w:t>
            </w:r>
          </w:p>
          <w:p w:rsidR="00F01531" w:rsidRPr="00041987" w:rsidRDefault="00F01531" w:rsidP="00093247">
            <w:pPr>
              <w:jc w:val="both"/>
              <w:rPr>
                <w:rFonts w:cs="Arial"/>
                <w:sz w:val="18"/>
                <w:szCs w:val="18"/>
                <w:lang w:eastAsia="pt-BR"/>
              </w:rPr>
            </w:pPr>
            <w:r w:rsidRPr="00041987">
              <w:rPr>
                <w:rFonts w:cs="Arial"/>
                <w:sz w:val="18"/>
                <w:szCs w:val="18"/>
                <w:lang w:eastAsia="pt-BR"/>
              </w:rPr>
              <w:t>CENTÍMETRO; PESO MÁXIMO APROXIMADO DE 300G</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300,00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02"/>
        </w:trPr>
        <w:tc>
          <w:tcPr>
            <w:tcW w:w="630" w:type="dxa"/>
            <w:gridSpan w:val="2"/>
          </w:tcPr>
          <w:p w:rsidR="00F01531" w:rsidRPr="00041987" w:rsidRDefault="00F01531" w:rsidP="00093247">
            <w:pPr>
              <w:jc w:val="both"/>
              <w:rPr>
                <w:rFonts w:cs="Arial"/>
                <w:sz w:val="18"/>
                <w:szCs w:val="18"/>
              </w:rPr>
            </w:pPr>
            <w:r>
              <w:rPr>
                <w:rFonts w:cs="Arial"/>
                <w:sz w:val="18"/>
                <w:szCs w:val="18"/>
              </w:rPr>
              <w:t>46</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6</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ESTANTE CAPACIDADE/ PRATELEIRAS MIN. 100KG/ 06 PRATELEIRASREFORÇO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1680,00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2"/>
        </w:trPr>
        <w:tc>
          <w:tcPr>
            <w:tcW w:w="630" w:type="dxa"/>
            <w:gridSpan w:val="2"/>
          </w:tcPr>
          <w:p w:rsidR="00F01531" w:rsidRPr="00041987" w:rsidRDefault="00F01531" w:rsidP="00093247">
            <w:pPr>
              <w:jc w:val="both"/>
              <w:rPr>
                <w:rFonts w:cs="Arial"/>
                <w:sz w:val="18"/>
                <w:szCs w:val="18"/>
              </w:rPr>
            </w:pPr>
            <w:r>
              <w:rPr>
                <w:rFonts w:cs="Arial"/>
                <w:sz w:val="18"/>
                <w:szCs w:val="18"/>
              </w:rPr>
              <w:t>47</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ESTETOSCÓPIO</w:t>
            </w:r>
            <w:r>
              <w:rPr>
                <w:rFonts w:cs="Arial"/>
                <w:sz w:val="18"/>
                <w:szCs w:val="18"/>
                <w:lang w:eastAsia="pt-BR"/>
              </w:rPr>
              <w:t xml:space="preserve"> ADULTO  TIPO DUPLO </w:t>
            </w:r>
            <w:r w:rsidRPr="00041987">
              <w:rPr>
                <w:rFonts w:cs="Arial"/>
                <w:sz w:val="18"/>
                <w:szCs w:val="18"/>
                <w:lang w:eastAsia="pt-BR"/>
              </w:rPr>
              <w:t>AUSCULTADOR AÇO INOXIDÁVEL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400,00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3"/>
        </w:trPr>
        <w:tc>
          <w:tcPr>
            <w:tcW w:w="630" w:type="dxa"/>
            <w:gridSpan w:val="2"/>
          </w:tcPr>
          <w:p w:rsidR="00F01531" w:rsidRPr="00041987" w:rsidRDefault="00F01531" w:rsidP="00093247">
            <w:pPr>
              <w:jc w:val="both"/>
              <w:rPr>
                <w:rFonts w:cs="Arial"/>
                <w:sz w:val="18"/>
                <w:szCs w:val="18"/>
              </w:rPr>
            </w:pPr>
            <w:r>
              <w:rPr>
                <w:rFonts w:cs="Arial"/>
                <w:sz w:val="18"/>
                <w:szCs w:val="18"/>
              </w:rPr>
              <w:t>48</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ESTETOSCÓPIO INFANTIL AUSCULTADOR AÇO INOXIDÁVEL TIPO DUPLO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90,00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360,00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98"/>
        </w:trPr>
        <w:tc>
          <w:tcPr>
            <w:tcW w:w="630" w:type="dxa"/>
            <w:gridSpan w:val="2"/>
          </w:tcPr>
          <w:p w:rsidR="00F01531" w:rsidRPr="00041987" w:rsidRDefault="00F01531" w:rsidP="00093247">
            <w:pPr>
              <w:jc w:val="both"/>
              <w:rPr>
                <w:rFonts w:cs="Arial"/>
                <w:sz w:val="18"/>
                <w:szCs w:val="18"/>
              </w:rPr>
            </w:pPr>
            <w:r>
              <w:rPr>
                <w:rFonts w:cs="Arial"/>
                <w:sz w:val="18"/>
                <w:szCs w:val="18"/>
              </w:rPr>
              <w:t>49</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FOCO REFLETOR AMBULATORIAL ILUMINAÇÃO HALOGÊNIO</w:t>
            </w:r>
          </w:p>
          <w:p w:rsidR="00F01531" w:rsidRPr="00041987" w:rsidRDefault="00F01531" w:rsidP="00093247">
            <w:pPr>
              <w:jc w:val="both"/>
              <w:rPr>
                <w:rFonts w:cs="Arial"/>
                <w:sz w:val="18"/>
                <w:szCs w:val="18"/>
                <w:lang w:eastAsia="pt-BR"/>
              </w:rPr>
            </w:pPr>
            <w:r w:rsidRPr="00041987">
              <w:rPr>
                <w:rFonts w:cs="Arial"/>
                <w:sz w:val="18"/>
                <w:szCs w:val="18"/>
                <w:lang w:eastAsia="pt-BR"/>
              </w:rPr>
              <w:t>HASTE FLEXÍVEL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350,00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1400,00</w:t>
            </w:r>
          </w:p>
        </w:tc>
      </w:tr>
      <w:tr w:rsidR="00F01531" w:rsidRPr="00041987" w:rsidTr="00093247">
        <w:trPr>
          <w:trHeight w:val="47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50</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FOTOPOLIMERIZADOR DE RESINAS TIPO LED COM FIO</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600,00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737C92" w:rsidRDefault="00F01531" w:rsidP="00093247">
            <w:pPr>
              <w:snapToGrid w:val="0"/>
              <w:ind w:right="-3"/>
              <w:jc w:val="both"/>
              <w:rPr>
                <w:rFonts w:cs="Arial"/>
                <w:b/>
                <w:sz w:val="18"/>
                <w:szCs w:val="18"/>
              </w:rPr>
            </w:pPr>
            <w:r w:rsidRPr="00737C92">
              <w:rPr>
                <w:rFonts w:cs="Arial"/>
                <w:b/>
                <w:sz w:val="18"/>
                <w:szCs w:val="18"/>
              </w:rPr>
              <w:t>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0"/>
        </w:trPr>
        <w:tc>
          <w:tcPr>
            <w:tcW w:w="630" w:type="dxa"/>
            <w:gridSpan w:val="2"/>
          </w:tcPr>
          <w:p w:rsidR="00F01531" w:rsidRPr="00041987" w:rsidRDefault="00F01531" w:rsidP="00093247">
            <w:pPr>
              <w:jc w:val="both"/>
              <w:rPr>
                <w:rFonts w:cs="Arial"/>
                <w:sz w:val="18"/>
                <w:szCs w:val="18"/>
              </w:rPr>
            </w:pPr>
            <w:r>
              <w:rPr>
                <w:rFonts w:cs="Arial"/>
                <w:sz w:val="18"/>
                <w:szCs w:val="18"/>
              </w:rPr>
              <w:t>51</w:t>
            </w:r>
          </w:p>
        </w:tc>
        <w:tc>
          <w:tcPr>
            <w:tcW w:w="766" w:type="dxa"/>
          </w:tcPr>
          <w:p w:rsidR="00F01531" w:rsidRPr="00041987" w:rsidRDefault="00F01531" w:rsidP="00093247">
            <w:pPr>
              <w:jc w:val="both"/>
              <w:rPr>
                <w:rFonts w:cs="Arial"/>
                <w:sz w:val="18"/>
                <w:szCs w:val="18"/>
              </w:rPr>
            </w:pPr>
            <w:r>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GELADEIRA/ REFRIGERADOR CAPACIDADE MÍNIMO DE 280 LITROS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950,00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1900,00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2"/>
        </w:trPr>
        <w:tc>
          <w:tcPr>
            <w:tcW w:w="630" w:type="dxa"/>
            <w:gridSpan w:val="2"/>
          </w:tcPr>
          <w:p w:rsidR="00F01531" w:rsidRPr="00041987" w:rsidRDefault="00F01531" w:rsidP="00093247">
            <w:pPr>
              <w:jc w:val="both"/>
              <w:rPr>
                <w:rFonts w:cs="Arial"/>
                <w:sz w:val="18"/>
                <w:szCs w:val="18"/>
              </w:rPr>
            </w:pPr>
            <w:r>
              <w:rPr>
                <w:rFonts w:cs="Arial"/>
                <w:sz w:val="18"/>
                <w:szCs w:val="18"/>
              </w:rPr>
              <w:t>52</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LANTERNA CLÍNICA MATERIAL DE CONFECÇÃO ALUMÍNIO</w:t>
            </w:r>
          </w:p>
          <w:p w:rsidR="00F01531" w:rsidRPr="00041987" w:rsidRDefault="00F01531" w:rsidP="00093247">
            <w:pPr>
              <w:jc w:val="both"/>
              <w:rPr>
                <w:rFonts w:cs="Arial"/>
                <w:sz w:val="18"/>
                <w:szCs w:val="18"/>
                <w:lang w:eastAsia="pt-BR"/>
              </w:rPr>
            </w:pPr>
            <w:r w:rsidRPr="00041987">
              <w:rPr>
                <w:rFonts w:cs="Arial"/>
                <w:sz w:val="18"/>
                <w:szCs w:val="18"/>
                <w:lang w:eastAsia="pt-BR"/>
              </w:rPr>
              <w:t xml:space="preserve">TIPO LED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9"/>
        </w:trPr>
        <w:tc>
          <w:tcPr>
            <w:tcW w:w="630" w:type="dxa"/>
            <w:gridSpan w:val="2"/>
          </w:tcPr>
          <w:p w:rsidR="00F01531" w:rsidRPr="00041987" w:rsidRDefault="00F01531" w:rsidP="00093247">
            <w:pPr>
              <w:jc w:val="both"/>
              <w:rPr>
                <w:rFonts w:cs="Arial"/>
                <w:sz w:val="18"/>
                <w:szCs w:val="18"/>
              </w:rPr>
            </w:pPr>
            <w:r>
              <w:rPr>
                <w:rFonts w:cs="Arial"/>
                <w:sz w:val="18"/>
                <w:szCs w:val="18"/>
              </w:rPr>
              <w:t>53</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LARINGOSCÓPIO ADULT</w:t>
            </w:r>
            <w:r>
              <w:rPr>
                <w:rFonts w:cs="Arial"/>
                <w:sz w:val="18"/>
                <w:szCs w:val="18"/>
                <w:lang w:eastAsia="pt-BR"/>
              </w:rPr>
              <w:t>O COMPOSIÇÃO 5 LÂMINAS AÇO INÓX. TAMANHO E MODELO A SER INDICADO PELO MUNICIPIO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730,00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730,00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1"/>
        </w:trPr>
        <w:tc>
          <w:tcPr>
            <w:tcW w:w="630" w:type="dxa"/>
            <w:gridSpan w:val="2"/>
          </w:tcPr>
          <w:p w:rsidR="00F01531" w:rsidRPr="00041987" w:rsidRDefault="00F01531" w:rsidP="00093247">
            <w:pPr>
              <w:jc w:val="both"/>
              <w:rPr>
                <w:rFonts w:cs="Arial"/>
                <w:sz w:val="18"/>
                <w:szCs w:val="18"/>
              </w:rPr>
            </w:pPr>
            <w:r>
              <w:rPr>
                <w:rFonts w:cs="Arial"/>
                <w:sz w:val="18"/>
                <w:szCs w:val="18"/>
              </w:rPr>
              <w:t>54</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LARINGOSCÓPIO INFANTIL COMPOSIÇÃO 3 LÂMINAS AÇO INÓX</w:t>
            </w:r>
            <w:r>
              <w:rPr>
                <w:rFonts w:cs="Arial"/>
                <w:sz w:val="18"/>
                <w:szCs w:val="18"/>
                <w:lang w:eastAsia="pt-BR"/>
              </w:rPr>
              <w:t>. TAMANHO E MODELO A SER INDICADO PELO MUNICIPIO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7"/>
        </w:trPr>
        <w:tc>
          <w:tcPr>
            <w:tcW w:w="630" w:type="dxa"/>
            <w:gridSpan w:val="2"/>
          </w:tcPr>
          <w:p w:rsidR="00F01531" w:rsidRPr="00041987" w:rsidRDefault="00F01531" w:rsidP="00093247">
            <w:pPr>
              <w:jc w:val="both"/>
              <w:rPr>
                <w:rFonts w:cs="Arial"/>
                <w:sz w:val="18"/>
                <w:szCs w:val="18"/>
              </w:rPr>
            </w:pPr>
            <w:r>
              <w:rPr>
                <w:rFonts w:cs="Arial"/>
                <w:sz w:val="18"/>
                <w:szCs w:val="18"/>
              </w:rPr>
              <w:t>55</w:t>
            </w:r>
          </w:p>
        </w:tc>
        <w:tc>
          <w:tcPr>
            <w:tcW w:w="766" w:type="dxa"/>
          </w:tcPr>
          <w:p w:rsidR="00F01531" w:rsidRPr="00041987" w:rsidRDefault="00F01531" w:rsidP="00093247">
            <w:pPr>
              <w:jc w:val="both"/>
              <w:rPr>
                <w:rFonts w:cs="Arial"/>
                <w:sz w:val="18"/>
                <w:szCs w:val="18"/>
              </w:rPr>
            </w:pPr>
            <w:r>
              <w:rPr>
                <w:rFonts w:cs="Arial"/>
                <w:sz w:val="18"/>
                <w:szCs w:val="18"/>
              </w:rPr>
              <w:t>19</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LONGARINA ASSENTO/ ENCOSTO POLIPROPILENO NÚMERO DE ASSENTOS 02 LUGARES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5320,00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56</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01</w:t>
            </w: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MESA AUXILIAR MESA AUXILIAR HOSPITALAR, ESTRUTURA TUBULAR, TAMPO PRATELEIRA AÇO INOXIDÁVEL, R</w:t>
            </w:r>
            <w:r>
              <w:rPr>
                <w:rFonts w:cs="Arial"/>
                <w:sz w:val="18"/>
                <w:szCs w:val="18"/>
                <w:lang w:eastAsia="pt-BR"/>
              </w:rPr>
              <w:t xml:space="preserve">ETANGULAR, 60 CM, 40 CM, 80 CM, </w:t>
            </w:r>
            <w:r w:rsidRPr="00041987">
              <w:rPr>
                <w:rFonts w:cs="Arial"/>
                <w:sz w:val="18"/>
                <w:szCs w:val="18"/>
                <w:lang w:eastAsia="pt-BR"/>
              </w:rPr>
              <w:t>PÉS C/4 RODÍZIOS DE 2.</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239,00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737C92" w:rsidRDefault="00F01531" w:rsidP="00093247">
            <w:pPr>
              <w:snapToGrid w:val="0"/>
              <w:ind w:right="-3"/>
              <w:jc w:val="both"/>
              <w:rPr>
                <w:rFonts w:cs="Arial"/>
                <w:b/>
                <w:sz w:val="18"/>
                <w:szCs w:val="18"/>
              </w:rPr>
            </w:pPr>
            <w:r w:rsidRPr="00737C92">
              <w:rPr>
                <w:rFonts w:cs="Arial"/>
                <w:b/>
                <w:sz w:val="18"/>
                <w:szCs w:val="18"/>
              </w:rPr>
              <w:t>239,00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57</w:t>
            </w:r>
          </w:p>
        </w:tc>
        <w:tc>
          <w:tcPr>
            <w:tcW w:w="766" w:type="dxa"/>
          </w:tcPr>
          <w:p w:rsidR="00F01531" w:rsidRPr="00041987" w:rsidRDefault="00F01531" w:rsidP="00093247">
            <w:pPr>
              <w:jc w:val="both"/>
              <w:rPr>
                <w:rFonts w:cs="Arial"/>
                <w:sz w:val="18"/>
                <w:szCs w:val="18"/>
              </w:rPr>
            </w:pPr>
            <w:r>
              <w:rPr>
                <w:rFonts w:cs="Arial"/>
                <w:sz w:val="18"/>
                <w:szCs w:val="18"/>
              </w:rPr>
              <w:t>10</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MESA DE ESCRITÓRIO  MESA DE ESCRITÓRIO BASE AÇO / FERRO PINTADO COMPOSIÇÃO SIMPLES MATERIAL DE CONFECÇÃO MADEIRA/ MDP/ MDF/ SIMILAR DIVISÕES DE 01 A 02 GAVETAS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300,00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3000,00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58</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4</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MESA DE</w:t>
            </w:r>
            <w:r>
              <w:rPr>
                <w:rFonts w:cs="Arial"/>
                <w:sz w:val="18"/>
                <w:szCs w:val="18"/>
                <w:lang w:eastAsia="pt-BR"/>
              </w:rPr>
              <w:t xml:space="preserve"> EXAMES  POSIÇÃO DO LEITO MÓVEL </w:t>
            </w:r>
            <w:r w:rsidRPr="00041987">
              <w:rPr>
                <w:rFonts w:cs="Arial"/>
                <w:sz w:val="18"/>
                <w:szCs w:val="18"/>
                <w:lang w:eastAsia="pt-BR"/>
              </w:rPr>
              <w:t>MATERIAL D</w:t>
            </w:r>
            <w:r>
              <w:rPr>
                <w:rFonts w:cs="Arial"/>
                <w:sz w:val="18"/>
                <w:szCs w:val="18"/>
                <w:lang w:eastAsia="pt-BR"/>
              </w:rPr>
              <w:t xml:space="preserve">E CONFECÇÃO AÇO / FERRO PINTADO </w:t>
            </w:r>
            <w:r w:rsidRPr="00041987">
              <w:rPr>
                <w:rFonts w:cs="Arial"/>
                <w:sz w:val="18"/>
                <w:szCs w:val="18"/>
                <w:lang w:eastAsia="pt-BR"/>
              </w:rPr>
              <w:t xml:space="preserve">GABINETE </w:t>
            </w:r>
            <w:r>
              <w:rPr>
                <w:rFonts w:cs="Arial"/>
                <w:sz w:val="18"/>
                <w:szCs w:val="18"/>
                <w:lang w:eastAsia="pt-BR"/>
              </w:rPr>
              <w:t xml:space="preserve">COM PORTAS E GAVETAS NÃO POSSUI </w:t>
            </w:r>
            <w:r w:rsidRPr="00041987">
              <w:rPr>
                <w:rFonts w:cs="Arial"/>
                <w:sz w:val="18"/>
                <w:szCs w:val="18"/>
                <w:lang w:eastAsia="pt-BR"/>
              </w:rPr>
              <w:t>ACESSÓRIO(S) SUPORTE PARA PAPEL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535,00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2142,00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31"/>
        </w:trPr>
        <w:tc>
          <w:tcPr>
            <w:tcW w:w="630" w:type="dxa"/>
            <w:gridSpan w:val="2"/>
          </w:tcPr>
          <w:p w:rsidR="00F01531" w:rsidRPr="00041987" w:rsidRDefault="00F01531" w:rsidP="00093247">
            <w:pPr>
              <w:jc w:val="both"/>
              <w:rPr>
                <w:rFonts w:cs="Arial"/>
                <w:sz w:val="18"/>
                <w:szCs w:val="18"/>
              </w:rPr>
            </w:pPr>
            <w:r>
              <w:rPr>
                <w:rFonts w:cs="Arial"/>
                <w:sz w:val="18"/>
                <w:szCs w:val="18"/>
              </w:rPr>
              <w:t>59</w:t>
            </w:r>
          </w:p>
        </w:tc>
        <w:tc>
          <w:tcPr>
            <w:tcW w:w="766" w:type="dxa"/>
          </w:tcPr>
          <w:p w:rsidR="00F01531" w:rsidRPr="00041987" w:rsidRDefault="00F01531" w:rsidP="00093247">
            <w:pPr>
              <w:jc w:val="both"/>
              <w:rPr>
                <w:rFonts w:cs="Arial"/>
                <w:sz w:val="18"/>
                <w:szCs w:val="18"/>
              </w:rPr>
            </w:pPr>
            <w:r w:rsidRPr="00041987">
              <w:rPr>
                <w:rFonts w:cs="Arial"/>
                <w:sz w:val="18"/>
                <w:szCs w:val="18"/>
              </w:rPr>
              <w:t xml:space="preserve"> 0</w:t>
            </w:r>
            <w:r>
              <w:rPr>
                <w:rFonts w:cs="Arial"/>
                <w:sz w:val="18"/>
                <w:szCs w:val="18"/>
              </w:rPr>
              <w:t>3</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MESA DE MAYO MATERIAL DE CONFECÇÃO AÇO / FERRO PINTADO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840,00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3"/>
        </w:trPr>
        <w:tc>
          <w:tcPr>
            <w:tcW w:w="630" w:type="dxa"/>
            <w:gridSpan w:val="2"/>
          </w:tcPr>
          <w:p w:rsidR="00F01531" w:rsidRPr="00041987" w:rsidRDefault="00F01531" w:rsidP="00093247">
            <w:pPr>
              <w:jc w:val="both"/>
              <w:rPr>
                <w:rFonts w:cs="Arial"/>
                <w:sz w:val="18"/>
                <w:szCs w:val="18"/>
              </w:rPr>
            </w:pPr>
            <w:r>
              <w:rPr>
                <w:rFonts w:cs="Arial"/>
                <w:sz w:val="18"/>
                <w:szCs w:val="18"/>
              </w:rPr>
              <w:t>60</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MESA DE REUNIÃO MATERIAL DE CONFECÇÃO MADEIRA/ MDP/ MDF/ SIMILAR TIPO   REDONDA DE 1,20 M X 1,20 M</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450,00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450,00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61</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MESA GINECOLÓGICA MATERIAL DE CONFECÇÃO AÇO / FERRO PINTADO</w:t>
            </w:r>
          </w:p>
          <w:p w:rsidR="00F01531" w:rsidRPr="00041987" w:rsidRDefault="00F01531" w:rsidP="00093247">
            <w:pPr>
              <w:jc w:val="both"/>
              <w:rPr>
                <w:rFonts w:cs="Arial"/>
                <w:sz w:val="18"/>
                <w:szCs w:val="18"/>
                <w:lang w:eastAsia="pt-BR"/>
              </w:rPr>
            </w:pPr>
            <w:r w:rsidRPr="00041987">
              <w:rPr>
                <w:rFonts w:cs="Arial"/>
                <w:sz w:val="18"/>
                <w:szCs w:val="18"/>
                <w:lang w:eastAsia="pt-BR"/>
              </w:rPr>
              <w:t xml:space="preserve">POSIÇÃO DO LEITO MÓVEL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1.070,00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1.070,00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62</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MESA PARA COMPUTADOR BASE MADEIRA/ MDP/ MDF/ SIMILAR MATERIAL DE CONFECÇÃO MADEIRA/ MDP/ MDF/ SIMILAR DIVISÕES  DE 03 A 04 GAVETAS SUPORTE PARA CPU POSSUI SUPORTE PARA TECLADO POSSUI SUPORTE PARA IMPRESSORA POSSUI</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500,00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1000,00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63</w:t>
            </w:r>
          </w:p>
        </w:tc>
        <w:tc>
          <w:tcPr>
            <w:tcW w:w="766" w:type="dxa"/>
          </w:tcPr>
          <w:p w:rsidR="00F01531" w:rsidRPr="00041987" w:rsidRDefault="00F01531" w:rsidP="00093247">
            <w:pPr>
              <w:jc w:val="both"/>
              <w:rPr>
                <w:rFonts w:cs="Arial"/>
                <w:sz w:val="18"/>
                <w:szCs w:val="18"/>
              </w:rPr>
            </w:pPr>
            <w:r>
              <w:rPr>
                <w:rFonts w:cs="Arial"/>
                <w:sz w:val="18"/>
                <w:szCs w:val="18"/>
              </w:rPr>
              <w:t>03</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MESA PARA IMPRESSORA ESTRUTURA AÇO / FERRO PINTADO DIMENSÕES MÍNIMAS  MÍNIMO DE 80 X 60 X 70 CM TAMPO MADEIRA/ MDP/ MDF/ SIMILAR</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160,00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480,00</w:t>
            </w:r>
          </w:p>
        </w:tc>
      </w:tr>
      <w:tr w:rsidR="00F01531" w:rsidRPr="00041987" w:rsidTr="00093247">
        <w:trPr>
          <w:trHeight w:val="591"/>
        </w:trPr>
        <w:tc>
          <w:tcPr>
            <w:tcW w:w="624"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64</w:t>
            </w:r>
          </w:p>
        </w:tc>
        <w:tc>
          <w:tcPr>
            <w:tcW w:w="772"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01</w:t>
            </w:r>
          </w:p>
        </w:tc>
        <w:tc>
          <w:tcPr>
            <w:tcW w:w="570" w:type="dxa"/>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bottom w:val="single" w:sz="4" w:space="0" w:color="000000"/>
            </w:tcBorders>
            <w:shd w:val="clear" w:color="auto" w:fill="auto"/>
            <w:vAlign w:val="center"/>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MOCHO MATERIAL DE CONFECÇÃO AÇO / FERRO PINTADO ENCOSTO POSSUI REGULAGEM DE ALTURA A GÁS</w:t>
            </w:r>
          </w:p>
        </w:tc>
        <w:tc>
          <w:tcPr>
            <w:tcW w:w="1231" w:type="dxa"/>
            <w:gridSpan w:val="2"/>
            <w:tcBorders>
              <w:left w:val="single" w:sz="4" w:space="0" w:color="000000"/>
              <w:bottom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230,00</w:t>
            </w:r>
          </w:p>
        </w:tc>
        <w:tc>
          <w:tcPr>
            <w:tcW w:w="1194" w:type="dxa"/>
            <w:gridSpan w:val="3"/>
            <w:tcBorders>
              <w:left w:val="single" w:sz="4" w:space="0" w:color="000000"/>
              <w:bottom w:val="single" w:sz="4" w:space="0" w:color="000000"/>
              <w:right w:val="single" w:sz="4" w:space="0" w:color="000000"/>
            </w:tcBorders>
            <w:shd w:val="clear" w:color="auto" w:fill="auto"/>
            <w:vAlign w:val="center"/>
          </w:tcPr>
          <w:p w:rsidR="00F01531" w:rsidRPr="00737C92" w:rsidRDefault="00F01531" w:rsidP="00093247">
            <w:pPr>
              <w:snapToGrid w:val="0"/>
              <w:ind w:right="-3"/>
              <w:jc w:val="both"/>
              <w:rPr>
                <w:rFonts w:cs="Arial"/>
                <w:b/>
                <w:sz w:val="18"/>
                <w:szCs w:val="18"/>
              </w:rPr>
            </w:pPr>
            <w:r w:rsidRPr="00737C92">
              <w:rPr>
                <w:rFonts w:cs="Arial"/>
                <w:b/>
                <w:sz w:val="18"/>
                <w:szCs w:val="18"/>
              </w:rPr>
              <w:t>230,00</w:t>
            </w:r>
          </w:p>
        </w:tc>
      </w:tr>
      <w:tr w:rsidR="00F01531" w:rsidRPr="00737C92"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66" w:type="dxa"/>
          <w:trHeight w:val="471"/>
        </w:trPr>
        <w:tc>
          <w:tcPr>
            <w:tcW w:w="630" w:type="dxa"/>
            <w:gridSpan w:val="2"/>
          </w:tcPr>
          <w:p w:rsidR="00F01531" w:rsidRPr="00041987" w:rsidRDefault="00F01531" w:rsidP="00093247">
            <w:pPr>
              <w:jc w:val="both"/>
              <w:rPr>
                <w:rFonts w:cs="Arial"/>
                <w:sz w:val="18"/>
                <w:szCs w:val="18"/>
              </w:rPr>
            </w:pPr>
            <w:r>
              <w:rPr>
                <w:rFonts w:cs="Arial"/>
                <w:sz w:val="18"/>
                <w:szCs w:val="18"/>
              </w:rPr>
              <w:t>65</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NEBULIZADOR PORTÁTIL TIPO ULTRASSÔNICO NÚMERO DE SAÍDAS SIMULTÂNEAS 01</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155,00</w:t>
            </w:r>
          </w:p>
        </w:tc>
        <w:tc>
          <w:tcPr>
            <w:tcW w:w="1134" w:type="dxa"/>
            <w:gridSpan w:val="2"/>
          </w:tcPr>
          <w:p w:rsidR="00F01531" w:rsidRPr="00737C92" w:rsidRDefault="00F01531" w:rsidP="00093247">
            <w:pPr>
              <w:jc w:val="both"/>
              <w:rPr>
                <w:rFonts w:cs="Arial"/>
                <w:b/>
                <w:sz w:val="18"/>
                <w:szCs w:val="18"/>
              </w:rPr>
            </w:pPr>
            <w:r w:rsidRPr="00737C92">
              <w:rPr>
                <w:rFonts w:cs="Arial"/>
                <w:b/>
                <w:sz w:val="18"/>
                <w:szCs w:val="18"/>
              </w:rPr>
              <w:t>310,00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20"/>
        </w:trPr>
        <w:tc>
          <w:tcPr>
            <w:tcW w:w="630" w:type="dxa"/>
            <w:gridSpan w:val="2"/>
          </w:tcPr>
          <w:p w:rsidR="00F01531" w:rsidRPr="00041987" w:rsidRDefault="00F01531" w:rsidP="00093247">
            <w:pPr>
              <w:jc w:val="both"/>
              <w:rPr>
                <w:rFonts w:cs="Arial"/>
                <w:sz w:val="18"/>
                <w:szCs w:val="18"/>
              </w:rPr>
            </w:pPr>
            <w:r>
              <w:rPr>
                <w:rFonts w:cs="Arial"/>
                <w:sz w:val="18"/>
                <w:szCs w:val="18"/>
              </w:rPr>
              <w:t>66</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NEGATOSCÓPIO MATERIAL D</w:t>
            </w:r>
            <w:r>
              <w:rPr>
                <w:rFonts w:cs="Arial"/>
                <w:sz w:val="18"/>
                <w:szCs w:val="18"/>
                <w:lang w:eastAsia="pt-BR"/>
              </w:rPr>
              <w:t xml:space="preserve">E CONFECÇÃO AÇO / FERRO PINTADO </w:t>
            </w:r>
            <w:r w:rsidRPr="00041987">
              <w:rPr>
                <w:rFonts w:cs="Arial"/>
                <w:sz w:val="18"/>
                <w:szCs w:val="18"/>
                <w:lang w:eastAsia="pt-BR"/>
              </w:rPr>
              <w:t xml:space="preserve">TIPO PAREDE/1 CORPO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300,00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2"/>
        </w:trPr>
        <w:tc>
          <w:tcPr>
            <w:tcW w:w="630" w:type="dxa"/>
            <w:gridSpan w:val="2"/>
          </w:tcPr>
          <w:p w:rsidR="00F01531" w:rsidRPr="00041987" w:rsidRDefault="00F01531" w:rsidP="00093247">
            <w:pPr>
              <w:jc w:val="both"/>
              <w:rPr>
                <w:rFonts w:cs="Arial"/>
                <w:sz w:val="18"/>
                <w:szCs w:val="18"/>
              </w:rPr>
            </w:pPr>
            <w:r>
              <w:rPr>
                <w:rFonts w:cs="Arial"/>
                <w:sz w:val="18"/>
                <w:szCs w:val="18"/>
              </w:rPr>
              <w:t>67</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OFTALMOSCÓPIO BATERIA CONVENCIONAL</w:t>
            </w:r>
          </w:p>
          <w:p w:rsidR="00F01531" w:rsidRPr="00041987" w:rsidRDefault="00F01531" w:rsidP="00093247">
            <w:pPr>
              <w:jc w:val="both"/>
              <w:rPr>
                <w:rFonts w:cs="Arial"/>
                <w:sz w:val="18"/>
                <w:szCs w:val="18"/>
                <w:lang w:eastAsia="pt-BR"/>
              </w:rPr>
            </w:pPr>
            <w:r w:rsidRPr="00041987">
              <w:rPr>
                <w:rFonts w:cs="Arial"/>
                <w:sz w:val="18"/>
                <w:szCs w:val="18"/>
                <w:lang w:eastAsia="pt-BR"/>
              </w:rPr>
              <w:t xml:space="preserve">COMPOSIÇÃO MÍNIMO DE 3 ABERTURAS E 19 LENTES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750,00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750,00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19"/>
        </w:trPr>
        <w:tc>
          <w:tcPr>
            <w:tcW w:w="630" w:type="dxa"/>
            <w:gridSpan w:val="2"/>
          </w:tcPr>
          <w:p w:rsidR="00F01531" w:rsidRPr="00041987" w:rsidRDefault="00F01531" w:rsidP="00093247">
            <w:pPr>
              <w:jc w:val="both"/>
              <w:rPr>
                <w:rFonts w:cs="Arial"/>
                <w:sz w:val="18"/>
                <w:szCs w:val="18"/>
              </w:rPr>
            </w:pPr>
            <w:r>
              <w:rPr>
                <w:rFonts w:cs="Arial"/>
                <w:sz w:val="18"/>
                <w:szCs w:val="18"/>
              </w:rPr>
              <w:t>68</w:t>
            </w:r>
          </w:p>
        </w:tc>
        <w:tc>
          <w:tcPr>
            <w:tcW w:w="766" w:type="dxa"/>
          </w:tcPr>
          <w:p w:rsidR="00F01531" w:rsidRPr="00041987" w:rsidRDefault="00F01531" w:rsidP="00093247">
            <w:pPr>
              <w:jc w:val="both"/>
              <w:rPr>
                <w:rFonts w:cs="Arial"/>
                <w:sz w:val="18"/>
                <w:szCs w:val="18"/>
              </w:rPr>
            </w:pPr>
            <w:r>
              <w:rPr>
                <w:rFonts w:cs="Arial"/>
                <w:sz w:val="18"/>
                <w:szCs w:val="18"/>
              </w:rPr>
              <w:t>03</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OTOSCÓPIO COMPOSIÇÃO M</w:t>
            </w:r>
            <w:r>
              <w:rPr>
                <w:rFonts w:cs="Arial"/>
                <w:sz w:val="18"/>
                <w:szCs w:val="18"/>
                <w:lang w:eastAsia="pt-BR"/>
              </w:rPr>
              <w:t xml:space="preserve">ÍNIMO DE 05 ESPÉCULOS REUSÁVEIS </w:t>
            </w:r>
            <w:r w:rsidRPr="00041987">
              <w:rPr>
                <w:rFonts w:cs="Arial"/>
                <w:sz w:val="18"/>
                <w:szCs w:val="18"/>
                <w:lang w:eastAsia="pt-BR"/>
              </w:rPr>
              <w:t>BATERIA CONVENCIONAL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380,00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 xml:space="preserve">1140,00 </w:t>
            </w:r>
          </w:p>
        </w:tc>
      </w:tr>
      <w:tr w:rsidR="00F01531" w:rsidRPr="009C0122"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69</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F513E5"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OXÍMETRO DE PULSO OXÍMETRO PORTÁTIL, SATURAÇÃO PERIFÉRICA OXIGÊNIO, 110/220 V, AUTONOMIA MÍNIMA DE</w:t>
            </w:r>
            <w:r>
              <w:rPr>
                <w:rFonts w:cs="Arial"/>
                <w:sz w:val="18"/>
                <w:szCs w:val="18"/>
                <w:lang w:eastAsia="pt-BR"/>
              </w:rPr>
              <w:t xml:space="preserve"> 4 H, SATURAÇÃO 40 A 100%, 30ª </w:t>
            </w:r>
            <w:r w:rsidRPr="00F513E5">
              <w:rPr>
                <w:rFonts w:cs="Arial"/>
                <w:sz w:val="18"/>
                <w:szCs w:val="18"/>
                <w:lang w:eastAsia="pt-BR"/>
              </w:rPr>
              <w:t>220BPM, DISPLAY LED OU CRISTAL</w:t>
            </w:r>
            <w:r>
              <w:rPr>
                <w:rFonts w:cs="Arial"/>
                <w:sz w:val="18"/>
                <w:szCs w:val="18"/>
                <w:lang w:eastAsia="pt-BR"/>
              </w:rPr>
              <w:t>. SENSOR SpO2 MINIMO DE 03</w:t>
            </w:r>
            <w:r w:rsidRPr="00F513E5">
              <w:rPr>
                <w:rFonts w:cs="Arial"/>
                <w:sz w:val="18"/>
                <w:szCs w:val="18"/>
                <w:lang w:eastAsia="pt-BR"/>
              </w:rPr>
              <w:t xml:space="preserve">. </w:t>
            </w:r>
          </w:p>
        </w:tc>
        <w:tc>
          <w:tcPr>
            <w:tcW w:w="1237" w:type="dxa"/>
            <w:gridSpan w:val="2"/>
          </w:tcPr>
          <w:p w:rsidR="00F01531" w:rsidRPr="009C0122" w:rsidRDefault="00F01531" w:rsidP="00093247">
            <w:pPr>
              <w:jc w:val="both"/>
              <w:rPr>
                <w:rFonts w:cs="Arial"/>
                <w:sz w:val="18"/>
                <w:szCs w:val="18"/>
              </w:rPr>
            </w:pPr>
            <w:r w:rsidRPr="009C0122">
              <w:rPr>
                <w:rFonts w:cs="Arial"/>
                <w:sz w:val="18"/>
                <w:szCs w:val="18"/>
              </w:rPr>
              <w:t>1.300,00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1.300,00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325"/>
        </w:trPr>
        <w:tc>
          <w:tcPr>
            <w:tcW w:w="630" w:type="dxa"/>
            <w:gridSpan w:val="2"/>
          </w:tcPr>
          <w:p w:rsidR="00F01531" w:rsidRPr="00041987" w:rsidRDefault="00F01531" w:rsidP="00093247">
            <w:pPr>
              <w:jc w:val="both"/>
              <w:rPr>
                <w:rFonts w:cs="Arial"/>
                <w:sz w:val="18"/>
                <w:szCs w:val="18"/>
              </w:rPr>
            </w:pPr>
            <w:r>
              <w:rPr>
                <w:rFonts w:cs="Arial"/>
                <w:sz w:val="18"/>
                <w:szCs w:val="18"/>
              </w:rPr>
              <w:lastRenderedPageBreak/>
              <w:t>70</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 xml:space="preserve">PAPAGAIO MATERIAL DE CONFECÇÃO AÇO INOXIDÁVEL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90,00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71</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POLTRONA HOSPITALAR MATERIAL DE CONFECÇÃO ARMAÇÃO BAIXA AÇO / FERRO PINTADO MOVIMENTOS INDEPEDENTES NÃO POSSUI ASSENTO/ ENCOSTO ESTOFADO COURVIN CAPACIDADE 120 KG RECLINAÇÃO ACIONAMENTO MANUAL DESCANSO PARA OS PÉS INTEGRADO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 xml:space="preserve"> 900,00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900,00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72</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PROJETOR MULTIMÍDIA (DATASHOW) OUTROS (ESPECIFICAR) NÃO POSSUI TECNOLOGIA: LCD RESOLUÇÃO: MÍNIMA NATIVA DE 1024 X 768 ENTRADA: DE VGA A FULL HD LUMINOSIDADE: MÍNIMO DE 2500 LUMENS</w:t>
            </w:r>
          </w:p>
          <w:p w:rsidR="00F01531" w:rsidRPr="00041987" w:rsidRDefault="00F01531" w:rsidP="00093247">
            <w:pPr>
              <w:jc w:val="both"/>
              <w:rPr>
                <w:rFonts w:cs="Arial"/>
                <w:sz w:val="18"/>
                <w:szCs w:val="18"/>
                <w:lang w:eastAsia="pt-BR"/>
              </w:rPr>
            </w:pPr>
            <w:r w:rsidRPr="00041987">
              <w:rPr>
                <w:rFonts w:cs="Arial"/>
                <w:sz w:val="18"/>
                <w:szCs w:val="18"/>
                <w:lang w:eastAsia="pt-BR"/>
              </w:rPr>
              <w:t>CONECTIVIDADE: ENTRADA/SAÍDA RGB 15 PINOS E HDMI GARANTIA: MÍNIMA DE 12 MESES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2.300,00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2.300,00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73</w:t>
            </w:r>
          </w:p>
        </w:tc>
        <w:tc>
          <w:tcPr>
            <w:tcW w:w="766" w:type="dxa"/>
          </w:tcPr>
          <w:p w:rsidR="00F01531" w:rsidRPr="00041987" w:rsidRDefault="00F01531" w:rsidP="00093247">
            <w:pPr>
              <w:jc w:val="both"/>
              <w:rPr>
                <w:rFonts w:cs="Arial"/>
                <w:sz w:val="18"/>
                <w:szCs w:val="18"/>
              </w:rPr>
            </w:pPr>
            <w:r>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REANIMADOR PULMONAR MANUAL ADULTO (AMBU) REANIMADOR, SILICONE, MANUAL, RESERVATÓRIO COM 2500 ML, MÁSCARA TIPO CONCHA, R</w:t>
            </w:r>
            <w:r>
              <w:rPr>
                <w:rFonts w:cs="Arial"/>
                <w:sz w:val="18"/>
                <w:szCs w:val="18"/>
                <w:lang w:eastAsia="pt-BR"/>
              </w:rPr>
              <w:t xml:space="preserve">ÍGIDA E TRANSLÚCIDA, VÁLVULA DE </w:t>
            </w:r>
            <w:r w:rsidRPr="00041987">
              <w:rPr>
                <w:rFonts w:cs="Arial"/>
                <w:sz w:val="18"/>
                <w:szCs w:val="18"/>
                <w:lang w:eastAsia="pt-BR"/>
              </w:rPr>
              <w:t xml:space="preserve">NÃO REINALAÇÃO, AUTOCLAVÁVEL, TAMANHO ADULTO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138,90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277,80</w:t>
            </w:r>
          </w:p>
        </w:tc>
      </w:tr>
      <w:tr w:rsidR="00F01531" w:rsidRPr="00041987" w:rsidTr="00093247">
        <w:trPr>
          <w:trHeight w:val="373"/>
        </w:trPr>
        <w:tc>
          <w:tcPr>
            <w:tcW w:w="624" w:type="dxa"/>
            <w:tcBorders>
              <w:left w:val="single" w:sz="4" w:space="0" w:color="000000"/>
            </w:tcBorders>
            <w:shd w:val="clear" w:color="auto" w:fill="auto"/>
            <w:vAlign w:val="center"/>
          </w:tcPr>
          <w:p w:rsidR="00F01531" w:rsidRPr="00041987" w:rsidRDefault="00F01531" w:rsidP="00093247">
            <w:pPr>
              <w:snapToGrid w:val="0"/>
              <w:jc w:val="both"/>
              <w:rPr>
                <w:rFonts w:cs="Arial"/>
                <w:sz w:val="18"/>
                <w:szCs w:val="18"/>
              </w:rPr>
            </w:pPr>
            <w:r>
              <w:rPr>
                <w:rFonts w:cs="Arial"/>
                <w:sz w:val="18"/>
                <w:szCs w:val="18"/>
              </w:rPr>
              <w:t>74</w:t>
            </w:r>
          </w:p>
        </w:tc>
        <w:tc>
          <w:tcPr>
            <w:tcW w:w="772" w:type="dxa"/>
            <w:gridSpan w:val="2"/>
            <w:tcBorders>
              <w:left w:val="single" w:sz="4" w:space="0" w:color="000000"/>
            </w:tcBorders>
            <w:shd w:val="clear" w:color="auto" w:fill="auto"/>
            <w:vAlign w:val="center"/>
          </w:tcPr>
          <w:p w:rsidR="00F01531" w:rsidRPr="00041987" w:rsidRDefault="00F01531" w:rsidP="00093247">
            <w:pPr>
              <w:snapToGrid w:val="0"/>
              <w:jc w:val="both"/>
              <w:rPr>
                <w:rFonts w:cs="Arial"/>
                <w:sz w:val="18"/>
                <w:szCs w:val="18"/>
              </w:rPr>
            </w:pPr>
          </w:p>
        </w:tc>
        <w:tc>
          <w:tcPr>
            <w:tcW w:w="570" w:type="dxa"/>
            <w:tcBorders>
              <w:left w:val="single" w:sz="4" w:space="0" w:color="000000"/>
            </w:tcBorders>
            <w:shd w:val="clear" w:color="auto" w:fill="auto"/>
            <w:vAlign w:val="center"/>
          </w:tcPr>
          <w:p w:rsidR="00F01531" w:rsidRPr="00041987" w:rsidRDefault="00F01531" w:rsidP="00093247">
            <w:pPr>
              <w:snapToGrid w:val="0"/>
              <w:jc w:val="both"/>
              <w:rPr>
                <w:rFonts w:cs="Arial"/>
                <w:sz w:val="18"/>
                <w:szCs w:val="18"/>
              </w:rPr>
            </w:pPr>
            <w:r w:rsidRPr="00041987">
              <w:rPr>
                <w:rFonts w:cs="Arial"/>
                <w:sz w:val="18"/>
                <w:szCs w:val="18"/>
              </w:rPr>
              <w:t>UN</w:t>
            </w:r>
          </w:p>
        </w:tc>
        <w:tc>
          <w:tcPr>
            <w:tcW w:w="5562" w:type="dxa"/>
            <w:gridSpan w:val="2"/>
            <w:tcBorders>
              <w:left w:val="single" w:sz="4" w:space="0" w:color="000000"/>
            </w:tcBorders>
            <w:shd w:val="clear" w:color="auto" w:fill="auto"/>
            <w:vAlign w:val="center"/>
          </w:tcPr>
          <w:p w:rsidR="00F01531" w:rsidRPr="00041987" w:rsidRDefault="00F01531" w:rsidP="00093247">
            <w:pPr>
              <w:snapToGrid w:val="0"/>
              <w:jc w:val="both"/>
              <w:rPr>
                <w:rFonts w:cs="Arial"/>
                <w:bCs/>
                <w:sz w:val="18"/>
                <w:szCs w:val="18"/>
              </w:rPr>
            </w:pPr>
            <w:r w:rsidRPr="00041987">
              <w:rPr>
                <w:rFonts w:cs="Arial"/>
                <w:sz w:val="18"/>
                <w:szCs w:val="18"/>
                <w:lang w:eastAsia="pt-BR"/>
              </w:rPr>
              <w:t>SELADORA APLICAÇÃO GRAU CIRÚRGICO TIPO AUTOMÁTICA/ CONTÍNUA CONTROLE DE TEMPERATURA ANALÓGICO</w:t>
            </w:r>
          </w:p>
        </w:tc>
        <w:tc>
          <w:tcPr>
            <w:tcW w:w="1231" w:type="dxa"/>
            <w:gridSpan w:val="2"/>
            <w:tcBorders>
              <w:left w:val="single" w:sz="4" w:space="0" w:color="000000"/>
            </w:tcBorders>
            <w:shd w:val="clear" w:color="auto" w:fill="auto"/>
            <w:vAlign w:val="center"/>
          </w:tcPr>
          <w:p w:rsidR="00F01531" w:rsidRPr="00041987" w:rsidRDefault="00F01531" w:rsidP="00093247">
            <w:pPr>
              <w:snapToGrid w:val="0"/>
              <w:jc w:val="both"/>
              <w:rPr>
                <w:rFonts w:cs="Arial"/>
                <w:b/>
                <w:bCs/>
                <w:sz w:val="18"/>
                <w:szCs w:val="18"/>
              </w:rPr>
            </w:pPr>
            <w:r w:rsidRPr="00041987">
              <w:rPr>
                <w:rFonts w:cs="Arial"/>
                <w:b/>
                <w:bCs/>
                <w:sz w:val="18"/>
                <w:szCs w:val="18"/>
              </w:rPr>
              <w:t>3.200,00</w:t>
            </w:r>
          </w:p>
        </w:tc>
        <w:tc>
          <w:tcPr>
            <w:tcW w:w="1194" w:type="dxa"/>
            <w:gridSpan w:val="3"/>
            <w:tcBorders>
              <w:left w:val="single" w:sz="4" w:space="0" w:color="000000"/>
              <w:right w:val="single" w:sz="4" w:space="0" w:color="000000"/>
            </w:tcBorders>
            <w:shd w:val="clear" w:color="auto" w:fill="auto"/>
            <w:vAlign w:val="center"/>
          </w:tcPr>
          <w:p w:rsidR="00F01531" w:rsidRPr="00737C92" w:rsidRDefault="00F01531" w:rsidP="00093247">
            <w:pPr>
              <w:snapToGrid w:val="0"/>
              <w:ind w:right="-3"/>
              <w:jc w:val="both"/>
              <w:rPr>
                <w:rFonts w:cs="Arial"/>
                <w:b/>
                <w:sz w:val="18"/>
                <w:szCs w:val="18"/>
              </w:rPr>
            </w:pPr>
            <w:r w:rsidRPr="00737C92">
              <w:rPr>
                <w:rFonts w:cs="Arial"/>
                <w:b/>
                <w:sz w:val="18"/>
                <w:szCs w:val="18"/>
              </w:rPr>
              <w:t>6400,00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30"/>
        </w:trPr>
        <w:tc>
          <w:tcPr>
            <w:tcW w:w="630" w:type="dxa"/>
            <w:gridSpan w:val="2"/>
          </w:tcPr>
          <w:p w:rsidR="00F01531" w:rsidRPr="00041987" w:rsidRDefault="00F01531" w:rsidP="00093247">
            <w:pPr>
              <w:jc w:val="both"/>
              <w:rPr>
                <w:rFonts w:cs="Arial"/>
                <w:sz w:val="18"/>
                <w:szCs w:val="18"/>
              </w:rPr>
            </w:pPr>
            <w:r>
              <w:rPr>
                <w:rFonts w:cs="Arial"/>
                <w:sz w:val="18"/>
                <w:szCs w:val="18"/>
              </w:rPr>
              <w:t>75</w:t>
            </w:r>
          </w:p>
        </w:tc>
        <w:tc>
          <w:tcPr>
            <w:tcW w:w="766" w:type="dxa"/>
          </w:tcPr>
          <w:p w:rsidR="00F01531" w:rsidRPr="00041987" w:rsidRDefault="00F01531" w:rsidP="00093247">
            <w:pPr>
              <w:jc w:val="both"/>
              <w:rPr>
                <w:rFonts w:cs="Arial"/>
                <w:sz w:val="18"/>
                <w:szCs w:val="18"/>
              </w:rPr>
            </w:pPr>
            <w:r w:rsidRPr="00041987">
              <w:rPr>
                <w:rFonts w:cs="Arial"/>
                <w:sz w:val="18"/>
                <w:szCs w:val="18"/>
              </w:rPr>
              <w:t>0</w:t>
            </w:r>
            <w:r>
              <w:rPr>
                <w:rFonts w:cs="Arial"/>
                <w:sz w:val="18"/>
                <w:szCs w:val="18"/>
              </w:rPr>
              <w:t>6</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autoSpaceDE w:val="0"/>
              <w:autoSpaceDN w:val="0"/>
              <w:adjustRightInd w:val="0"/>
              <w:jc w:val="both"/>
              <w:rPr>
                <w:rFonts w:cs="Arial"/>
                <w:sz w:val="18"/>
                <w:szCs w:val="18"/>
                <w:lang w:eastAsia="pt-BR"/>
              </w:rPr>
            </w:pPr>
            <w:r w:rsidRPr="00041987">
              <w:rPr>
                <w:rFonts w:cs="Arial"/>
                <w:sz w:val="18"/>
                <w:szCs w:val="18"/>
                <w:lang w:eastAsia="pt-BR"/>
              </w:rPr>
              <w:t>SUPORTE DE SORO MATERIAL D</w:t>
            </w:r>
            <w:r>
              <w:rPr>
                <w:rFonts w:cs="Arial"/>
                <w:sz w:val="18"/>
                <w:szCs w:val="18"/>
                <w:lang w:eastAsia="pt-BR"/>
              </w:rPr>
              <w:t xml:space="preserve">E CONFECÇÃO AÇO / FERRO PINTADO </w:t>
            </w:r>
            <w:r w:rsidRPr="00041987">
              <w:rPr>
                <w:rFonts w:cs="Arial"/>
                <w:sz w:val="18"/>
                <w:szCs w:val="18"/>
                <w:lang w:eastAsia="pt-BR"/>
              </w:rPr>
              <w:t>TIPO PEDESTAL ALTURA REGULÁVEL</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190,00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114000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408"/>
        </w:trPr>
        <w:tc>
          <w:tcPr>
            <w:tcW w:w="630" w:type="dxa"/>
            <w:gridSpan w:val="2"/>
          </w:tcPr>
          <w:p w:rsidR="00F01531" w:rsidRPr="00041987" w:rsidRDefault="00F01531" w:rsidP="00093247">
            <w:pPr>
              <w:jc w:val="both"/>
              <w:rPr>
                <w:rFonts w:cs="Arial"/>
                <w:sz w:val="18"/>
                <w:szCs w:val="18"/>
              </w:rPr>
            </w:pPr>
            <w:r>
              <w:rPr>
                <w:rFonts w:cs="Arial"/>
                <w:sz w:val="18"/>
                <w:szCs w:val="18"/>
              </w:rPr>
              <w:t>76</w:t>
            </w:r>
          </w:p>
        </w:tc>
        <w:tc>
          <w:tcPr>
            <w:tcW w:w="766" w:type="dxa"/>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p>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rPr>
            </w:pPr>
            <w:r w:rsidRPr="00041987">
              <w:rPr>
                <w:rFonts w:cs="Arial"/>
                <w:sz w:val="18"/>
                <w:szCs w:val="18"/>
                <w:lang w:eastAsia="pt-BR"/>
              </w:rPr>
              <w:t>SUPORTE DE SORO MATERIAL DE CONFECÇÃO AÇO / FERRO PINTADO TIPO SPLIT MÍNIMO DE 7000 BTU</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190,00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190,00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77</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TELA DE PROJEÇÃO OUTROS (ESPECIFICAR) NÃO POSSUI TIPO: TRIPÉ ÁREA VISUAL: MÍNIMA DE 1,80 X 1,80 M TECIDO: MATTE WHITE (BRANCO OPACO) GARANTIA: MÍNIMA DE 12 MESES</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600,00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78</w:t>
            </w:r>
          </w:p>
        </w:tc>
        <w:tc>
          <w:tcPr>
            <w:tcW w:w="766" w:type="dxa"/>
          </w:tcPr>
          <w:p w:rsidR="00F01531" w:rsidRPr="00041987" w:rsidRDefault="00F01531" w:rsidP="00093247">
            <w:pPr>
              <w:jc w:val="both"/>
              <w:rPr>
                <w:rFonts w:cs="Arial"/>
                <w:sz w:val="18"/>
                <w:szCs w:val="18"/>
              </w:rPr>
            </w:pPr>
            <w:r w:rsidRPr="00041987">
              <w:rPr>
                <w:rFonts w:cs="Arial"/>
                <w:sz w:val="18"/>
                <w:szCs w:val="18"/>
              </w:rPr>
              <w:t>01</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TELEVISOR TIPO  LCD TAMANHO DA TELA  MÍNIMO DE 42" CONVERSOR DIGITAL POSSUI ENTRADA   HDMI PORTAS USB FULL HD NÃO</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1.600,00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1.600,00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r>
              <w:rPr>
                <w:rFonts w:cs="Arial"/>
                <w:sz w:val="18"/>
                <w:szCs w:val="18"/>
              </w:rPr>
              <w:t>79</w:t>
            </w:r>
          </w:p>
        </w:tc>
        <w:tc>
          <w:tcPr>
            <w:tcW w:w="766" w:type="dxa"/>
          </w:tcPr>
          <w:p w:rsidR="00F01531" w:rsidRPr="00041987" w:rsidRDefault="00F01531" w:rsidP="00093247">
            <w:pPr>
              <w:jc w:val="both"/>
              <w:rPr>
                <w:rFonts w:cs="Arial"/>
                <w:sz w:val="18"/>
                <w:szCs w:val="18"/>
              </w:rPr>
            </w:pPr>
            <w:r w:rsidRPr="00041987">
              <w:rPr>
                <w:rFonts w:cs="Arial"/>
                <w:sz w:val="18"/>
                <w:szCs w:val="18"/>
              </w:rPr>
              <w:t>02</w:t>
            </w:r>
          </w:p>
        </w:tc>
        <w:tc>
          <w:tcPr>
            <w:tcW w:w="570" w:type="dxa"/>
          </w:tcPr>
          <w:p w:rsidR="00F01531" w:rsidRPr="00041987" w:rsidRDefault="00F01531" w:rsidP="00093247">
            <w:pPr>
              <w:jc w:val="both"/>
              <w:rPr>
                <w:rFonts w:cs="Arial"/>
                <w:sz w:val="18"/>
                <w:szCs w:val="18"/>
              </w:rPr>
            </w:pPr>
            <w:r w:rsidRPr="00041987">
              <w:rPr>
                <w:rFonts w:cs="Arial"/>
                <w:sz w:val="18"/>
                <w:szCs w:val="18"/>
              </w:rPr>
              <w:t>UN</w:t>
            </w:r>
          </w:p>
        </w:tc>
        <w:tc>
          <w:tcPr>
            <w:tcW w:w="5550" w:type="dxa"/>
          </w:tcPr>
          <w:p w:rsidR="00F01531" w:rsidRPr="00041987" w:rsidRDefault="00F01531" w:rsidP="00093247">
            <w:pPr>
              <w:jc w:val="both"/>
              <w:rPr>
                <w:rFonts w:cs="Arial"/>
                <w:sz w:val="18"/>
                <w:szCs w:val="18"/>
                <w:lang w:eastAsia="pt-BR"/>
              </w:rPr>
            </w:pPr>
            <w:r w:rsidRPr="00041987">
              <w:rPr>
                <w:rFonts w:cs="Arial"/>
                <w:sz w:val="18"/>
                <w:szCs w:val="18"/>
                <w:lang w:eastAsia="pt-BR"/>
              </w:rPr>
              <w:t xml:space="preserve">VENTILADOR DE TETO COMPOSIÇÃO 04 OU MAIS PÁS </w:t>
            </w:r>
          </w:p>
        </w:tc>
        <w:tc>
          <w:tcPr>
            <w:tcW w:w="1237" w:type="dxa"/>
            <w:gridSpan w:val="2"/>
          </w:tcPr>
          <w:p w:rsidR="00F01531" w:rsidRPr="00041987" w:rsidRDefault="00F01531" w:rsidP="00093247">
            <w:pPr>
              <w:jc w:val="both"/>
              <w:rPr>
                <w:rFonts w:cs="Arial"/>
                <w:sz w:val="18"/>
                <w:szCs w:val="18"/>
              </w:rPr>
            </w:pPr>
            <w:r w:rsidRPr="00041987">
              <w:rPr>
                <w:rFonts w:cs="Arial"/>
                <w:sz w:val="18"/>
                <w:szCs w:val="18"/>
              </w:rPr>
              <w:t>200,00</w:t>
            </w:r>
          </w:p>
        </w:tc>
        <w:tc>
          <w:tcPr>
            <w:tcW w:w="1194" w:type="dxa"/>
            <w:gridSpan w:val="3"/>
          </w:tcPr>
          <w:p w:rsidR="00F01531" w:rsidRPr="00737C92" w:rsidRDefault="00F01531" w:rsidP="00093247">
            <w:pPr>
              <w:jc w:val="both"/>
              <w:rPr>
                <w:rFonts w:cs="Arial"/>
                <w:b/>
                <w:sz w:val="18"/>
                <w:szCs w:val="18"/>
              </w:rPr>
            </w:pPr>
            <w:r w:rsidRPr="00737C92">
              <w:rPr>
                <w:rFonts w:cs="Arial"/>
                <w:b/>
                <w:sz w:val="18"/>
                <w:szCs w:val="18"/>
              </w:rPr>
              <w:t>400,00</w:t>
            </w:r>
          </w:p>
        </w:tc>
      </w:tr>
      <w:tr w:rsidR="00F01531" w:rsidRPr="00041987" w:rsidTr="00093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00"/>
        </w:trPr>
        <w:tc>
          <w:tcPr>
            <w:tcW w:w="630" w:type="dxa"/>
            <w:gridSpan w:val="2"/>
          </w:tcPr>
          <w:p w:rsidR="00F01531" w:rsidRPr="00041987" w:rsidRDefault="00F01531" w:rsidP="00093247">
            <w:pPr>
              <w:jc w:val="both"/>
              <w:rPr>
                <w:rFonts w:cs="Arial"/>
                <w:sz w:val="18"/>
                <w:szCs w:val="18"/>
              </w:rPr>
            </w:pPr>
          </w:p>
        </w:tc>
        <w:tc>
          <w:tcPr>
            <w:tcW w:w="766" w:type="dxa"/>
          </w:tcPr>
          <w:p w:rsidR="00F01531" w:rsidRPr="00041987" w:rsidRDefault="00F01531" w:rsidP="00093247">
            <w:pPr>
              <w:jc w:val="both"/>
              <w:rPr>
                <w:rFonts w:cs="Arial"/>
                <w:sz w:val="18"/>
                <w:szCs w:val="18"/>
              </w:rPr>
            </w:pPr>
          </w:p>
        </w:tc>
        <w:tc>
          <w:tcPr>
            <w:tcW w:w="570" w:type="dxa"/>
          </w:tcPr>
          <w:p w:rsidR="00F01531" w:rsidRPr="00041987" w:rsidRDefault="00F01531" w:rsidP="00093247">
            <w:pPr>
              <w:jc w:val="both"/>
              <w:rPr>
                <w:rFonts w:cs="Arial"/>
                <w:sz w:val="18"/>
                <w:szCs w:val="18"/>
              </w:rPr>
            </w:pPr>
          </w:p>
        </w:tc>
        <w:tc>
          <w:tcPr>
            <w:tcW w:w="5550" w:type="dxa"/>
          </w:tcPr>
          <w:p w:rsidR="00F01531" w:rsidRPr="00041987" w:rsidRDefault="00F01531" w:rsidP="00093247">
            <w:pPr>
              <w:autoSpaceDE w:val="0"/>
              <w:autoSpaceDN w:val="0"/>
              <w:adjustRightInd w:val="0"/>
              <w:jc w:val="both"/>
              <w:rPr>
                <w:rFonts w:cs="Arial"/>
                <w:sz w:val="18"/>
                <w:szCs w:val="18"/>
                <w:lang w:eastAsia="pt-BR"/>
              </w:rPr>
            </w:pPr>
          </w:p>
        </w:tc>
        <w:tc>
          <w:tcPr>
            <w:tcW w:w="1237" w:type="dxa"/>
            <w:gridSpan w:val="2"/>
          </w:tcPr>
          <w:p w:rsidR="00F01531" w:rsidRPr="00041987" w:rsidRDefault="00F01531" w:rsidP="00093247">
            <w:pPr>
              <w:jc w:val="both"/>
              <w:rPr>
                <w:rFonts w:cs="Arial"/>
                <w:b/>
                <w:sz w:val="18"/>
                <w:szCs w:val="18"/>
              </w:rPr>
            </w:pPr>
            <w:r w:rsidRPr="00041987">
              <w:rPr>
                <w:rFonts w:cs="Arial"/>
                <w:b/>
                <w:sz w:val="18"/>
                <w:szCs w:val="18"/>
              </w:rPr>
              <w:t>TOTAL R$</w:t>
            </w:r>
          </w:p>
        </w:tc>
        <w:tc>
          <w:tcPr>
            <w:tcW w:w="1194" w:type="dxa"/>
            <w:gridSpan w:val="3"/>
          </w:tcPr>
          <w:p w:rsidR="00F01531" w:rsidRPr="00041987" w:rsidRDefault="00F01531" w:rsidP="00093247">
            <w:pPr>
              <w:jc w:val="both"/>
              <w:rPr>
                <w:rFonts w:cs="Arial"/>
                <w:b/>
                <w:sz w:val="18"/>
                <w:szCs w:val="18"/>
              </w:rPr>
            </w:pPr>
            <w:r w:rsidRPr="00041987">
              <w:rPr>
                <w:rFonts w:cs="Arial"/>
                <w:b/>
                <w:sz w:val="18"/>
                <w:szCs w:val="18"/>
              </w:rPr>
              <w:t>149.987,75</w:t>
            </w:r>
          </w:p>
        </w:tc>
      </w:tr>
    </w:tbl>
    <w:p w:rsidR="00787DE0" w:rsidRPr="0033323C" w:rsidRDefault="00787DE0" w:rsidP="00787DE0">
      <w:pPr>
        <w:pStyle w:val="SemEspaamento"/>
        <w:spacing w:line="276" w:lineRule="auto"/>
        <w:rPr>
          <w:rFonts w:ascii="Arial" w:hAnsi="Arial" w:cs="Arial"/>
          <w:b/>
          <w:sz w:val="20"/>
          <w:szCs w:val="20"/>
        </w:rPr>
      </w:pPr>
    </w:p>
    <w:p w:rsidR="00F71A4F" w:rsidRPr="0033323C" w:rsidRDefault="00F71A4F" w:rsidP="00E43A06">
      <w:pPr>
        <w:pStyle w:val="SemEspaamento"/>
        <w:spacing w:line="276" w:lineRule="auto"/>
        <w:jc w:val="both"/>
        <w:rPr>
          <w:rFonts w:ascii="Arial" w:hAnsi="Arial" w:cs="Arial"/>
          <w:sz w:val="20"/>
          <w:szCs w:val="20"/>
          <w:lang w:eastAsia="ar-SA"/>
        </w:rPr>
      </w:pPr>
    </w:p>
    <w:p w:rsidR="008507C6" w:rsidRPr="0033323C" w:rsidRDefault="008507C6" w:rsidP="00E43A06">
      <w:pPr>
        <w:pStyle w:val="SemEspaamento"/>
        <w:spacing w:line="276" w:lineRule="auto"/>
        <w:jc w:val="both"/>
        <w:rPr>
          <w:rFonts w:ascii="Arial" w:hAnsi="Arial" w:cs="Arial"/>
          <w:sz w:val="20"/>
          <w:szCs w:val="20"/>
          <w:lang w:eastAsia="ar-SA"/>
        </w:rPr>
      </w:pPr>
    </w:p>
    <w:p w:rsidR="008507C6" w:rsidRPr="0033323C" w:rsidRDefault="008507C6" w:rsidP="00E43A06">
      <w:pPr>
        <w:pStyle w:val="SemEspaamento"/>
        <w:spacing w:line="276" w:lineRule="auto"/>
        <w:jc w:val="both"/>
        <w:rPr>
          <w:rFonts w:ascii="Arial" w:hAnsi="Arial" w:cs="Arial"/>
          <w:sz w:val="20"/>
          <w:szCs w:val="20"/>
          <w:lang w:eastAsia="ar-SA"/>
        </w:rPr>
      </w:pPr>
    </w:p>
    <w:p w:rsidR="008507C6" w:rsidRPr="0033323C" w:rsidRDefault="008507C6" w:rsidP="00E43A06">
      <w:pPr>
        <w:pStyle w:val="SemEspaamento"/>
        <w:spacing w:line="276" w:lineRule="auto"/>
        <w:jc w:val="both"/>
        <w:rPr>
          <w:rFonts w:ascii="Arial" w:hAnsi="Arial" w:cs="Arial"/>
          <w:sz w:val="20"/>
          <w:szCs w:val="20"/>
          <w:lang w:eastAsia="ar-SA"/>
        </w:rPr>
      </w:pPr>
    </w:p>
    <w:p w:rsidR="008507C6" w:rsidRPr="0033323C" w:rsidRDefault="008507C6" w:rsidP="00E43A06">
      <w:pPr>
        <w:pStyle w:val="SemEspaamento"/>
        <w:spacing w:line="276" w:lineRule="auto"/>
        <w:jc w:val="both"/>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ANEXO II</w:t>
      </w:r>
    </w:p>
    <w:p w:rsidR="00EB2DD8" w:rsidRPr="0033323C" w:rsidRDefault="00EB2DD8" w:rsidP="00206C94">
      <w:pPr>
        <w:pStyle w:val="SemEspaamento"/>
        <w:spacing w:line="276" w:lineRule="auto"/>
        <w:jc w:val="center"/>
        <w:rPr>
          <w:rFonts w:ascii="Arial" w:hAnsi="Arial" w:cs="Arial"/>
          <w:b/>
          <w:caps/>
          <w:sz w:val="20"/>
          <w:szCs w:val="20"/>
          <w:lang w:eastAsia="ar-SA"/>
        </w:rPr>
      </w:pPr>
      <w:r w:rsidRPr="0033323C">
        <w:rPr>
          <w:rFonts w:ascii="Arial" w:hAnsi="Arial" w:cs="Arial"/>
          <w:b/>
          <w:caps/>
          <w:sz w:val="20"/>
          <w:szCs w:val="20"/>
          <w:lang w:eastAsia="ar-SA"/>
        </w:rPr>
        <w:t>MODELO DE CARTA DE CREDENCIAMENTO</w:t>
      </w:r>
    </w:p>
    <w:p w:rsidR="00EB2DD8" w:rsidRPr="0033323C" w:rsidRDefault="00EB2DD8" w:rsidP="00206C94">
      <w:pPr>
        <w:pStyle w:val="SemEspaamento"/>
        <w:spacing w:line="276" w:lineRule="auto"/>
        <w:jc w:val="center"/>
        <w:rPr>
          <w:rFonts w:ascii="Arial" w:hAnsi="Arial" w:cs="Arial"/>
          <w:b/>
          <w:caps/>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b/>
          <w:sz w:val="20"/>
          <w:szCs w:val="20"/>
          <w:lang w:eastAsia="ar-SA"/>
        </w:rPr>
        <w:t>PREGÃO 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B60448">
        <w:rPr>
          <w:rFonts w:ascii="Arial" w:hAnsi="Arial" w:cs="Arial"/>
          <w:b/>
          <w:sz w:val="20"/>
          <w:szCs w:val="20"/>
          <w:lang w:eastAsia="ar-SA"/>
        </w:rPr>
        <w:t>/201</w:t>
      </w:r>
      <w:r w:rsidR="000D2174">
        <w:rPr>
          <w:rFonts w:ascii="Arial" w:hAnsi="Arial" w:cs="Arial"/>
          <w:b/>
          <w:sz w:val="20"/>
          <w:szCs w:val="20"/>
          <w:lang w:eastAsia="ar-SA"/>
        </w:rPr>
        <w:t>7</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ab/>
        <w:t xml:space="preserve">Através da presente, credenciamos o(a) Sr.(a) ____________________, portador(a) da Cédula de Identidade nº _________________ e CPF sob nº ____________________, a participar da licitação instaurada pela Prefeitura Municipal de </w:t>
      </w:r>
      <w:r w:rsidR="00206C94" w:rsidRPr="0033323C">
        <w:rPr>
          <w:rFonts w:ascii="Arial" w:hAnsi="Arial" w:cs="Arial"/>
          <w:sz w:val="20"/>
          <w:szCs w:val="20"/>
          <w:lang w:eastAsia="ar-SA"/>
        </w:rPr>
        <w:t>Papanduva/</w:t>
      </w:r>
      <w:r w:rsidRPr="0033323C">
        <w:rPr>
          <w:rFonts w:ascii="Arial" w:hAnsi="Arial" w:cs="Arial"/>
          <w:sz w:val="20"/>
          <w:szCs w:val="20"/>
          <w:lang w:eastAsia="ar-SA"/>
        </w:rPr>
        <w:t xml:space="preserve">SC, na modalidade </w:t>
      </w:r>
      <w:r w:rsidRPr="0084303A">
        <w:rPr>
          <w:rFonts w:ascii="Arial" w:hAnsi="Arial" w:cs="Arial"/>
          <w:b/>
          <w:sz w:val="20"/>
          <w:szCs w:val="20"/>
          <w:lang w:eastAsia="ar-SA"/>
        </w:rPr>
        <w:t xml:space="preserve">Pregão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sidRPr="0084303A">
        <w:rPr>
          <w:rFonts w:ascii="Arial" w:hAnsi="Arial" w:cs="Arial"/>
          <w:b/>
          <w:sz w:val="20"/>
          <w:szCs w:val="20"/>
          <w:lang w:eastAsia="ar-SA"/>
        </w:rPr>
        <w:t>/2017</w:t>
      </w:r>
      <w:r w:rsidRPr="0033323C">
        <w:rPr>
          <w:rFonts w:ascii="Arial" w:hAnsi="Arial" w:cs="Arial"/>
          <w:sz w:val="20"/>
          <w:szCs w:val="20"/>
          <w:lang w:eastAsia="ar-SA"/>
        </w:rPr>
        <w:t xml:space="preserve">, na qualidade de REPRESENTANTE LEGAL, outorgando-lhe poderes para pronunciar-se em nome da empresa __________________________, bem como formular propostas verbais, recorrer  e praticar todos os demais atos inerentes ao certame. </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_____________, em ____ de ______ 201</w:t>
      </w:r>
      <w:r w:rsidR="00505337">
        <w:rPr>
          <w:rFonts w:ascii="Arial" w:hAnsi="Arial" w:cs="Arial"/>
          <w:sz w:val="20"/>
          <w:szCs w:val="20"/>
          <w:lang w:eastAsia="ar-SA"/>
        </w:rPr>
        <w:t>_</w:t>
      </w:r>
      <w:r w:rsidRPr="0033323C">
        <w:rPr>
          <w:rFonts w:ascii="Arial" w:hAnsi="Arial" w:cs="Arial"/>
          <w:sz w:val="20"/>
          <w:szCs w:val="20"/>
          <w:lang w:eastAsia="ar-SA"/>
        </w:rPr>
        <w:t>.</w:t>
      </w: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____________________________________________</w:t>
      </w:r>
    </w:p>
    <w:p w:rsidR="00EB2DD8"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Carimbo e Assinatura do Credenciante</w:t>
      </w:r>
    </w:p>
    <w:p w:rsidR="003625B1" w:rsidRPr="0033323C" w:rsidRDefault="003625B1" w:rsidP="00206C94">
      <w:pPr>
        <w:pStyle w:val="SemEspaamento"/>
        <w:spacing w:line="276" w:lineRule="auto"/>
        <w:jc w:val="center"/>
        <w:rPr>
          <w:rFonts w:ascii="Arial" w:hAnsi="Arial" w:cs="Arial"/>
          <w:sz w:val="20"/>
          <w:szCs w:val="20"/>
          <w:lang w:eastAsia="ar-SA"/>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ANEXO III</w:t>
      </w:r>
    </w:p>
    <w:p w:rsidR="00EB2DD8" w:rsidRPr="0033323C" w:rsidRDefault="00EB2DD8" w:rsidP="00206C94">
      <w:pPr>
        <w:pStyle w:val="SemEspaamento"/>
        <w:spacing w:line="276" w:lineRule="auto"/>
        <w:jc w:val="center"/>
        <w:rPr>
          <w:rFonts w:ascii="Arial" w:hAnsi="Arial" w:cs="Arial"/>
          <w:b/>
          <w:caps/>
          <w:sz w:val="20"/>
          <w:szCs w:val="20"/>
          <w:lang w:eastAsia="ar-SA"/>
        </w:rPr>
      </w:pPr>
      <w:r w:rsidRPr="0033323C">
        <w:rPr>
          <w:rFonts w:ascii="Arial" w:hAnsi="Arial" w:cs="Arial"/>
          <w:b/>
          <w:sz w:val="20"/>
          <w:szCs w:val="20"/>
          <w:lang w:eastAsia="ar-SA"/>
        </w:rPr>
        <w:t>MODELO DE DECLARAÇÃO</w:t>
      </w:r>
      <w:r w:rsidRPr="0033323C">
        <w:rPr>
          <w:rFonts w:ascii="Arial" w:hAnsi="Arial" w:cs="Arial"/>
          <w:b/>
          <w:caps/>
          <w:sz w:val="20"/>
          <w:szCs w:val="20"/>
          <w:lang w:eastAsia="ar-SA"/>
        </w:rPr>
        <w:t xml:space="preserve"> firmando o cumprimento aos requisitos de Habilitação</w:t>
      </w:r>
    </w:p>
    <w:p w:rsidR="00EB2DD8" w:rsidRPr="0033323C" w:rsidRDefault="00EB2DD8" w:rsidP="00206C94">
      <w:pPr>
        <w:pStyle w:val="SemEspaamento"/>
        <w:spacing w:line="276" w:lineRule="auto"/>
        <w:jc w:val="center"/>
        <w:rPr>
          <w:rFonts w:ascii="Arial" w:hAnsi="Arial" w:cs="Arial"/>
          <w:b/>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b/>
          <w:sz w:val="20"/>
          <w:szCs w:val="20"/>
          <w:lang w:eastAsia="ar-SA"/>
        </w:rPr>
        <w:t>PREGÃO 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ab/>
        <w:t xml:space="preserve">DECLARAMOS para fins de participação no procedimento licitatório – </w:t>
      </w:r>
      <w:r w:rsidRPr="0084303A">
        <w:rPr>
          <w:rFonts w:ascii="Arial" w:hAnsi="Arial" w:cs="Arial"/>
          <w:b/>
          <w:sz w:val="20"/>
          <w:szCs w:val="20"/>
          <w:lang w:eastAsia="ar-SA"/>
        </w:rPr>
        <w:t xml:space="preserve">PREGÃO nº </w:t>
      </w:r>
      <w:r w:rsidR="003C72C9">
        <w:rPr>
          <w:rFonts w:ascii="Arial" w:hAnsi="Arial" w:cs="Arial"/>
          <w:b/>
          <w:sz w:val="20"/>
          <w:szCs w:val="20"/>
          <w:lang w:eastAsia="ar-SA"/>
        </w:rPr>
        <w:t>042</w:t>
      </w:r>
      <w:r w:rsidR="0084303A" w:rsidRPr="0084303A">
        <w:rPr>
          <w:rFonts w:ascii="Arial" w:hAnsi="Arial" w:cs="Arial"/>
          <w:b/>
          <w:sz w:val="20"/>
          <w:szCs w:val="20"/>
          <w:lang w:eastAsia="ar-SA"/>
        </w:rPr>
        <w:t>/2017,</w:t>
      </w:r>
      <w:r w:rsidR="0084303A">
        <w:rPr>
          <w:rFonts w:ascii="Arial" w:hAnsi="Arial" w:cs="Arial"/>
          <w:b/>
          <w:sz w:val="20"/>
          <w:szCs w:val="20"/>
          <w:lang w:eastAsia="ar-SA"/>
        </w:rPr>
        <w:t xml:space="preserve"> </w:t>
      </w:r>
      <w:r w:rsidR="00206C94" w:rsidRPr="0033323C">
        <w:rPr>
          <w:rFonts w:ascii="Arial" w:hAnsi="Arial" w:cs="Arial"/>
          <w:sz w:val="20"/>
          <w:szCs w:val="20"/>
          <w:lang w:eastAsia="ar-SA"/>
        </w:rPr>
        <w:t>do município de Papanduva/</w:t>
      </w:r>
      <w:r w:rsidRPr="0033323C">
        <w:rPr>
          <w:rFonts w:ascii="Arial" w:hAnsi="Arial" w:cs="Arial"/>
          <w:sz w:val="20"/>
          <w:szCs w:val="20"/>
          <w:lang w:eastAsia="ar-SA"/>
        </w:rPr>
        <w:t>SC, que esta empresa atende plenamente os requisitos necessários à habilitação, possuindo toda a documentação comprobatória exigida no item 06 do edital convocatório.</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_____________, em ____ de ______ 201</w:t>
      </w:r>
      <w:r w:rsidR="00505337">
        <w:rPr>
          <w:rFonts w:ascii="Arial" w:hAnsi="Arial" w:cs="Arial"/>
          <w:sz w:val="20"/>
          <w:szCs w:val="20"/>
          <w:lang w:eastAsia="ar-SA"/>
        </w:rPr>
        <w:t>_</w:t>
      </w:r>
      <w:r w:rsidRPr="0033323C">
        <w:rPr>
          <w:rFonts w:ascii="Arial" w:hAnsi="Arial" w:cs="Arial"/>
          <w:sz w:val="20"/>
          <w:szCs w:val="20"/>
          <w:lang w:eastAsia="ar-SA"/>
        </w:rPr>
        <w:t>.</w:t>
      </w: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_______________________________________________</w:t>
      </w: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t>Carimbo e Assinatura do Representante Legal</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Default="00EB2DD8" w:rsidP="00E43A06">
      <w:pPr>
        <w:pStyle w:val="SemEspaamento"/>
        <w:spacing w:line="276" w:lineRule="auto"/>
        <w:jc w:val="both"/>
        <w:rPr>
          <w:rFonts w:ascii="Arial" w:hAnsi="Arial" w:cs="Arial"/>
          <w:sz w:val="20"/>
          <w:szCs w:val="20"/>
          <w:lang w:eastAsia="ar-SA"/>
        </w:rPr>
      </w:pPr>
    </w:p>
    <w:p w:rsidR="00787DE0" w:rsidRDefault="00787DE0" w:rsidP="00E43A06">
      <w:pPr>
        <w:pStyle w:val="SemEspaamento"/>
        <w:spacing w:line="276" w:lineRule="auto"/>
        <w:jc w:val="both"/>
        <w:rPr>
          <w:rFonts w:ascii="Arial" w:hAnsi="Arial" w:cs="Arial"/>
          <w:sz w:val="20"/>
          <w:szCs w:val="20"/>
          <w:lang w:eastAsia="ar-SA"/>
        </w:rPr>
      </w:pPr>
    </w:p>
    <w:p w:rsidR="00787DE0" w:rsidRPr="0033323C" w:rsidRDefault="00787DE0" w:rsidP="00787DE0">
      <w:pPr>
        <w:pStyle w:val="SemEspaamento"/>
        <w:rPr>
          <w:rFonts w:ascii="Arial" w:hAnsi="Arial" w:cs="Arial"/>
          <w:sz w:val="20"/>
          <w:szCs w:val="20"/>
          <w:lang w:eastAsia="ar-SA"/>
        </w:rPr>
      </w:pPr>
    </w:p>
    <w:p w:rsidR="00EB2DD8" w:rsidRPr="0033323C" w:rsidRDefault="00EB2DD8" w:rsidP="00206C94">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ANEXO IV</w:t>
      </w:r>
    </w:p>
    <w:p w:rsidR="00EB2DD8" w:rsidRPr="0033323C" w:rsidRDefault="00EB2DD8" w:rsidP="00206C94">
      <w:pPr>
        <w:pStyle w:val="SemEspaamento"/>
        <w:spacing w:line="276" w:lineRule="auto"/>
        <w:jc w:val="center"/>
        <w:rPr>
          <w:rFonts w:ascii="Arial" w:hAnsi="Arial" w:cs="Arial"/>
          <w:b/>
          <w:caps/>
          <w:sz w:val="20"/>
          <w:szCs w:val="20"/>
          <w:lang w:eastAsia="ar-SA"/>
        </w:rPr>
      </w:pPr>
      <w:r w:rsidRPr="0033323C">
        <w:rPr>
          <w:rFonts w:ascii="Arial" w:hAnsi="Arial" w:cs="Arial"/>
          <w:b/>
          <w:caps/>
          <w:sz w:val="20"/>
          <w:szCs w:val="20"/>
          <w:lang w:eastAsia="ar-SA"/>
        </w:rPr>
        <w:t>MODELO DE PROPOSTA</w:t>
      </w:r>
    </w:p>
    <w:p w:rsidR="00EB2DD8" w:rsidRPr="0033323C" w:rsidRDefault="00EB2DD8" w:rsidP="00206C94">
      <w:pPr>
        <w:pStyle w:val="SemEspaamento"/>
        <w:spacing w:line="276" w:lineRule="auto"/>
        <w:jc w:val="center"/>
        <w:rPr>
          <w:rFonts w:ascii="Arial" w:hAnsi="Arial" w:cs="Arial"/>
          <w:b/>
          <w:caps/>
          <w:sz w:val="20"/>
          <w:szCs w:val="20"/>
          <w:lang w:eastAsia="ar-SA"/>
        </w:rPr>
      </w:pPr>
    </w:p>
    <w:p w:rsidR="00EB2DD8" w:rsidRPr="0033323C" w:rsidRDefault="00EB2DD8" w:rsidP="00206C94">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PREGÃO 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EB2DD8" w:rsidRPr="0033323C" w:rsidRDefault="00EB2DD8" w:rsidP="00E43A06">
      <w:pPr>
        <w:pStyle w:val="SemEspaamento"/>
        <w:spacing w:line="276" w:lineRule="auto"/>
        <w:jc w:val="both"/>
        <w:rPr>
          <w:rFonts w:ascii="Arial" w:hAnsi="Arial" w:cs="Arial"/>
          <w:sz w:val="20"/>
          <w:szCs w:val="20"/>
          <w:lang w:eastAsia="ar-SA"/>
        </w:rPr>
      </w:pPr>
    </w:p>
    <w:tbl>
      <w:tblPr>
        <w:tblW w:w="10098" w:type="dxa"/>
        <w:tblInd w:w="66" w:type="dxa"/>
        <w:tblLayout w:type="fixed"/>
        <w:tblCellMar>
          <w:left w:w="70" w:type="dxa"/>
          <w:right w:w="70" w:type="dxa"/>
        </w:tblCellMar>
        <w:tblLook w:val="0000"/>
      </w:tblPr>
      <w:tblGrid>
        <w:gridCol w:w="10098"/>
      </w:tblGrid>
      <w:tr w:rsidR="003625B1" w:rsidRPr="0033323C" w:rsidTr="004E0813">
        <w:tc>
          <w:tcPr>
            <w:tcW w:w="10098" w:type="dxa"/>
            <w:tcBorders>
              <w:top w:val="single" w:sz="4" w:space="0" w:color="000000"/>
              <w:left w:val="single" w:sz="4" w:space="0" w:color="000000"/>
              <w:bottom w:val="single" w:sz="4" w:space="0" w:color="000000"/>
              <w:right w:val="single" w:sz="4" w:space="0" w:color="000000"/>
            </w:tcBorders>
          </w:tcPr>
          <w:p w:rsidR="003625B1" w:rsidRPr="006113CA" w:rsidRDefault="003625B1" w:rsidP="00630291">
            <w:pPr>
              <w:pStyle w:val="SemEspaamento"/>
              <w:spacing w:line="276" w:lineRule="auto"/>
              <w:jc w:val="both"/>
              <w:rPr>
                <w:rFonts w:ascii="Arial" w:hAnsi="Arial" w:cs="Arial"/>
                <w:b/>
                <w:sz w:val="20"/>
                <w:szCs w:val="20"/>
              </w:rPr>
            </w:pPr>
            <w:r w:rsidRPr="006113CA">
              <w:rPr>
                <w:rFonts w:ascii="Arial" w:hAnsi="Arial" w:cs="Arial"/>
                <w:b/>
                <w:sz w:val="20"/>
                <w:szCs w:val="20"/>
              </w:rPr>
              <w:t>Nome da Empresa:</w:t>
            </w:r>
          </w:p>
        </w:tc>
      </w:tr>
      <w:tr w:rsidR="003625B1" w:rsidRPr="0033323C" w:rsidTr="004E0813">
        <w:tc>
          <w:tcPr>
            <w:tcW w:w="10098" w:type="dxa"/>
            <w:tcBorders>
              <w:left w:val="single" w:sz="4" w:space="0" w:color="000000"/>
              <w:bottom w:val="single" w:sz="4" w:space="0" w:color="000000"/>
              <w:right w:val="single" w:sz="4" w:space="0" w:color="000000"/>
            </w:tcBorders>
          </w:tcPr>
          <w:p w:rsidR="003625B1" w:rsidRPr="006113CA" w:rsidRDefault="003625B1" w:rsidP="00630291">
            <w:pPr>
              <w:pStyle w:val="SemEspaamento"/>
              <w:spacing w:line="276" w:lineRule="auto"/>
              <w:jc w:val="both"/>
              <w:rPr>
                <w:rFonts w:ascii="Arial" w:hAnsi="Arial" w:cs="Arial"/>
                <w:b/>
                <w:sz w:val="20"/>
                <w:szCs w:val="20"/>
              </w:rPr>
            </w:pPr>
            <w:r w:rsidRPr="006113CA">
              <w:rPr>
                <w:rFonts w:ascii="Arial" w:hAnsi="Arial" w:cs="Arial"/>
                <w:b/>
                <w:sz w:val="20"/>
                <w:szCs w:val="20"/>
              </w:rPr>
              <w:t>CNPJ:                                            Celular:                                          e-mail:</w:t>
            </w:r>
          </w:p>
        </w:tc>
      </w:tr>
      <w:tr w:rsidR="003625B1" w:rsidRPr="0033323C" w:rsidTr="004E0813">
        <w:tc>
          <w:tcPr>
            <w:tcW w:w="10098" w:type="dxa"/>
            <w:tcBorders>
              <w:left w:val="single" w:sz="4" w:space="0" w:color="000000"/>
              <w:bottom w:val="single" w:sz="4" w:space="0" w:color="000000"/>
              <w:right w:val="single" w:sz="4" w:space="0" w:color="000000"/>
            </w:tcBorders>
          </w:tcPr>
          <w:p w:rsidR="003625B1" w:rsidRPr="006113CA" w:rsidRDefault="003625B1" w:rsidP="00630291">
            <w:pPr>
              <w:pStyle w:val="SemEspaamento"/>
              <w:spacing w:line="276" w:lineRule="auto"/>
              <w:jc w:val="both"/>
              <w:rPr>
                <w:rFonts w:ascii="Arial" w:hAnsi="Arial" w:cs="Arial"/>
                <w:b/>
                <w:sz w:val="20"/>
                <w:szCs w:val="20"/>
              </w:rPr>
            </w:pPr>
            <w:r w:rsidRPr="006113CA">
              <w:rPr>
                <w:rFonts w:ascii="Arial" w:hAnsi="Arial" w:cs="Arial"/>
                <w:b/>
                <w:sz w:val="20"/>
                <w:szCs w:val="20"/>
              </w:rPr>
              <w:t xml:space="preserve">Endereço:                                                            </w:t>
            </w:r>
            <w:r>
              <w:rPr>
                <w:rFonts w:ascii="Arial" w:hAnsi="Arial" w:cs="Arial"/>
                <w:b/>
                <w:sz w:val="20"/>
                <w:szCs w:val="20"/>
              </w:rPr>
              <w:t xml:space="preserve">                            </w:t>
            </w:r>
            <w:r w:rsidRPr="006113CA">
              <w:rPr>
                <w:rFonts w:ascii="Arial" w:hAnsi="Arial" w:cs="Arial"/>
                <w:b/>
                <w:sz w:val="20"/>
                <w:szCs w:val="20"/>
              </w:rPr>
              <w:t>Telefone:</w:t>
            </w:r>
          </w:p>
        </w:tc>
      </w:tr>
    </w:tbl>
    <w:p w:rsidR="00EB2DD8" w:rsidRPr="007B4F90" w:rsidRDefault="00EB2DD8" w:rsidP="007B4F90">
      <w:pPr>
        <w:pStyle w:val="SemEspaamento"/>
        <w:spacing w:line="276" w:lineRule="auto"/>
        <w:ind w:firstLine="708"/>
        <w:jc w:val="both"/>
        <w:rPr>
          <w:rFonts w:ascii="Arial" w:hAnsi="Arial" w:cs="Arial"/>
          <w:bCs/>
          <w:sz w:val="20"/>
          <w:szCs w:val="20"/>
          <w:lang w:eastAsia="ar-SA"/>
        </w:rPr>
      </w:pPr>
      <w:r w:rsidRPr="007B4F90">
        <w:rPr>
          <w:rFonts w:ascii="Arial" w:hAnsi="Arial" w:cs="Arial"/>
          <w:bCs/>
          <w:sz w:val="20"/>
          <w:szCs w:val="20"/>
          <w:lang w:eastAsia="ar-SA"/>
        </w:rPr>
        <w:t>Ap</w:t>
      </w:r>
      <w:r w:rsidR="007B4F90" w:rsidRPr="007B4F90">
        <w:rPr>
          <w:rFonts w:ascii="Arial" w:hAnsi="Arial" w:cs="Arial"/>
          <w:bCs/>
          <w:sz w:val="20"/>
          <w:szCs w:val="20"/>
          <w:lang w:eastAsia="ar-SA"/>
        </w:rPr>
        <w:t xml:space="preserve">resentamos nossa proposta para </w:t>
      </w:r>
      <w:r w:rsidR="007B4F90" w:rsidRPr="007B4F90">
        <w:rPr>
          <w:rFonts w:ascii="Arial" w:hAnsi="Arial" w:cs="Arial"/>
          <w:sz w:val="20"/>
          <w:szCs w:val="20"/>
        </w:rPr>
        <w:t xml:space="preserve">a </w:t>
      </w:r>
      <w:r w:rsidR="001C01C3" w:rsidRPr="007543F8">
        <w:rPr>
          <w:rFonts w:ascii="Arial" w:hAnsi="Arial" w:cs="Arial"/>
          <w:b/>
          <w:sz w:val="20"/>
          <w:szCs w:val="20"/>
        </w:rPr>
        <w:t xml:space="preserve">AQUISIÇÃO DE EQUIPAMENTOS/MATERIAIS PERMANENTES, PARA O ESF </w:t>
      </w:r>
      <w:r w:rsidR="001C01C3">
        <w:rPr>
          <w:rFonts w:ascii="Arial" w:hAnsi="Arial" w:cs="Arial"/>
          <w:b/>
          <w:sz w:val="20"/>
          <w:szCs w:val="20"/>
        </w:rPr>
        <w:t>RONDINHA</w:t>
      </w:r>
      <w:r w:rsidR="001C01C3" w:rsidRPr="007543F8">
        <w:rPr>
          <w:rFonts w:ascii="Arial" w:hAnsi="Arial" w:cs="Arial"/>
          <w:b/>
          <w:sz w:val="20"/>
          <w:szCs w:val="20"/>
        </w:rPr>
        <w:t xml:space="preserve">, PROPOSTA DO MINISTÉRIO DA SAÚDE Nº </w:t>
      </w:r>
      <w:r w:rsidR="001C01C3">
        <w:rPr>
          <w:rFonts w:ascii="Arial" w:hAnsi="Arial" w:cs="Arial"/>
          <w:b/>
          <w:sz w:val="20"/>
          <w:szCs w:val="20"/>
        </w:rPr>
        <w:t>11310.394000/1150-02</w:t>
      </w:r>
      <w:r w:rsidRPr="007B4F90">
        <w:rPr>
          <w:rFonts w:ascii="Arial" w:hAnsi="Arial" w:cs="Arial"/>
          <w:sz w:val="20"/>
          <w:szCs w:val="20"/>
          <w:lang w:eastAsia="ar-SA"/>
        </w:rPr>
        <w:t>, necessários e imprescindíveis para atendimento a pessoas carentes do Município de Papanduva</w:t>
      </w:r>
      <w:r w:rsidRPr="007B4F90">
        <w:rPr>
          <w:rFonts w:ascii="Arial" w:hAnsi="Arial" w:cs="Arial"/>
          <w:bCs/>
          <w:sz w:val="20"/>
          <w:szCs w:val="20"/>
          <w:lang w:eastAsia="ar-SA"/>
        </w:rPr>
        <w:t xml:space="preserve">, objeto da presente licitação, modalidade Pregão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sidRPr="007B4F90">
        <w:rPr>
          <w:rFonts w:ascii="Arial" w:hAnsi="Arial" w:cs="Arial"/>
          <w:b/>
          <w:sz w:val="20"/>
          <w:szCs w:val="20"/>
          <w:lang w:eastAsia="ar-SA"/>
        </w:rPr>
        <w:t>/2017</w:t>
      </w:r>
      <w:r w:rsidRPr="007B4F90">
        <w:rPr>
          <w:rFonts w:ascii="Arial" w:hAnsi="Arial" w:cs="Arial"/>
          <w:bCs/>
          <w:sz w:val="20"/>
          <w:szCs w:val="20"/>
          <w:lang w:eastAsia="ar-SA"/>
        </w:rPr>
        <w:t>, acatando todas as estipulações consignadas, conforme abaixo:</w:t>
      </w:r>
    </w:p>
    <w:p w:rsidR="00EB2DD8" w:rsidRPr="0033323C" w:rsidRDefault="00EB2DD8" w:rsidP="00E43A06">
      <w:pPr>
        <w:pStyle w:val="SemEspaamento"/>
        <w:spacing w:line="276" w:lineRule="auto"/>
        <w:jc w:val="both"/>
        <w:rPr>
          <w:rFonts w:ascii="Arial" w:hAnsi="Arial" w:cs="Arial"/>
          <w:bCs/>
          <w:sz w:val="20"/>
          <w:szCs w:val="20"/>
          <w:lang w:eastAsia="ar-SA"/>
        </w:rPr>
      </w:pPr>
      <w:r w:rsidRPr="007B4F90">
        <w:rPr>
          <w:rFonts w:ascii="Arial" w:hAnsi="Arial" w:cs="Arial"/>
          <w:bCs/>
          <w:sz w:val="20"/>
          <w:szCs w:val="20"/>
          <w:lang w:eastAsia="ar-SA"/>
        </w:rPr>
        <w:t>Objeto:</w:t>
      </w:r>
    </w:p>
    <w:tbl>
      <w:tblPr>
        <w:tblW w:w="9841" w:type="dxa"/>
        <w:tblInd w:w="108" w:type="dxa"/>
        <w:tblLayout w:type="fixed"/>
        <w:tblLook w:val="0000"/>
      </w:tblPr>
      <w:tblGrid>
        <w:gridCol w:w="709"/>
        <w:gridCol w:w="575"/>
        <w:gridCol w:w="6"/>
        <w:gridCol w:w="695"/>
        <w:gridCol w:w="5103"/>
        <w:gridCol w:w="1276"/>
        <w:gridCol w:w="1477"/>
      </w:tblGrid>
      <w:tr w:rsidR="00787DE0" w:rsidRPr="00A87AFF" w:rsidTr="00787DE0">
        <w:trPr>
          <w:trHeight w:val="436"/>
        </w:trPr>
        <w:tc>
          <w:tcPr>
            <w:tcW w:w="98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Dos</w:t>
            </w:r>
            <w:r>
              <w:rPr>
                <w:rFonts w:cs="Arial"/>
                <w:b/>
                <w:sz w:val="20"/>
              </w:rPr>
              <w:t xml:space="preserve"> </w:t>
            </w:r>
            <w:r w:rsidRPr="00A87AFF">
              <w:rPr>
                <w:rFonts w:cs="Arial"/>
                <w:b/>
                <w:sz w:val="20"/>
              </w:rPr>
              <w:t>Itens</w:t>
            </w:r>
          </w:p>
        </w:tc>
      </w:tr>
      <w:tr w:rsidR="00787DE0" w:rsidRPr="00A87AFF" w:rsidTr="00787DE0">
        <w:trPr>
          <w:trHeight w:val="601"/>
        </w:trPr>
        <w:tc>
          <w:tcPr>
            <w:tcW w:w="709" w:type="dxa"/>
            <w:tcBorders>
              <w:left w:val="single" w:sz="4" w:space="0" w:color="000000"/>
              <w:bottom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Item</w:t>
            </w:r>
          </w:p>
        </w:tc>
        <w:tc>
          <w:tcPr>
            <w:tcW w:w="575" w:type="dxa"/>
            <w:tcBorders>
              <w:left w:val="single" w:sz="4" w:space="0" w:color="000000"/>
              <w:bottom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Qua</w:t>
            </w:r>
          </w:p>
        </w:tc>
        <w:tc>
          <w:tcPr>
            <w:tcW w:w="701" w:type="dxa"/>
            <w:gridSpan w:val="2"/>
            <w:tcBorders>
              <w:left w:val="single" w:sz="4" w:space="0" w:color="000000"/>
              <w:bottom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Uni</w:t>
            </w:r>
          </w:p>
        </w:tc>
        <w:tc>
          <w:tcPr>
            <w:tcW w:w="5103" w:type="dxa"/>
            <w:tcBorders>
              <w:left w:val="single" w:sz="4" w:space="0" w:color="000000"/>
              <w:bottom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Descrição</w:t>
            </w:r>
          </w:p>
        </w:tc>
        <w:tc>
          <w:tcPr>
            <w:tcW w:w="1276" w:type="dxa"/>
            <w:tcBorders>
              <w:left w:val="single" w:sz="4" w:space="0" w:color="000000"/>
              <w:bottom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Preçomáx</w:t>
            </w:r>
          </w:p>
        </w:tc>
        <w:tc>
          <w:tcPr>
            <w:tcW w:w="1477" w:type="dxa"/>
            <w:tcBorders>
              <w:left w:val="single" w:sz="4" w:space="0" w:color="000000"/>
              <w:bottom w:val="single" w:sz="4" w:space="0" w:color="000000"/>
              <w:right w:val="single" w:sz="4" w:space="0" w:color="000000"/>
            </w:tcBorders>
            <w:shd w:val="clear" w:color="auto" w:fill="auto"/>
            <w:vAlign w:val="center"/>
          </w:tcPr>
          <w:p w:rsidR="00787DE0" w:rsidRPr="00A87AFF" w:rsidRDefault="00787DE0" w:rsidP="00787DE0">
            <w:pPr>
              <w:snapToGrid w:val="0"/>
              <w:jc w:val="center"/>
              <w:rPr>
                <w:rFonts w:cs="Arial"/>
                <w:b/>
                <w:sz w:val="20"/>
              </w:rPr>
            </w:pPr>
            <w:r w:rsidRPr="00A87AFF">
              <w:rPr>
                <w:rFonts w:cs="Arial"/>
                <w:b/>
                <w:sz w:val="20"/>
              </w:rPr>
              <w:t>ValorR$</w:t>
            </w:r>
          </w:p>
        </w:tc>
      </w:tr>
      <w:tr w:rsidR="00787DE0" w:rsidRPr="00A87AFF" w:rsidTr="00787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00"/>
        </w:trPr>
        <w:tc>
          <w:tcPr>
            <w:tcW w:w="709" w:type="dxa"/>
            <w:vAlign w:val="center"/>
          </w:tcPr>
          <w:p w:rsidR="00787DE0" w:rsidRPr="00A87AFF" w:rsidRDefault="00787DE0" w:rsidP="00787DE0">
            <w:pPr>
              <w:jc w:val="center"/>
              <w:rPr>
                <w:rFonts w:cs="Arial"/>
                <w:b/>
                <w:sz w:val="20"/>
              </w:rPr>
            </w:pPr>
            <w:r>
              <w:rPr>
                <w:rFonts w:cs="Arial"/>
                <w:b/>
                <w:sz w:val="20"/>
              </w:rPr>
              <w:t>01</w:t>
            </w:r>
          </w:p>
        </w:tc>
        <w:tc>
          <w:tcPr>
            <w:tcW w:w="581" w:type="dxa"/>
            <w:gridSpan w:val="2"/>
            <w:vAlign w:val="center"/>
          </w:tcPr>
          <w:p w:rsidR="00787DE0" w:rsidRPr="00A87AFF" w:rsidRDefault="00787DE0" w:rsidP="00787DE0">
            <w:pPr>
              <w:jc w:val="center"/>
              <w:rPr>
                <w:rFonts w:cs="Arial"/>
                <w:sz w:val="20"/>
              </w:rPr>
            </w:pPr>
          </w:p>
        </w:tc>
        <w:tc>
          <w:tcPr>
            <w:tcW w:w="695" w:type="dxa"/>
            <w:vAlign w:val="center"/>
          </w:tcPr>
          <w:p w:rsidR="00787DE0" w:rsidRPr="00A87AFF" w:rsidRDefault="00787DE0" w:rsidP="00787DE0">
            <w:pPr>
              <w:jc w:val="center"/>
              <w:rPr>
                <w:rFonts w:cs="Arial"/>
                <w:sz w:val="20"/>
              </w:rPr>
            </w:pPr>
          </w:p>
        </w:tc>
        <w:tc>
          <w:tcPr>
            <w:tcW w:w="5103" w:type="dxa"/>
            <w:vAlign w:val="center"/>
          </w:tcPr>
          <w:p w:rsidR="00787DE0" w:rsidRPr="00A87AFF" w:rsidRDefault="00787DE0" w:rsidP="00787DE0">
            <w:pPr>
              <w:jc w:val="both"/>
              <w:rPr>
                <w:rFonts w:cs="Arial"/>
                <w:sz w:val="20"/>
              </w:rPr>
            </w:pPr>
          </w:p>
        </w:tc>
        <w:tc>
          <w:tcPr>
            <w:tcW w:w="1276" w:type="dxa"/>
            <w:vAlign w:val="center"/>
          </w:tcPr>
          <w:p w:rsidR="00787DE0" w:rsidRPr="00A87AFF" w:rsidRDefault="00787DE0" w:rsidP="00787DE0">
            <w:pPr>
              <w:jc w:val="both"/>
              <w:rPr>
                <w:rFonts w:cs="Arial"/>
                <w:sz w:val="20"/>
              </w:rPr>
            </w:pPr>
          </w:p>
        </w:tc>
        <w:tc>
          <w:tcPr>
            <w:tcW w:w="1477" w:type="dxa"/>
            <w:vAlign w:val="center"/>
          </w:tcPr>
          <w:p w:rsidR="00787DE0" w:rsidRPr="00A87AFF" w:rsidRDefault="00787DE0" w:rsidP="00787DE0">
            <w:pPr>
              <w:jc w:val="both"/>
              <w:rPr>
                <w:rFonts w:cs="Arial"/>
                <w:sz w:val="20"/>
              </w:rPr>
            </w:pPr>
          </w:p>
        </w:tc>
      </w:tr>
      <w:tr w:rsidR="00787DE0" w:rsidRPr="00A87AFF" w:rsidTr="00787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00"/>
        </w:trPr>
        <w:tc>
          <w:tcPr>
            <w:tcW w:w="709" w:type="dxa"/>
            <w:vAlign w:val="center"/>
          </w:tcPr>
          <w:p w:rsidR="00787DE0" w:rsidRPr="00A87AFF" w:rsidRDefault="00787DE0" w:rsidP="00787DE0">
            <w:pPr>
              <w:jc w:val="center"/>
              <w:rPr>
                <w:rFonts w:cs="Arial"/>
                <w:b/>
                <w:sz w:val="20"/>
              </w:rPr>
            </w:pPr>
            <w:r>
              <w:rPr>
                <w:rFonts w:cs="Arial"/>
                <w:b/>
                <w:sz w:val="20"/>
              </w:rPr>
              <w:t>02</w:t>
            </w:r>
          </w:p>
        </w:tc>
        <w:tc>
          <w:tcPr>
            <w:tcW w:w="581" w:type="dxa"/>
            <w:gridSpan w:val="2"/>
            <w:vAlign w:val="center"/>
          </w:tcPr>
          <w:p w:rsidR="00787DE0" w:rsidRPr="00A87AFF" w:rsidRDefault="00787DE0" w:rsidP="00787DE0">
            <w:pPr>
              <w:jc w:val="center"/>
              <w:rPr>
                <w:rFonts w:cs="Arial"/>
                <w:sz w:val="20"/>
              </w:rPr>
            </w:pPr>
          </w:p>
        </w:tc>
        <w:tc>
          <w:tcPr>
            <w:tcW w:w="695" w:type="dxa"/>
            <w:vAlign w:val="center"/>
          </w:tcPr>
          <w:p w:rsidR="00787DE0" w:rsidRPr="00A87AFF" w:rsidRDefault="00787DE0" w:rsidP="00787DE0">
            <w:pPr>
              <w:jc w:val="center"/>
              <w:rPr>
                <w:rFonts w:cs="Arial"/>
                <w:sz w:val="20"/>
              </w:rPr>
            </w:pPr>
          </w:p>
        </w:tc>
        <w:tc>
          <w:tcPr>
            <w:tcW w:w="5103" w:type="dxa"/>
            <w:vAlign w:val="center"/>
          </w:tcPr>
          <w:p w:rsidR="00787DE0" w:rsidRPr="00A87AFF" w:rsidRDefault="00787DE0" w:rsidP="00787DE0">
            <w:pPr>
              <w:jc w:val="both"/>
              <w:rPr>
                <w:rFonts w:cs="Arial"/>
                <w:sz w:val="20"/>
              </w:rPr>
            </w:pPr>
          </w:p>
        </w:tc>
        <w:tc>
          <w:tcPr>
            <w:tcW w:w="1276" w:type="dxa"/>
            <w:vAlign w:val="center"/>
          </w:tcPr>
          <w:p w:rsidR="00787DE0" w:rsidRPr="00A87AFF" w:rsidRDefault="00787DE0" w:rsidP="00787DE0">
            <w:pPr>
              <w:jc w:val="both"/>
              <w:rPr>
                <w:rFonts w:cs="Arial"/>
                <w:sz w:val="20"/>
              </w:rPr>
            </w:pPr>
          </w:p>
        </w:tc>
        <w:tc>
          <w:tcPr>
            <w:tcW w:w="1477" w:type="dxa"/>
            <w:vAlign w:val="center"/>
          </w:tcPr>
          <w:p w:rsidR="00787DE0" w:rsidRPr="00A87AFF" w:rsidRDefault="00787DE0" w:rsidP="00787DE0">
            <w:pPr>
              <w:jc w:val="both"/>
              <w:rPr>
                <w:rFonts w:cs="Arial"/>
                <w:sz w:val="20"/>
              </w:rPr>
            </w:pPr>
          </w:p>
        </w:tc>
      </w:tr>
      <w:tr w:rsidR="00787DE0" w:rsidRPr="00A87AFF" w:rsidTr="00787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00"/>
        </w:trPr>
        <w:tc>
          <w:tcPr>
            <w:tcW w:w="8364" w:type="dxa"/>
            <w:gridSpan w:val="6"/>
            <w:vAlign w:val="center"/>
          </w:tcPr>
          <w:p w:rsidR="00787DE0" w:rsidRPr="00AF21A6" w:rsidRDefault="00787DE0" w:rsidP="00787DE0">
            <w:pPr>
              <w:rPr>
                <w:rFonts w:cs="Arial"/>
                <w:b/>
                <w:sz w:val="20"/>
              </w:rPr>
            </w:pPr>
            <w:r w:rsidRPr="00AF21A6">
              <w:rPr>
                <w:rFonts w:cs="Arial"/>
                <w:b/>
                <w:sz w:val="20"/>
              </w:rPr>
              <w:t>TOTAL R$</w:t>
            </w:r>
          </w:p>
        </w:tc>
        <w:tc>
          <w:tcPr>
            <w:tcW w:w="1477" w:type="dxa"/>
            <w:vAlign w:val="center"/>
          </w:tcPr>
          <w:p w:rsidR="00787DE0" w:rsidRPr="00AF21A6" w:rsidRDefault="00787DE0" w:rsidP="00787DE0">
            <w:pPr>
              <w:rPr>
                <w:rFonts w:cs="Arial"/>
                <w:b/>
                <w:sz w:val="20"/>
              </w:rPr>
            </w:pPr>
            <w:r>
              <w:rPr>
                <w:rFonts w:cs="Arial"/>
                <w:b/>
                <w:sz w:val="20"/>
              </w:rPr>
              <w:t xml:space="preserve">R$: </w:t>
            </w:r>
          </w:p>
        </w:tc>
      </w:tr>
    </w:tbl>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Valor total da proposta (por extenso):  ________ ( ________________________________).</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Obs: No desconto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PRAZO DE ENTREGA: __________________________________________________________</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b/>
      </w:r>
      <w:r w:rsidRPr="0033323C">
        <w:rPr>
          <w:rFonts w:ascii="Arial" w:hAnsi="Arial" w:cs="Arial"/>
          <w:bCs/>
          <w:sz w:val="20"/>
          <w:szCs w:val="20"/>
          <w:lang w:eastAsia="ar-SA"/>
        </w:rPr>
        <w:tab/>
      </w:r>
      <w:r w:rsidRPr="0033323C">
        <w:rPr>
          <w:rFonts w:ascii="Arial" w:hAnsi="Arial" w:cs="Arial"/>
          <w:bCs/>
          <w:sz w:val="20"/>
          <w:szCs w:val="20"/>
          <w:lang w:eastAsia="ar-SA"/>
        </w:rPr>
        <w:tab/>
        <w:t>(conforme item 9 do edital).</w:t>
      </w:r>
    </w:p>
    <w:p w:rsidR="00EB2DD8" w:rsidRPr="0033323C" w:rsidRDefault="00EB2DD8" w:rsidP="00206C94">
      <w:pPr>
        <w:pStyle w:val="SemEspaamento"/>
        <w:spacing w:line="276" w:lineRule="auto"/>
        <w:jc w:val="center"/>
        <w:rPr>
          <w:rFonts w:ascii="Arial" w:hAnsi="Arial" w:cs="Arial"/>
          <w:bCs/>
          <w:sz w:val="20"/>
          <w:szCs w:val="20"/>
          <w:lang w:eastAsia="ar-SA"/>
        </w:rPr>
      </w:pPr>
    </w:p>
    <w:p w:rsidR="00EB2DD8" w:rsidRPr="0033323C" w:rsidRDefault="00EB2DD8" w:rsidP="00206C94">
      <w:pPr>
        <w:pStyle w:val="SemEspaamento"/>
        <w:spacing w:line="276" w:lineRule="auto"/>
        <w:jc w:val="center"/>
        <w:rPr>
          <w:rFonts w:ascii="Arial" w:hAnsi="Arial" w:cs="Arial"/>
          <w:bCs/>
          <w:sz w:val="20"/>
          <w:szCs w:val="20"/>
          <w:lang w:eastAsia="ar-SA"/>
        </w:rPr>
      </w:pPr>
      <w:r w:rsidRPr="0033323C">
        <w:rPr>
          <w:rFonts w:ascii="Arial" w:hAnsi="Arial" w:cs="Arial"/>
          <w:bCs/>
          <w:sz w:val="20"/>
          <w:szCs w:val="20"/>
          <w:lang w:eastAsia="ar-SA"/>
        </w:rPr>
        <w:t>_____________________________________</w:t>
      </w:r>
    </w:p>
    <w:p w:rsidR="00EB2DD8" w:rsidRPr="0033323C" w:rsidRDefault="00EB2DD8" w:rsidP="00206C94">
      <w:pPr>
        <w:pStyle w:val="SemEspaamento"/>
        <w:spacing w:line="276" w:lineRule="auto"/>
        <w:jc w:val="center"/>
        <w:rPr>
          <w:rFonts w:ascii="Arial" w:hAnsi="Arial" w:cs="Arial"/>
          <w:bCs/>
          <w:sz w:val="20"/>
          <w:szCs w:val="20"/>
          <w:lang w:eastAsia="ar-SA"/>
        </w:rPr>
      </w:pPr>
      <w:r w:rsidRPr="0033323C">
        <w:rPr>
          <w:rFonts w:ascii="Arial" w:hAnsi="Arial" w:cs="Arial"/>
          <w:bCs/>
          <w:sz w:val="20"/>
          <w:szCs w:val="20"/>
          <w:lang w:eastAsia="ar-SA"/>
        </w:rPr>
        <w:t>DATA:</w:t>
      </w:r>
    </w:p>
    <w:p w:rsidR="00EB2DD8" w:rsidRPr="0033323C" w:rsidRDefault="00EB2DD8" w:rsidP="00206C94">
      <w:pPr>
        <w:pStyle w:val="SemEspaamento"/>
        <w:spacing w:line="276" w:lineRule="auto"/>
        <w:jc w:val="center"/>
        <w:rPr>
          <w:rFonts w:ascii="Arial" w:hAnsi="Arial" w:cs="Arial"/>
          <w:bCs/>
          <w:sz w:val="20"/>
          <w:szCs w:val="20"/>
          <w:lang w:eastAsia="ar-SA"/>
        </w:rPr>
      </w:pPr>
    </w:p>
    <w:p w:rsidR="00EB2DD8" w:rsidRPr="0033323C" w:rsidRDefault="00EB2DD8" w:rsidP="00206C94">
      <w:pPr>
        <w:pStyle w:val="SemEspaamento"/>
        <w:spacing w:line="276" w:lineRule="auto"/>
        <w:jc w:val="center"/>
        <w:rPr>
          <w:rFonts w:ascii="Arial" w:hAnsi="Arial" w:cs="Arial"/>
          <w:bCs/>
          <w:sz w:val="20"/>
          <w:szCs w:val="20"/>
          <w:lang w:eastAsia="ar-SA"/>
        </w:rPr>
      </w:pPr>
      <w:r w:rsidRPr="0033323C">
        <w:rPr>
          <w:rFonts w:ascii="Arial" w:hAnsi="Arial" w:cs="Arial"/>
          <w:bCs/>
          <w:sz w:val="20"/>
          <w:szCs w:val="20"/>
          <w:lang w:eastAsia="ar-SA"/>
        </w:rPr>
        <w:t>____________________________________________</w:t>
      </w:r>
    </w:p>
    <w:p w:rsidR="00EB2DD8" w:rsidRPr="0033323C" w:rsidRDefault="00EB2DD8" w:rsidP="00206C94">
      <w:pPr>
        <w:pStyle w:val="SemEspaamento"/>
        <w:spacing w:line="276" w:lineRule="auto"/>
        <w:jc w:val="center"/>
        <w:rPr>
          <w:rFonts w:ascii="Arial" w:hAnsi="Arial" w:cs="Arial"/>
          <w:bCs/>
          <w:sz w:val="20"/>
          <w:szCs w:val="20"/>
          <w:lang w:eastAsia="ar-SA"/>
        </w:rPr>
      </w:pPr>
      <w:r w:rsidRPr="0033323C">
        <w:rPr>
          <w:rFonts w:ascii="Arial" w:hAnsi="Arial" w:cs="Arial"/>
          <w:bCs/>
          <w:sz w:val="20"/>
          <w:szCs w:val="20"/>
          <w:lang w:eastAsia="ar-SA"/>
        </w:rPr>
        <w:t>NOME E ASSINATURA DO</w:t>
      </w:r>
    </w:p>
    <w:p w:rsidR="00EB2DD8" w:rsidRPr="0033323C" w:rsidRDefault="00EB2DD8" w:rsidP="00206C94">
      <w:pPr>
        <w:pStyle w:val="SemEspaamento"/>
        <w:spacing w:line="276" w:lineRule="auto"/>
        <w:jc w:val="center"/>
        <w:rPr>
          <w:rFonts w:ascii="Arial" w:hAnsi="Arial" w:cs="Arial"/>
          <w:sz w:val="20"/>
          <w:szCs w:val="20"/>
          <w:lang w:eastAsia="ar-SA"/>
        </w:rPr>
      </w:pPr>
      <w:r w:rsidRPr="0033323C">
        <w:rPr>
          <w:rFonts w:ascii="Arial" w:hAnsi="Arial" w:cs="Arial"/>
          <w:sz w:val="20"/>
          <w:szCs w:val="20"/>
          <w:lang w:eastAsia="ar-SA"/>
        </w:rPr>
        <w:lastRenderedPageBreak/>
        <w:t>REPRESENTANTE E CARIMBO DA EMPRESA</w:t>
      </w:r>
    </w:p>
    <w:p w:rsidR="00EB2DD8" w:rsidRPr="0033323C" w:rsidRDefault="00EB2DD8" w:rsidP="00E43A06">
      <w:pPr>
        <w:pStyle w:val="SemEspaamento"/>
        <w:spacing w:line="276" w:lineRule="auto"/>
        <w:jc w:val="both"/>
        <w:rPr>
          <w:rFonts w:ascii="Arial" w:hAnsi="Arial" w:cs="Arial"/>
          <w:bCs/>
          <w:sz w:val="20"/>
          <w:szCs w:val="20"/>
          <w:lang w:eastAsia="ar-SA"/>
        </w:rPr>
      </w:pP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ANEXO V</w:t>
      </w: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PREGÃO PRESENCIAL N</w:t>
      </w:r>
      <w:r w:rsidRPr="0033323C">
        <w:rPr>
          <w:rFonts w:ascii="Arial" w:hAnsi="Arial" w:cs="Arial"/>
          <w:b/>
          <w:sz w:val="20"/>
          <w:szCs w:val="20"/>
          <w:vertAlign w:val="superscript"/>
        </w:rPr>
        <w:t>o</w:t>
      </w:r>
      <w:r w:rsidRPr="0033323C">
        <w:rPr>
          <w:rFonts w:ascii="Arial" w:hAnsi="Arial" w:cs="Arial"/>
          <w:b/>
          <w:sz w:val="20"/>
          <w:szCs w:val="20"/>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r w:rsidRPr="0033323C">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data</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Representante Legal</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p>
    <w:p w:rsidR="00B41E27" w:rsidRPr="0033323C" w:rsidRDefault="00B41E27" w:rsidP="00B41E27">
      <w:pPr>
        <w:pStyle w:val="SemEspaamento"/>
        <w:spacing w:line="276" w:lineRule="auto"/>
        <w:jc w:val="center"/>
        <w:rPr>
          <w:rFonts w:ascii="Arial" w:hAnsi="Arial" w:cs="Arial"/>
          <w:b/>
          <w:bCs/>
          <w:sz w:val="20"/>
          <w:szCs w:val="20"/>
          <w:lang w:eastAsia="ar-SA"/>
        </w:rPr>
      </w:pPr>
      <w:r w:rsidRPr="0033323C">
        <w:rPr>
          <w:rFonts w:ascii="Arial" w:hAnsi="Arial" w:cs="Arial"/>
          <w:b/>
          <w:bCs/>
          <w:sz w:val="20"/>
          <w:szCs w:val="20"/>
          <w:lang w:eastAsia="ar-SA"/>
        </w:rPr>
        <w:t>ANEXO VI</w:t>
      </w:r>
    </w:p>
    <w:p w:rsidR="00B41E27" w:rsidRPr="0033323C" w:rsidRDefault="00B41E27" w:rsidP="00B41E27">
      <w:pPr>
        <w:pStyle w:val="SemEspaamento"/>
        <w:spacing w:line="276" w:lineRule="auto"/>
        <w:jc w:val="center"/>
        <w:rPr>
          <w:rFonts w:ascii="Arial" w:hAnsi="Arial" w:cs="Arial"/>
          <w:b/>
          <w:caps/>
          <w:sz w:val="20"/>
          <w:szCs w:val="20"/>
          <w:lang w:eastAsia="ar-SA"/>
        </w:rPr>
      </w:pPr>
      <w:r w:rsidRPr="0033323C">
        <w:rPr>
          <w:rFonts w:ascii="Arial" w:hAnsi="Arial" w:cs="Arial"/>
          <w:b/>
          <w:caps/>
          <w:sz w:val="20"/>
          <w:szCs w:val="20"/>
          <w:lang w:eastAsia="ar-SA"/>
        </w:rPr>
        <w:t>MODELO DE DECLARAÇÃO EM Cumprimento do disposto no inciso XXXIII do artigo 7º da Constituição Federal</w:t>
      </w:r>
    </w:p>
    <w:p w:rsidR="00B41E27" w:rsidRPr="0033323C" w:rsidRDefault="00B41E27" w:rsidP="00B41E27">
      <w:pPr>
        <w:pStyle w:val="SemEspaamento"/>
        <w:spacing w:line="276" w:lineRule="auto"/>
        <w:jc w:val="center"/>
        <w:rPr>
          <w:rFonts w:ascii="Arial" w:hAnsi="Arial" w:cs="Arial"/>
          <w:b/>
          <w:caps/>
          <w:sz w:val="20"/>
          <w:szCs w:val="20"/>
          <w:lang w:eastAsia="ar-SA"/>
        </w:rPr>
      </w:pPr>
    </w:p>
    <w:p w:rsidR="00B41E27" w:rsidRPr="0033323C" w:rsidRDefault="00B41E27" w:rsidP="00B41E27">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PREGÃO 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r w:rsidRPr="0033323C">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r w:rsidRPr="0033323C">
        <w:rPr>
          <w:rFonts w:ascii="Arial" w:hAnsi="Arial" w:cs="Arial"/>
          <w:sz w:val="20"/>
          <w:szCs w:val="20"/>
        </w:rPr>
        <w:t xml:space="preserve">Ressalva: </w:t>
      </w:r>
    </w:p>
    <w:p w:rsidR="00B41E27" w:rsidRPr="0033323C" w:rsidRDefault="00B41E27" w:rsidP="00B41E27">
      <w:pPr>
        <w:pStyle w:val="SemEspaamento"/>
        <w:spacing w:line="276" w:lineRule="auto"/>
        <w:jc w:val="both"/>
        <w:rPr>
          <w:rFonts w:ascii="Arial" w:hAnsi="Arial" w:cs="Arial"/>
          <w:sz w:val="20"/>
          <w:szCs w:val="20"/>
        </w:rPr>
      </w:pPr>
      <w:r w:rsidRPr="0033323C">
        <w:rPr>
          <w:rFonts w:ascii="Arial" w:hAnsi="Arial" w:cs="Arial"/>
          <w:sz w:val="20"/>
          <w:szCs w:val="20"/>
        </w:rPr>
        <w:t>Emprega menor, a partir de quatorze anos, na condição de aprendiz(   ).</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data</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Representante Legal</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(Observação: em caso afirmativo, assinalar a ressalva acima)</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Default="00B41E27" w:rsidP="00B41E27">
      <w:pPr>
        <w:pStyle w:val="SemEspaamento"/>
        <w:spacing w:line="276" w:lineRule="auto"/>
        <w:jc w:val="both"/>
        <w:rPr>
          <w:rFonts w:ascii="Arial" w:hAnsi="Arial" w:cs="Arial"/>
          <w:sz w:val="20"/>
          <w:szCs w:val="20"/>
        </w:rPr>
      </w:pPr>
    </w:p>
    <w:p w:rsidR="007B4F90" w:rsidRPr="0033323C" w:rsidRDefault="007B4F90"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ANEXO VII</w:t>
      </w: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MODELO DE DECLARAÇÃO</w:t>
      </w:r>
      <w:r w:rsidRPr="0033323C">
        <w:rPr>
          <w:rFonts w:ascii="Arial" w:hAnsi="Arial" w:cs="Arial"/>
          <w:b/>
          <w:caps/>
          <w:sz w:val="20"/>
          <w:szCs w:val="20"/>
        </w:rPr>
        <w:t xml:space="preserve"> firmando que não possui em seu quadro social servidor público do muncípio de papanduva/SC</w:t>
      </w:r>
    </w:p>
    <w:p w:rsidR="00B41E27" w:rsidRPr="0033323C" w:rsidRDefault="00B41E27" w:rsidP="00B41E27">
      <w:pPr>
        <w:pStyle w:val="SemEspaamento"/>
        <w:spacing w:line="276" w:lineRule="auto"/>
        <w:jc w:val="center"/>
        <w:rPr>
          <w:rFonts w:ascii="Arial" w:hAnsi="Arial" w:cs="Arial"/>
          <w:b/>
          <w:sz w:val="20"/>
          <w:szCs w:val="20"/>
        </w:rPr>
      </w:pP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PREGÃO PRESENCIAL N</w:t>
      </w:r>
      <w:r w:rsidRPr="0033323C">
        <w:rPr>
          <w:rFonts w:ascii="Arial" w:hAnsi="Arial" w:cs="Arial"/>
          <w:b/>
          <w:sz w:val="20"/>
          <w:szCs w:val="20"/>
          <w:vertAlign w:val="superscript"/>
        </w:rPr>
        <w:t>o</w:t>
      </w:r>
      <w:r w:rsidRPr="0033323C">
        <w:rPr>
          <w:rFonts w:ascii="Arial" w:hAnsi="Arial" w:cs="Arial"/>
          <w:b/>
          <w:sz w:val="20"/>
          <w:szCs w:val="20"/>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lang w:eastAsia="pt-BR"/>
        </w:rPr>
      </w:pPr>
      <w:r w:rsidRPr="0033323C">
        <w:rPr>
          <w:rFonts w:ascii="Arial" w:hAnsi="Arial" w:cs="Arial"/>
          <w:sz w:val="20"/>
          <w:szCs w:val="20"/>
        </w:rPr>
        <w:tab/>
        <w:t xml:space="preserve">DECLARAMOS para fins de participação no procedimento licitatório na modalidade de Pregão Presencial do município de Papanduva/SC, que </w:t>
      </w:r>
      <w:r w:rsidRPr="0033323C">
        <w:rPr>
          <w:rFonts w:ascii="Arial" w:hAnsi="Arial" w:cs="Arial"/>
          <w:sz w:val="20"/>
          <w:szCs w:val="20"/>
          <w:lang w:eastAsia="pt-BR"/>
        </w:rPr>
        <w:t xml:space="preserve">não possuímos em nosso quadro social nenhum Servidor  Público, </w:t>
      </w:r>
      <w:r w:rsidRPr="0033323C">
        <w:rPr>
          <w:rFonts w:ascii="Arial" w:hAnsi="Arial" w:cs="Arial"/>
          <w:sz w:val="20"/>
          <w:szCs w:val="20"/>
        </w:rPr>
        <w:t xml:space="preserve">Dirigente  ou Secretário do </w:t>
      </w:r>
      <w:r w:rsidRPr="0033323C">
        <w:rPr>
          <w:rFonts w:ascii="Arial" w:hAnsi="Arial" w:cs="Arial"/>
          <w:sz w:val="20"/>
          <w:szCs w:val="20"/>
          <w:lang w:eastAsia="pt-BR"/>
        </w:rPr>
        <w:t xml:space="preserve"> Município de Papanduva. </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data</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b/>
          <w:bCs/>
          <w:color w:val="000000"/>
          <w:sz w:val="20"/>
          <w:szCs w:val="20"/>
        </w:rPr>
      </w:pPr>
      <w:r w:rsidRPr="0033323C">
        <w:rPr>
          <w:rFonts w:ascii="Arial" w:hAnsi="Arial" w:cs="Arial"/>
          <w:sz w:val="20"/>
          <w:szCs w:val="20"/>
        </w:rPr>
        <w:t>Representante Legal</w:t>
      </w: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bCs/>
          <w:color w:val="000000"/>
          <w:sz w:val="20"/>
          <w:szCs w:val="20"/>
        </w:rPr>
      </w:pPr>
    </w:p>
    <w:p w:rsidR="00B41E27" w:rsidRDefault="00B41E27" w:rsidP="00B41E27">
      <w:pPr>
        <w:pStyle w:val="SemEspaamento"/>
        <w:spacing w:line="276" w:lineRule="auto"/>
        <w:jc w:val="center"/>
        <w:rPr>
          <w:rFonts w:ascii="Arial" w:hAnsi="Arial" w:cs="Arial"/>
          <w:b/>
          <w:bCs/>
          <w:color w:val="000000"/>
          <w:sz w:val="20"/>
          <w:szCs w:val="20"/>
        </w:rPr>
      </w:pPr>
    </w:p>
    <w:p w:rsidR="007B4F90" w:rsidRPr="0033323C" w:rsidRDefault="007B4F90" w:rsidP="00B41E27">
      <w:pPr>
        <w:pStyle w:val="SemEspaamento"/>
        <w:spacing w:line="276" w:lineRule="auto"/>
        <w:jc w:val="center"/>
        <w:rPr>
          <w:rFonts w:ascii="Arial" w:hAnsi="Arial" w:cs="Arial"/>
          <w:b/>
          <w:bCs/>
          <w:color w:val="000000"/>
          <w:sz w:val="20"/>
          <w:szCs w:val="20"/>
        </w:rPr>
      </w:pP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ANEXO VIII</w:t>
      </w: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MODELO DE DECLARAÇÃO</w:t>
      </w:r>
      <w:r w:rsidRPr="0033323C">
        <w:rPr>
          <w:rFonts w:ascii="Arial" w:hAnsi="Arial" w:cs="Arial"/>
          <w:b/>
          <w:caps/>
          <w:sz w:val="20"/>
          <w:szCs w:val="20"/>
        </w:rPr>
        <w:t xml:space="preserve"> </w:t>
      </w:r>
      <w:r w:rsidRPr="0033323C">
        <w:rPr>
          <w:rFonts w:ascii="Arial" w:eastAsia="Arial Unicode MS" w:hAnsi="Arial" w:cs="Arial"/>
          <w:b/>
          <w:bCs/>
          <w:sz w:val="20"/>
          <w:szCs w:val="20"/>
          <w:lang w:val="pt-PT"/>
        </w:rPr>
        <w:t xml:space="preserve">DE </w:t>
      </w:r>
      <w:r w:rsidRPr="0033323C">
        <w:rPr>
          <w:rFonts w:ascii="Arial" w:hAnsi="Arial" w:cs="Arial"/>
          <w:b/>
          <w:sz w:val="20"/>
          <w:szCs w:val="20"/>
        </w:rPr>
        <w:t>INIDONEIDADE</w:t>
      </w:r>
    </w:p>
    <w:p w:rsidR="00B41E27" w:rsidRPr="0033323C" w:rsidRDefault="00B41E27" w:rsidP="00B41E27">
      <w:pPr>
        <w:pStyle w:val="SemEspaamento"/>
        <w:spacing w:line="276" w:lineRule="auto"/>
        <w:jc w:val="center"/>
        <w:rPr>
          <w:rFonts w:ascii="Arial" w:hAnsi="Arial" w:cs="Arial"/>
          <w:b/>
          <w:sz w:val="20"/>
          <w:szCs w:val="20"/>
        </w:rPr>
      </w:pPr>
      <w:r w:rsidRPr="0033323C">
        <w:rPr>
          <w:rFonts w:ascii="Arial" w:hAnsi="Arial" w:cs="Arial"/>
          <w:b/>
          <w:sz w:val="20"/>
          <w:szCs w:val="20"/>
        </w:rPr>
        <w:t>PREGÃO PRESENCIAL N</w:t>
      </w:r>
      <w:r w:rsidRPr="0033323C">
        <w:rPr>
          <w:rFonts w:ascii="Arial" w:hAnsi="Arial" w:cs="Arial"/>
          <w:b/>
          <w:sz w:val="20"/>
          <w:szCs w:val="20"/>
          <w:vertAlign w:val="superscript"/>
        </w:rPr>
        <w:t>o</w:t>
      </w:r>
      <w:r w:rsidRPr="0033323C">
        <w:rPr>
          <w:rFonts w:ascii="Arial" w:hAnsi="Arial" w:cs="Arial"/>
          <w:b/>
          <w:sz w:val="20"/>
          <w:szCs w:val="20"/>
        </w:rPr>
        <w:t xml:space="preserve"> </w:t>
      </w:r>
      <w:r w:rsidR="005D2574">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lang w:eastAsia="pt-BR"/>
        </w:rPr>
      </w:pPr>
      <w:r w:rsidRPr="0033323C">
        <w:rPr>
          <w:rFonts w:ascii="Arial" w:hAnsi="Arial" w:cs="Arial"/>
          <w:sz w:val="20"/>
          <w:szCs w:val="20"/>
        </w:rPr>
        <w:tab/>
        <w:t xml:space="preserve">DECLARAMOS para os devidos fins </w:t>
      </w:r>
      <w:r w:rsidRPr="0033323C">
        <w:rPr>
          <w:rFonts w:ascii="Arial" w:eastAsia="Arial Unicode MS" w:hAnsi="Arial" w:cs="Arial"/>
          <w:bCs/>
          <w:sz w:val="20"/>
          <w:szCs w:val="20"/>
          <w:lang w:val="pt-PT"/>
        </w:rPr>
        <w:t xml:space="preserve">que </w:t>
      </w:r>
      <w:r w:rsidRPr="0033323C">
        <w:rPr>
          <w:rFonts w:ascii="Arial" w:eastAsia="Arial Unicode MS" w:hAnsi="Arial" w:cs="Arial"/>
          <w:sz w:val="20"/>
          <w:szCs w:val="20"/>
          <w:lang w:val="pt-PT"/>
        </w:rPr>
        <w:t>a empresa, ............................................... CNPJ............................. não se encontra declarada inidônea para licitar ou contratar com órgãos da Administração Pública Federal, Estadual, Municipal e do Distrito Federal</w:t>
      </w: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both"/>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data</w:t>
      </w: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p>
    <w:p w:rsidR="00B41E27" w:rsidRPr="0033323C" w:rsidRDefault="00B41E27" w:rsidP="00B41E27">
      <w:pPr>
        <w:pStyle w:val="SemEspaamento"/>
        <w:spacing w:line="276" w:lineRule="auto"/>
        <w:jc w:val="center"/>
        <w:rPr>
          <w:rFonts w:ascii="Arial" w:hAnsi="Arial" w:cs="Arial"/>
          <w:sz w:val="20"/>
          <w:szCs w:val="20"/>
        </w:rPr>
      </w:pPr>
      <w:r w:rsidRPr="0033323C">
        <w:rPr>
          <w:rFonts w:ascii="Arial" w:hAnsi="Arial" w:cs="Arial"/>
          <w:sz w:val="20"/>
          <w:szCs w:val="20"/>
        </w:rPr>
        <w:t>_______________________________________________</w:t>
      </w:r>
    </w:p>
    <w:p w:rsidR="00B41E27" w:rsidRPr="0033323C" w:rsidRDefault="00B41E27" w:rsidP="00B41E27">
      <w:pPr>
        <w:pStyle w:val="SemEspaamento"/>
        <w:spacing w:line="276" w:lineRule="auto"/>
        <w:jc w:val="center"/>
        <w:rPr>
          <w:rFonts w:ascii="Arial" w:hAnsi="Arial" w:cs="Arial"/>
          <w:b/>
          <w:bCs/>
          <w:color w:val="000000"/>
          <w:sz w:val="20"/>
          <w:szCs w:val="20"/>
        </w:rPr>
      </w:pPr>
      <w:r w:rsidRPr="0033323C">
        <w:rPr>
          <w:rFonts w:ascii="Arial" w:hAnsi="Arial" w:cs="Arial"/>
          <w:sz w:val="20"/>
          <w:szCs w:val="20"/>
        </w:rPr>
        <w:t>Representante Legal</w:t>
      </w:r>
    </w:p>
    <w:p w:rsidR="00EB2DD8" w:rsidRPr="0033323C" w:rsidRDefault="00EB2DD8" w:rsidP="00B41E27">
      <w:pPr>
        <w:pStyle w:val="SemEspaamento"/>
        <w:spacing w:line="276" w:lineRule="auto"/>
        <w:jc w:val="center"/>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Pr="0033323C" w:rsidRDefault="00B41E27" w:rsidP="00206C94">
      <w:pPr>
        <w:pStyle w:val="SemEspaamento"/>
        <w:spacing w:line="276" w:lineRule="auto"/>
        <w:jc w:val="center"/>
        <w:rPr>
          <w:rFonts w:ascii="Arial" w:hAnsi="Arial" w:cs="Arial"/>
          <w:b/>
          <w:bCs/>
          <w:color w:val="000000"/>
          <w:sz w:val="20"/>
          <w:szCs w:val="20"/>
        </w:rPr>
      </w:pPr>
    </w:p>
    <w:p w:rsidR="00B41E27" w:rsidRDefault="00B41E27" w:rsidP="00206C94">
      <w:pPr>
        <w:pStyle w:val="SemEspaamento"/>
        <w:spacing w:line="276" w:lineRule="auto"/>
        <w:jc w:val="center"/>
        <w:rPr>
          <w:rFonts w:ascii="Arial" w:hAnsi="Arial" w:cs="Arial"/>
          <w:b/>
          <w:bCs/>
          <w:color w:val="000000"/>
          <w:sz w:val="20"/>
          <w:szCs w:val="20"/>
        </w:rPr>
      </w:pPr>
    </w:p>
    <w:p w:rsidR="007B4F90" w:rsidRPr="0033323C" w:rsidRDefault="007B4F90" w:rsidP="00206C94">
      <w:pPr>
        <w:pStyle w:val="SemEspaamento"/>
        <w:spacing w:line="276" w:lineRule="auto"/>
        <w:jc w:val="center"/>
        <w:rPr>
          <w:rFonts w:ascii="Arial" w:hAnsi="Arial" w:cs="Arial"/>
          <w:b/>
          <w:bCs/>
          <w:color w:val="000000"/>
          <w:sz w:val="20"/>
          <w:szCs w:val="20"/>
        </w:rPr>
      </w:pPr>
    </w:p>
    <w:p w:rsidR="00B41E27" w:rsidRDefault="00B41E27" w:rsidP="00206C94">
      <w:pPr>
        <w:pStyle w:val="SemEspaamento"/>
        <w:spacing w:line="276" w:lineRule="auto"/>
        <w:jc w:val="center"/>
        <w:rPr>
          <w:rFonts w:ascii="Arial" w:hAnsi="Arial" w:cs="Arial"/>
          <w:b/>
          <w:bCs/>
          <w:color w:val="000000"/>
          <w:sz w:val="20"/>
          <w:szCs w:val="20"/>
        </w:rPr>
      </w:pPr>
    </w:p>
    <w:p w:rsidR="007B488C" w:rsidRPr="0033323C" w:rsidRDefault="007B488C" w:rsidP="00206C94">
      <w:pPr>
        <w:pStyle w:val="SemEspaamento"/>
        <w:spacing w:line="276" w:lineRule="auto"/>
        <w:jc w:val="center"/>
        <w:rPr>
          <w:rFonts w:ascii="Arial" w:hAnsi="Arial" w:cs="Arial"/>
          <w:b/>
          <w:bCs/>
          <w:color w:val="000000"/>
          <w:sz w:val="20"/>
          <w:szCs w:val="20"/>
        </w:rPr>
      </w:pPr>
    </w:p>
    <w:p w:rsidR="00987145" w:rsidRPr="0033323C" w:rsidRDefault="00987145" w:rsidP="00987145">
      <w:pPr>
        <w:pStyle w:val="SemEspaamento"/>
        <w:spacing w:line="276" w:lineRule="auto"/>
        <w:jc w:val="center"/>
        <w:rPr>
          <w:rFonts w:ascii="Arial" w:hAnsi="Arial" w:cs="Arial"/>
          <w:b/>
          <w:bCs/>
          <w:color w:val="000000"/>
          <w:sz w:val="20"/>
          <w:szCs w:val="20"/>
        </w:rPr>
      </w:pPr>
      <w:r w:rsidRPr="0033323C">
        <w:rPr>
          <w:rFonts w:ascii="Arial" w:hAnsi="Arial" w:cs="Arial"/>
          <w:b/>
          <w:bCs/>
          <w:color w:val="000000"/>
          <w:sz w:val="20"/>
          <w:szCs w:val="20"/>
        </w:rPr>
        <w:t>ANEXO IX</w:t>
      </w:r>
    </w:p>
    <w:p w:rsidR="00B41E27" w:rsidRPr="0033323C" w:rsidRDefault="00B41E27" w:rsidP="00206C94">
      <w:pPr>
        <w:pStyle w:val="SemEspaamento"/>
        <w:spacing w:line="276" w:lineRule="auto"/>
        <w:jc w:val="center"/>
        <w:rPr>
          <w:rFonts w:ascii="Arial" w:hAnsi="Arial" w:cs="Arial"/>
          <w:b/>
          <w:bCs/>
          <w:color w:val="000000"/>
          <w:sz w:val="20"/>
          <w:szCs w:val="20"/>
        </w:rPr>
      </w:pPr>
    </w:p>
    <w:p w:rsidR="00987145" w:rsidRPr="001B47AD" w:rsidRDefault="00987145" w:rsidP="00987145">
      <w:pPr>
        <w:widowControl w:val="0"/>
        <w:shd w:val="clear" w:color="auto" w:fill="B6DDE8"/>
        <w:autoSpaceDE w:val="0"/>
        <w:autoSpaceDN w:val="0"/>
        <w:adjustRightInd w:val="0"/>
        <w:spacing w:before="25" w:after="0" w:line="240" w:lineRule="auto"/>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sidR="005D2574">
        <w:rPr>
          <w:rFonts w:ascii="Verdana" w:hAnsi="Verdana" w:cs="Arial"/>
          <w:b/>
          <w:bCs/>
          <w:sz w:val="14"/>
          <w:szCs w:val="14"/>
          <w:u w:val="single"/>
        </w:rPr>
        <w:t>0</w:t>
      </w:r>
      <w:r w:rsidR="003C72C9">
        <w:rPr>
          <w:rFonts w:ascii="Verdana" w:hAnsi="Verdana" w:cs="Arial"/>
          <w:b/>
          <w:bCs/>
          <w:sz w:val="14"/>
          <w:szCs w:val="14"/>
          <w:u w:val="single"/>
        </w:rPr>
        <w:t>42</w:t>
      </w:r>
      <w:r>
        <w:rPr>
          <w:rFonts w:ascii="Verdana" w:hAnsi="Verdana" w:cs="Arial"/>
          <w:b/>
          <w:bCs/>
          <w:sz w:val="14"/>
          <w:szCs w:val="14"/>
          <w:u w:val="single"/>
        </w:rPr>
        <w:t>/2017</w:t>
      </w:r>
      <w:r w:rsidRPr="001B47AD">
        <w:rPr>
          <w:rFonts w:ascii="Verdana" w:hAnsi="Verdana" w:cs="Arial"/>
          <w:b/>
          <w:bCs/>
          <w:sz w:val="14"/>
          <w:szCs w:val="14"/>
          <w:u w:val="single"/>
        </w:rPr>
        <w:t>/FMS</w:t>
      </w:r>
    </w:p>
    <w:p w:rsidR="00987145" w:rsidRPr="001B47AD" w:rsidRDefault="00987145" w:rsidP="00987145">
      <w:pPr>
        <w:widowControl w:val="0"/>
        <w:shd w:val="clear" w:color="auto" w:fill="B6DDE8"/>
        <w:tabs>
          <w:tab w:val="left" w:pos="8504"/>
        </w:tabs>
        <w:autoSpaceDE w:val="0"/>
        <w:autoSpaceDN w:val="0"/>
        <w:adjustRightInd w:val="0"/>
        <w:spacing w:before="25" w:after="0" w:line="240" w:lineRule="auto"/>
        <w:ind w:right="-1"/>
        <w:jc w:val="center"/>
        <w:rPr>
          <w:rFonts w:ascii="Verdana" w:hAnsi="Verdana" w:cs="Arial"/>
          <w:b/>
          <w:bCs/>
          <w:sz w:val="14"/>
          <w:szCs w:val="14"/>
        </w:rPr>
      </w:pPr>
    </w:p>
    <w:p w:rsidR="00987145" w:rsidRPr="001B47AD" w:rsidRDefault="00987145" w:rsidP="00987145">
      <w:pPr>
        <w:widowControl w:val="0"/>
        <w:shd w:val="clear" w:color="auto" w:fill="B6DDE8"/>
        <w:tabs>
          <w:tab w:val="left" w:pos="8504"/>
        </w:tabs>
        <w:autoSpaceDE w:val="0"/>
        <w:autoSpaceDN w:val="0"/>
        <w:adjustRightInd w:val="0"/>
        <w:spacing w:before="25" w:after="0" w:line="240" w:lineRule="auto"/>
        <w:ind w:right="-1"/>
        <w:jc w:val="center"/>
        <w:rPr>
          <w:rFonts w:ascii="Verdana" w:hAnsi="Verdana" w:cs="Arial"/>
          <w:b/>
          <w:bCs/>
          <w:spacing w:val="30"/>
          <w:sz w:val="14"/>
          <w:szCs w:val="14"/>
        </w:rPr>
      </w:pPr>
      <w:r w:rsidRPr="001B47AD">
        <w:rPr>
          <w:rFonts w:ascii="Verdana" w:hAnsi="Verdana" w:cs="Arial"/>
          <w:b/>
          <w:bCs/>
          <w:sz w:val="14"/>
          <w:szCs w:val="14"/>
        </w:rPr>
        <w:t xml:space="preserve">DECLARAÇÃO </w:t>
      </w:r>
      <w:r w:rsidRPr="001B47AD">
        <w:rPr>
          <w:rFonts w:ascii="Verdana" w:hAnsi="Verdana" w:cs="Arial"/>
          <w:b/>
          <w:bCs/>
          <w:spacing w:val="30"/>
          <w:sz w:val="14"/>
          <w:szCs w:val="14"/>
        </w:rPr>
        <w:t>CONJUNTA</w:t>
      </w:r>
    </w:p>
    <w:p w:rsidR="00987145" w:rsidRPr="001B47AD" w:rsidRDefault="00987145" w:rsidP="00987145">
      <w:pPr>
        <w:widowControl w:val="0"/>
        <w:autoSpaceDE w:val="0"/>
        <w:autoSpaceDN w:val="0"/>
        <w:adjustRightInd w:val="0"/>
        <w:spacing w:before="25" w:after="0" w:line="240" w:lineRule="auto"/>
        <w:ind w:left="2508" w:right="2518"/>
        <w:jc w:val="center"/>
        <w:rPr>
          <w:rFonts w:ascii="Verdana" w:hAnsi="Verdana" w:cs="Arial"/>
          <w:b/>
          <w:bCs/>
          <w:w w:val="102"/>
          <w:sz w:val="14"/>
          <w:szCs w:val="14"/>
        </w:rPr>
      </w:pPr>
    </w:p>
    <w:p w:rsidR="00987145" w:rsidRPr="001B47AD" w:rsidRDefault="00987145" w:rsidP="00987145">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p>
    <w:p w:rsidR="00987145" w:rsidRPr="001B47AD" w:rsidRDefault="00987145" w:rsidP="00987145">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p>
    <w:p w:rsidR="00987145" w:rsidRPr="00987145" w:rsidRDefault="00987145" w:rsidP="00987145">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r w:rsidRPr="00987145">
        <w:rPr>
          <w:rFonts w:ascii="Verdana" w:hAnsi="Verdana" w:cs="Arial"/>
          <w:b/>
          <w:sz w:val="14"/>
          <w:szCs w:val="14"/>
          <w:u w:val="single"/>
        </w:rPr>
        <w:t>A:</w:t>
      </w:r>
    </w:p>
    <w:p w:rsidR="00987145" w:rsidRPr="00987145" w:rsidRDefault="00987145" w:rsidP="00987145">
      <w:pPr>
        <w:widowControl w:val="0"/>
        <w:tabs>
          <w:tab w:val="left" w:pos="8504"/>
        </w:tabs>
        <w:autoSpaceDE w:val="0"/>
        <w:autoSpaceDN w:val="0"/>
        <w:adjustRightInd w:val="0"/>
        <w:spacing w:before="25" w:after="0" w:line="240" w:lineRule="auto"/>
        <w:ind w:right="-1"/>
        <w:rPr>
          <w:rFonts w:ascii="Verdana" w:hAnsi="Verdana" w:cs="Arial"/>
          <w:b/>
          <w:sz w:val="14"/>
          <w:szCs w:val="14"/>
          <w:u w:val="single"/>
        </w:rPr>
      </w:pPr>
      <w:r w:rsidRPr="00987145">
        <w:rPr>
          <w:rFonts w:ascii="Verdana" w:hAnsi="Verdana" w:cs="Arial"/>
          <w:b/>
          <w:sz w:val="14"/>
          <w:szCs w:val="14"/>
          <w:u w:val="single"/>
        </w:rPr>
        <w:t>PREFEITURA MUNICIPAL DE PAPANDUVA / SC</w:t>
      </w:r>
    </w:p>
    <w:p w:rsidR="00987145" w:rsidRPr="00987145" w:rsidRDefault="00987145" w:rsidP="00987145">
      <w:pPr>
        <w:widowControl w:val="0"/>
        <w:tabs>
          <w:tab w:val="left" w:pos="8504"/>
        </w:tabs>
        <w:autoSpaceDE w:val="0"/>
        <w:autoSpaceDN w:val="0"/>
        <w:adjustRightInd w:val="0"/>
        <w:spacing w:before="25" w:after="0" w:line="240" w:lineRule="auto"/>
        <w:ind w:right="-1"/>
        <w:rPr>
          <w:rFonts w:ascii="Verdana" w:hAnsi="Verdana" w:cs="Arial"/>
          <w:sz w:val="14"/>
          <w:szCs w:val="14"/>
        </w:rPr>
      </w:pPr>
      <w:r w:rsidRPr="00987145">
        <w:rPr>
          <w:rFonts w:ascii="Verdana" w:hAnsi="Verdana" w:cs="Arial"/>
          <w:b/>
          <w:sz w:val="14"/>
          <w:szCs w:val="14"/>
          <w:u w:val="single"/>
        </w:rPr>
        <w:t>REFERÊNCIA:</w:t>
      </w:r>
      <w:r w:rsidRPr="00987145">
        <w:rPr>
          <w:rFonts w:ascii="Verdana" w:hAnsi="Verdana" w:cs="Arial"/>
          <w:b/>
          <w:sz w:val="14"/>
          <w:szCs w:val="14"/>
        </w:rPr>
        <w:t xml:space="preserve"> </w:t>
      </w:r>
      <w:r w:rsidRPr="00987145">
        <w:rPr>
          <w:rFonts w:ascii="Verdana" w:hAnsi="Verdana" w:cs="Arial"/>
          <w:sz w:val="14"/>
          <w:szCs w:val="14"/>
        </w:rPr>
        <w:t xml:space="preserve">PREGÃO PRESENCIAL N.º </w:t>
      </w:r>
      <w:r w:rsidR="005D2574">
        <w:rPr>
          <w:rFonts w:ascii="Verdana" w:hAnsi="Verdana" w:cs="Arial"/>
          <w:sz w:val="14"/>
          <w:szCs w:val="14"/>
        </w:rPr>
        <w:t>0</w:t>
      </w:r>
      <w:r w:rsidR="003C72C9">
        <w:rPr>
          <w:rFonts w:ascii="Verdana" w:hAnsi="Verdana" w:cs="Arial"/>
          <w:sz w:val="14"/>
          <w:szCs w:val="14"/>
        </w:rPr>
        <w:t>42</w:t>
      </w:r>
      <w:r>
        <w:rPr>
          <w:rFonts w:ascii="Verdana" w:hAnsi="Verdana" w:cs="Arial"/>
          <w:sz w:val="14"/>
          <w:szCs w:val="14"/>
        </w:rPr>
        <w:t>/2017</w:t>
      </w:r>
      <w:r w:rsidRPr="00987145">
        <w:rPr>
          <w:rFonts w:ascii="Verdana" w:hAnsi="Verdana" w:cs="Arial"/>
          <w:sz w:val="14"/>
          <w:szCs w:val="14"/>
        </w:rPr>
        <w:t>/FMS</w:t>
      </w:r>
    </w:p>
    <w:p w:rsidR="00987145" w:rsidRPr="001B47AD" w:rsidRDefault="00987145" w:rsidP="00987145">
      <w:pPr>
        <w:tabs>
          <w:tab w:val="left" w:pos="0"/>
        </w:tabs>
        <w:rPr>
          <w:rFonts w:ascii="Verdana" w:hAnsi="Verdana" w:cs="Arial"/>
          <w:sz w:val="14"/>
          <w:szCs w:val="14"/>
        </w:rPr>
      </w:pPr>
      <w:r w:rsidRPr="00987145">
        <w:rPr>
          <w:rFonts w:ascii="Verdana" w:hAnsi="Verdana" w:cs="Arial"/>
          <w:b/>
          <w:sz w:val="14"/>
          <w:szCs w:val="14"/>
          <w:u w:val="single"/>
        </w:rPr>
        <w:t>OBJETO</w:t>
      </w:r>
      <w:r w:rsidRPr="00987145">
        <w:rPr>
          <w:rFonts w:ascii="Verdana" w:hAnsi="Verdana" w:cs="Arial"/>
          <w:b/>
          <w:sz w:val="14"/>
          <w:szCs w:val="14"/>
        </w:rPr>
        <w:t>:</w:t>
      </w:r>
      <w:r w:rsidRPr="00987145">
        <w:rPr>
          <w:rFonts w:ascii="Verdana" w:hAnsi="Verdana" w:cs="Arial"/>
          <w:sz w:val="14"/>
          <w:szCs w:val="14"/>
        </w:rPr>
        <w:t xml:space="preserve"> </w:t>
      </w:r>
      <w:r w:rsidR="001C01C3" w:rsidRPr="007543F8">
        <w:rPr>
          <w:rFonts w:ascii="Arial" w:hAnsi="Arial" w:cs="Arial"/>
          <w:b/>
          <w:sz w:val="20"/>
          <w:szCs w:val="20"/>
        </w:rPr>
        <w:t xml:space="preserve">AQUISIÇÃO DE EQUIPAMENTOS/MATERIAIS PERMANENTES, PARA O ESF </w:t>
      </w:r>
      <w:r w:rsidR="001C01C3">
        <w:rPr>
          <w:rFonts w:ascii="Arial" w:hAnsi="Arial" w:cs="Arial"/>
          <w:b/>
          <w:sz w:val="20"/>
          <w:szCs w:val="20"/>
        </w:rPr>
        <w:t>RONDINHA</w:t>
      </w:r>
      <w:r w:rsidR="001C01C3" w:rsidRPr="007543F8">
        <w:rPr>
          <w:rFonts w:ascii="Arial" w:hAnsi="Arial" w:cs="Arial"/>
          <w:b/>
          <w:sz w:val="20"/>
          <w:szCs w:val="20"/>
        </w:rPr>
        <w:t xml:space="preserve">, PROPOSTA DO MINISTÉRIO DA SAÚDE Nº </w:t>
      </w:r>
      <w:r w:rsidR="001C01C3">
        <w:rPr>
          <w:rFonts w:ascii="Arial" w:hAnsi="Arial" w:cs="Arial"/>
          <w:b/>
          <w:sz w:val="20"/>
          <w:szCs w:val="20"/>
        </w:rPr>
        <w:t>11310.394000/1150-02</w:t>
      </w:r>
      <w:r w:rsidRPr="00987145">
        <w:rPr>
          <w:rFonts w:ascii="Verdana" w:hAnsi="Verdana" w:cs="Arial"/>
          <w:sz w:val="14"/>
          <w:szCs w:val="14"/>
        </w:rPr>
        <w:t>, conforme ANEXO I.</w:t>
      </w:r>
    </w:p>
    <w:p w:rsidR="00987145" w:rsidRPr="001B47AD" w:rsidRDefault="00987145" w:rsidP="00987145">
      <w:pPr>
        <w:widowControl w:val="0"/>
        <w:autoSpaceDE w:val="0"/>
        <w:autoSpaceDN w:val="0"/>
        <w:adjustRightInd w:val="0"/>
        <w:spacing w:after="0" w:line="242" w:lineRule="auto"/>
        <w:ind w:right="85"/>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z w:val="14"/>
          <w:szCs w:val="14"/>
        </w:rPr>
      </w:pP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z w:val="14"/>
          <w:szCs w:val="14"/>
        </w:rPr>
        <w:t>empresa</w:t>
      </w:r>
      <w:r w:rsidRPr="001B47AD">
        <w:rPr>
          <w:rFonts w:ascii="Verdana" w:hAnsi="Verdana" w:cs="Arial"/>
          <w:spacing w:val="15"/>
          <w:sz w:val="14"/>
          <w:szCs w:val="14"/>
        </w:rPr>
        <w:t xml:space="preserve"> </w:t>
      </w:r>
      <w:r w:rsidRPr="001B47AD">
        <w:rPr>
          <w:rFonts w:ascii="Verdana" w:hAnsi="Verdana" w:cs="Arial"/>
          <w:spacing w:val="3"/>
          <w:sz w:val="14"/>
          <w:szCs w:val="14"/>
        </w:rPr>
        <w:t>(nom</w:t>
      </w:r>
      <w:r w:rsidRPr="001B47AD">
        <w:rPr>
          <w:rFonts w:ascii="Verdana" w:hAnsi="Verdana" w:cs="Arial"/>
          <w:sz w:val="14"/>
          <w:szCs w:val="14"/>
        </w:rPr>
        <w:t>e</w:t>
      </w:r>
      <w:r w:rsidRPr="001B47AD">
        <w:rPr>
          <w:rFonts w:ascii="Verdana" w:hAnsi="Verdana" w:cs="Arial"/>
          <w:spacing w:val="12"/>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empresa)</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5"/>
          <w:sz w:val="14"/>
          <w:szCs w:val="14"/>
        </w:rPr>
        <w:t>inscrit</w:t>
      </w: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3"/>
          <w:sz w:val="14"/>
          <w:szCs w:val="14"/>
        </w:rPr>
        <w:t>CNPJ/M</w:t>
      </w:r>
      <w:r w:rsidRPr="001B47AD">
        <w:rPr>
          <w:rFonts w:ascii="Verdana" w:hAnsi="Verdana" w:cs="Arial"/>
          <w:sz w:val="14"/>
          <w:szCs w:val="14"/>
        </w:rPr>
        <w:t>F</w:t>
      </w:r>
      <w:r w:rsidRPr="001B47AD">
        <w:rPr>
          <w:rFonts w:ascii="Verdana" w:hAnsi="Verdana" w:cs="Arial"/>
          <w:spacing w:val="31"/>
          <w:sz w:val="14"/>
          <w:szCs w:val="14"/>
        </w:rPr>
        <w:t xml:space="preserve"> </w:t>
      </w:r>
      <w:r w:rsidRPr="001B47AD">
        <w:rPr>
          <w:rFonts w:ascii="Verdana" w:hAnsi="Verdana" w:cs="Arial"/>
          <w:spacing w:val="-9"/>
          <w:sz w:val="14"/>
          <w:szCs w:val="14"/>
        </w:rPr>
        <w:t>pel</w:t>
      </w:r>
      <w:r w:rsidRPr="001B47AD">
        <w:rPr>
          <w:rFonts w:ascii="Verdana" w:hAnsi="Verdana" w:cs="Arial"/>
          <w:sz w:val="14"/>
          <w:szCs w:val="14"/>
        </w:rPr>
        <w:t>o</w:t>
      </w:r>
      <w:r w:rsidRPr="001B47AD">
        <w:rPr>
          <w:rFonts w:ascii="Verdana" w:hAnsi="Verdana" w:cs="Arial"/>
          <w:spacing w:val="24"/>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º</w:t>
      </w:r>
      <w:r w:rsidRPr="001B47AD">
        <w:rPr>
          <w:rFonts w:ascii="Verdana" w:hAnsi="Verdana" w:cs="Arial"/>
          <w:spacing w:val="-4"/>
          <w:sz w:val="14"/>
          <w:szCs w:val="14"/>
        </w:rPr>
        <w:t xml:space="preserve"> __________________</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3"/>
          <w:sz w:val="14"/>
          <w:szCs w:val="14"/>
        </w:rPr>
        <w:t>sediada</w:t>
      </w:r>
      <w:r w:rsidRPr="001B47AD">
        <w:rPr>
          <w:rFonts w:ascii="Verdana" w:hAnsi="Verdana" w:cs="Arial"/>
          <w:spacing w:val="15"/>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16"/>
          <w:sz w:val="14"/>
          <w:szCs w:val="14"/>
        </w:rPr>
        <w:t xml:space="preserve"> _______________ (endereço completo)</w:t>
      </w:r>
      <w:r w:rsidRPr="001B47AD">
        <w:rPr>
          <w:rFonts w:ascii="Verdana" w:hAnsi="Verdana" w:cs="Arial"/>
          <w:sz w:val="14"/>
          <w:szCs w:val="14"/>
        </w:rPr>
        <w:t>,</w:t>
      </w:r>
      <w:r w:rsidRPr="001B47AD">
        <w:rPr>
          <w:rFonts w:ascii="Verdana" w:hAnsi="Verdana" w:cs="Arial"/>
          <w:spacing w:val="5"/>
          <w:sz w:val="14"/>
          <w:szCs w:val="14"/>
        </w:rPr>
        <w:t xml:space="preserve"> </w:t>
      </w:r>
      <w:r w:rsidRPr="001B47AD">
        <w:rPr>
          <w:rFonts w:ascii="Verdana" w:hAnsi="Verdana" w:cs="Arial"/>
          <w:spacing w:val="6"/>
          <w:sz w:val="14"/>
          <w:szCs w:val="14"/>
        </w:rPr>
        <w:t>po</w:t>
      </w:r>
      <w:r w:rsidRPr="001B47AD">
        <w:rPr>
          <w:rFonts w:ascii="Verdana" w:hAnsi="Verdana" w:cs="Arial"/>
          <w:sz w:val="14"/>
          <w:szCs w:val="14"/>
        </w:rPr>
        <w:t>r</w:t>
      </w:r>
      <w:r w:rsidRPr="001B47AD">
        <w:rPr>
          <w:rFonts w:ascii="Verdana" w:hAnsi="Verdana" w:cs="Arial"/>
          <w:spacing w:val="9"/>
          <w:sz w:val="14"/>
          <w:szCs w:val="14"/>
        </w:rPr>
        <w:t xml:space="preserve"> </w:t>
      </w:r>
      <w:r w:rsidRPr="001B47AD">
        <w:rPr>
          <w:rFonts w:ascii="Verdana" w:hAnsi="Verdana" w:cs="Arial"/>
          <w:spacing w:val="-6"/>
          <w:sz w:val="14"/>
          <w:szCs w:val="14"/>
        </w:rPr>
        <w:t>intermédi</w:t>
      </w:r>
      <w:r w:rsidRPr="001B47AD">
        <w:rPr>
          <w:rFonts w:ascii="Verdana" w:hAnsi="Verdana" w:cs="Arial"/>
          <w:sz w:val="14"/>
          <w:szCs w:val="14"/>
        </w:rPr>
        <w:t>o</w:t>
      </w:r>
      <w:r w:rsidRPr="001B47AD">
        <w:rPr>
          <w:rFonts w:ascii="Verdana" w:hAnsi="Verdana" w:cs="Arial"/>
          <w:spacing w:val="41"/>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3"/>
          <w:sz w:val="14"/>
          <w:szCs w:val="14"/>
        </w:rPr>
        <w:t xml:space="preserve"> </w:t>
      </w:r>
      <w:r w:rsidRPr="001B47AD">
        <w:rPr>
          <w:rFonts w:ascii="Verdana" w:hAnsi="Verdana" w:cs="Arial"/>
          <w:spacing w:val="4"/>
          <w:sz w:val="14"/>
          <w:szCs w:val="14"/>
        </w:rPr>
        <w:t>se</w:t>
      </w:r>
      <w:r w:rsidRPr="001B47AD">
        <w:rPr>
          <w:rFonts w:ascii="Verdana" w:hAnsi="Verdana" w:cs="Arial"/>
          <w:sz w:val="14"/>
          <w:szCs w:val="14"/>
        </w:rPr>
        <w:t>u</w:t>
      </w:r>
      <w:r w:rsidRPr="001B47AD">
        <w:rPr>
          <w:rFonts w:ascii="Verdana" w:hAnsi="Verdana" w:cs="Arial"/>
          <w:spacing w:val="6"/>
          <w:sz w:val="14"/>
          <w:szCs w:val="14"/>
        </w:rPr>
        <w:t xml:space="preserve"> </w:t>
      </w:r>
      <w:r w:rsidRPr="001B47AD">
        <w:rPr>
          <w:rFonts w:ascii="Verdana" w:hAnsi="Verdana" w:cs="Arial"/>
          <w:spacing w:val="-2"/>
          <w:sz w:val="14"/>
          <w:szCs w:val="14"/>
        </w:rPr>
        <w:t>representant</w:t>
      </w:r>
      <w:r w:rsidRPr="001B47AD">
        <w:rPr>
          <w:rFonts w:ascii="Verdana" w:hAnsi="Verdana" w:cs="Arial"/>
          <w:sz w:val="14"/>
          <w:szCs w:val="14"/>
        </w:rPr>
        <w:t>e</w:t>
      </w:r>
      <w:r w:rsidRPr="001B47AD">
        <w:rPr>
          <w:rFonts w:ascii="Verdana" w:hAnsi="Verdana" w:cs="Arial"/>
          <w:spacing w:val="22"/>
          <w:sz w:val="14"/>
          <w:szCs w:val="14"/>
        </w:rPr>
        <w:t xml:space="preserve"> </w:t>
      </w:r>
      <w:r w:rsidRPr="001B47AD">
        <w:rPr>
          <w:rFonts w:ascii="Verdana" w:hAnsi="Verdana" w:cs="Arial"/>
          <w:spacing w:val="-10"/>
          <w:sz w:val="14"/>
          <w:szCs w:val="14"/>
        </w:rPr>
        <w:t>legal</w:t>
      </w:r>
      <w:r w:rsidRPr="001B47AD">
        <w:rPr>
          <w:rFonts w:ascii="Verdana" w:hAnsi="Verdana" w:cs="Arial"/>
          <w:sz w:val="14"/>
          <w:szCs w:val="14"/>
        </w:rPr>
        <w:t>,</w:t>
      </w:r>
      <w:r w:rsidRPr="001B47AD">
        <w:rPr>
          <w:rFonts w:ascii="Verdana" w:hAnsi="Verdana" w:cs="Arial"/>
          <w:spacing w:val="27"/>
          <w:sz w:val="14"/>
          <w:szCs w:val="14"/>
        </w:rPr>
        <w:t xml:space="preserve"> </w:t>
      </w:r>
      <w:r w:rsidRPr="001B47AD">
        <w:rPr>
          <w:rFonts w:ascii="Verdana" w:hAnsi="Verdana" w:cs="Arial"/>
          <w:spacing w:val="-6"/>
          <w:sz w:val="14"/>
          <w:szCs w:val="14"/>
        </w:rPr>
        <w:t>Senhor</w:t>
      </w:r>
      <w:r w:rsidRPr="001B47AD">
        <w:rPr>
          <w:rFonts w:ascii="Verdana" w:hAnsi="Verdana" w:cs="Arial"/>
          <w:spacing w:val="-4"/>
          <w:sz w:val="14"/>
          <w:szCs w:val="14"/>
        </w:rPr>
        <w:t xml:space="preserve"> _____________</w:t>
      </w:r>
      <w:r w:rsidRPr="001B47AD">
        <w:rPr>
          <w:rFonts w:ascii="Verdana" w:hAnsi="Verdana" w:cs="Arial"/>
          <w:sz w:val="14"/>
          <w:szCs w:val="14"/>
        </w:rPr>
        <w:t>,</w:t>
      </w:r>
      <w:r w:rsidRPr="001B47AD">
        <w:rPr>
          <w:rFonts w:ascii="Verdana" w:hAnsi="Verdana" w:cs="Arial"/>
          <w:spacing w:val="12"/>
          <w:sz w:val="14"/>
          <w:szCs w:val="14"/>
        </w:rPr>
        <w:t xml:space="preserve"> </w:t>
      </w:r>
      <w:r w:rsidRPr="001B47AD">
        <w:rPr>
          <w:rFonts w:ascii="Verdana" w:hAnsi="Verdana" w:cs="Arial"/>
          <w:spacing w:val="3"/>
          <w:sz w:val="14"/>
          <w:szCs w:val="14"/>
        </w:rPr>
        <w:t>portado</w:t>
      </w:r>
      <w:r w:rsidRPr="001B47AD">
        <w:rPr>
          <w:rFonts w:ascii="Verdana" w:hAnsi="Verdana" w:cs="Arial"/>
          <w:sz w:val="14"/>
          <w:szCs w:val="14"/>
        </w:rPr>
        <w:t>r</w:t>
      </w:r>
      <w:r w:rsidRPr="001B47AD">
        <w:rPr>
          <w:rFonts w:ascii="Verdana" w:hAnsi="Verdana" w:cs="Arial"/>
          <w:spacing w:val="16"/>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pacing w:val="-2"/>
          <w:sz w:val="14"/>
          <w:szCs w:val="14"/>
        </w:rPr>
        <w:t>Carteir</w:t>
      </w:r>
      <w:r w:rsidRPr="001B47AD">
        <w:rPr>
          <w:rFonts w:ascii="Verdana" w:hAnsi="Verdana" w:cs="Arial"/>
          <w:sz w:val="14"/>
          <w:szCs w:val="14"/>
        </w:rPr>
        <w:t>a</w:t>
      </w:r>
      <w:r w:rsidRPr="001B47AD">
        <w:rPr>
          <w:rFonts w:ascii="Verdana" w:hAnsi="Verdana" w:cs="Arial"/>
          <w:spacing w:val="24"/>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6"/>
          <w:sz w:val="14"/>
          <w:szCs w:val="14"/>
        </w:rPr>
        <w:t>Identidad</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 ______________</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31"/>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pacing w:val="4"/>
          <w:sz w:val="14"/>
          <w:szCs w:val="14"/>
        </w:rPr>
        <w:t>CP</w:t>
      </w:r>
      <w:r w:rsidRPr="001B47AD">
        <w:rPr>
          <w:rFonts w:ascii="Verdana" w:hAnsi="Verdana" w:cs="Arial"/>
          <w:sz w:val="14"/>
          <w:szCs w:val="14"/>
        </w:rPr>
        <w:t>F</w:t>
      </w:r>
      <w:r w:rsidRPr="001B47AD">
        <w:rPr>
          <w:rFonts w:ascii="Verdana" w:hAnsi="Verdana" w:cs="Arial"/>
          <w:spacing w:val="22"/>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w:t>
      </w:r>
      <w:r w:rsidRPr="001B47AD">
        <w:rPr>
          <w:rFonts w:ascii="Verdana" w:hAnsi="Verdana" w:cs="Arial"/>
          <w:spacing w:val="26"/>
          <w:sz w:val="14"/>
          <w:szCs w:val="14"/>
        </w:rPr>
        <w:t xml:space="preserve"> _________________</w:t>
      </w:r>
      <w:r w:rsidRPr="001B47AD">
        <w:rPr>
          <w:rFonts w:ascii="Verdana" w:hAnsi="Verdana" w:cs="Arial"/>
          <w:w w:val="102"/>
          <w:sz w:val="14"/>
          <w:szCs w:val="14"/>
        </w:rPr>
        <w:t>,</w:t>
      </w:r>
      <w:r w:rsidRPr="001B47AD">
        <w:rPr>
          <w:rFonts w:ascii="Verdana" w:hAnsi="Verdana" w:cs="Arial"/>
          <w:spacing w:val="-13"/>
          <w:sz w:val="14"/>
          <w:szCs w:val="14"/>
        </w:rPr>
        <w:t xml:space="preserve"> </w:t>
      </w:r>
      <w:r w:rsidRPr="001B47AD">
        <w:rPr>
          <w:rFonts w:ascii="Verdana" w:hAnsi="Verdana" w:cs="Arial"/>
          <w:b/>
          <w:bCs/>
          <w:spacing w:val="2"/>
          <w:sz w:val="14"/>
          <w:szCs w:val="14"/>
        </w:rPr>
        <w:t>DECLARA</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pacing w:val="-2"/>
          <w:sz w:val="14"/>
          <w:szCs w:val="14"/>
        </w:rPr>
        <w:t>so</w:t>
      </w:r>
      <w:r w:rsidRPr="001B47AD">
        <w:rPr>
          <w:rFonts w:ascii="Verdana" w:hAnsi="Verdana" w:cs="Arial"/>
          <w:sz w:val="14"/>
          <w:szCs w:val="14"/>
        </w:rPr>
        <w:t>b</w:t>
      </w:r>
      <w:r w:rsidRPr="001B47AD">
        <w:rPr>
          <w:rFonts w:ascii="Verdana" w:hAnsi="Verdana" w:cs="Arial"/>
          <w:spacing w:val="1"/>
          <w:sz w:val="14"/>
          <w:szCs w:val="14"/>
        </w:rPr>
        <w:t xml:space="preserve"> </w:t>
      </w:r>
      <w:r w:rsidRPr="001B47AD">
        <w:rPr>
          <w:rFonts w:ascii="Verdana" w:hAnsi="Verdana" w:cs="Arial"/>
          <w:spacing w:val="-2"/>
          <w:sz w:val="14"/>
          <w:szCs w:val="14"/>
        </w:rPr>
        <w:t>a</w:t>
      </w:r>
      <w:r w:rsidRPr="001B47AD">
        <w:rPr>
          <w:rFonts w:ascii="Verdana" w:hAnsi="Verdana" w:cs="Arial"/>
          <w:sz w:val="14"/>
          <w:szCs w:val="14"/>
        </w:rPr>
        <w:t>s</w:t>
      </w:r>
      <w:r w:rsidRPr="001B47AD">
        <w:rPr>
          <w:rFonts w:ascii="Verdana" w:hAnsi="Verdana" w:cs="Arial"/>
          <w:spacing w:val="-2"/>
          <w:sz w:val="14"/>
          <w:szCs w:val="14"/>
        </w:rPr>
        <w:t xml:space="preserve"> pena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pacing w:val="-2"/>
          <w:sz w:val="14"/>
          <w:szCs w:val="14"/>
        </w:rPr>
        <w:t>Le</w:t>
      </w:r>
      <w:r w:rsidRPr="001B47AD">
        <w:rPr>
          <w:rFonts w:ascii="Verdana" w:hAnsi="Verdana" w:cs="Arial"/>
          <w:sz w:val="14"/>
          <w:szCs w:val="14"/>
        </w:rPr>
        <w:t>i</w:t>
      </w:r>
      <w:r w:rsidRPr="001B47AD">
        <w:rPr>
          <w:rFonts w:ascii="Verdana" w:hAnsi="Verdana" w:cs="Arial"/>
          <w:spacing w:val="1"/>
          <w:sz w:val="14"/>
          <w:szCs w:val="14"/>
        </w:rPr>
        <w:t xml:space="preserve"> </w:t>
      </w:r>
      <w:r w:rsidRPr="001B47AD">
        <w:rPr>
          <w:rFonts w:ascii="Verdana" w:hAnsi="Verdana" w:cs="Arial"/>
          <w:spacing w:val="-2"/>
          <w:w w:val="102"/>
          <w:sz w:val="14"/>
          <w:szCs w:val="14"/>
        </w:rPr>
        <w:t>que:</w:t>
      </w:r>
    </w:p>
    <w:p w:rsidR="00987145" w:rsidRPr="001B47AD" w:rsidRDefault="00987145" w:rsidP="00987145">
      <w:pPr>
        <w:widowControl w:val="0"/>
        <w:autoSpaceDE w:val="0"/>
        <w:autoSpaceDN w:val="0"/>
        <w:adjustRightInd w:val="0"/>
        <w:spacing w:before="10" w:after="0" w:line="13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pacing w:val="-3"/>
          <w:w w:val="102"/>
          <w:sz w:val="14"/>
          <w:szCs w:val="14"/>
        </w:rPr>
      </w:pPr>
      <w:r w:rsidRPr="001B47AD">
        <w:rPr>
          <w:rFonts w:ascii="Verdana" w:hAnsi="Verdana" w:cs="Arial"/>
          <w:b/>
          <w:spacing w:val="-4"/>
          <w:sz w:val="14"/>
          <w:szCs w:val="14"/>
        </w:rPr>
        <w:t>1</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r>
      <w:r w:rsidRPr="001B47AD">
        <w:rPr>
          <w:rFonts w:ascii="Verdana" w:hAnsi="Verdana" w:cs="Arial"/>
          <w:spacing w:val="-2"/>
          <w:sz w:val="14"/>
          <w:szCs w:val="14"/>
        </w:rPr>
        <w:t>Nã</w:t>
      </w:r>
      <w:r w:rsidRPr="001B47AD">
        <w:rPr>
          <w:rFonts w:ascii="Verdana" w:hAnsi="Verdana" w:cs="Arial"/>
          <w:sz w:val="14"/>
          <w:szCs w:val="14"/>
        </w:rPr>
        <w:t xml:space="preserve">o </w:t>
      </w:r>
      <w:r w:rsidRPr="001B47AD">
        <w:rPr>
          <w:rFonts w:ascii="Verdana" w:hAnsi="Verdana" w:cs="Arial"/>
          <w:spacing w:val="1"/>
          <w:sz w:val="14"/>
          <w:szCs w:val="14"/>
        </w:rPr>
        <w:t>est</w:t>
      </w:r>
      <w:r w:rsidRPr="001B47AD">
        <w:rPr>
          <w:rFonts w:ascii="Verdana" w:hAnsi="Verdana" w:cs="Arial"/>
          <w:sz w:val="14"/>
          <w:szCs w:val="14"/>
        </w:rPr>
        <w:t>amos</w:t>
      </w:r>
      <w:r w:rsidRPr="001B47AD">
        <w:rPr>
          <w:rFonts w:ascii="Verdana" w:hAnsi="Verdana" w:cs="Arial"/>
          <w:spacing w:val="58"/>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8"/>
          <w:sz w:val="14"/>
          <w:szCs w:val="14"/>
        </w:rPr>
        <w:t>inadimplênci</w:t>
      </w:r>
      <w:r w:rsidRPr="001B47AD">
        <w:rPr>
          <w:rFonts w:ascii="Verdana" w:hAnsi="Verdana" w:cs="Arial"/>
          <w:sz w:val="14"/>
          <w:szCs w:val="14"/>
        </w:rPr>
        <w:t xml:space="preserve">a </w:t>
      </w:r>
      <w:r w:rsidRPr="001B47AD">
        <w:rPr>
          <w:rFonts w:ascii="Verdana" w:hAnsi="Verdana" w:cs="Arial"/>
          <w:w w:val="102"/>
          <w:sz w:val="14"/>
          <w:szCs w:val="14"/>
        </w:rPr>
        <w:t xml:space="preserve">nem </w:t>
      </w:r>
      <w:r w:rsidRPr="001B47AD">
        <w:rPr>
          <w:rFonts w:ascii="Verdana" w:hAnsi="Verdana" w:cs="Arial"/>
          <w:spacing w:val="-5"/>
          <w:sz w:val="14"/>
          <w:szCs w:val="14"/>
        </w:rPr>
        <w:t>descumpri</w:t>
      </w:r>
      <w:r w:rsidRPr="001B47AD">
        <w:rPr>
          <w:rFonts w:ascii="Verdana" w:hAnsi="Verdana" w:cs="Arial"/>
          <w:sz w:val="14"/>
          <w:szCs w:val="14"/>
        </w:rPr>
        <w:t xml:space="preserve">mos qualquer espécie de </w:t>
      </w:r>
      <w:r w:rsidRPr="001B47AD">
        <w:rPr>
          <w:rFonts w:ascii="Verdana" w:hAnsi="Verdana" w:cs="Arial"/>
          <w:spacing w:val="-54"/>
          <w:sz w:val="14"/>
          <w:szCs w:val="14"/>
        </w:rPr>
        <w:t xml:space="preserve">                                           </w:t>
      </w:r>
      <w:r w:rsidRPr="001B47AD">
        <w:rPr>
          <w:rFonts w:ascii="Verdana" w:hAnsi="Verdana" w:cs="Arial"/>
          <w:spacing w:val="1"/>
          <w:sz w:val="14"/>
          <w:szCs w:val="14"/>
        </w:rPr>
        <w:t>Contrataçã</w:t>
      </w:r>
      <w:r w:rsidRPr="001B47AD">
        <w:rPr>
          <w:rFonts w:ascii="Verdana" w:hAnsi="Verdana" w:cs="Arial"/>
          <w:sz w:val="14"/>
          <w:szCs w:val="14"/>
        </w:rPr>
        <w:t xml:space="preserve">o </w:t>
      </w:r>
      <w:r w:rsidRPr="001B47AD">
        <w:rPr>
          <w:rFonts w:ascii="Verdana" w:hAnsi="Verdana" w:cs="Arial"/>
          <w:spacing w:val="7"/>
          <w:sz w:val="14"/>
          <w:szCs w:val="14"/>
        </w:rPr>
        <w:t>co</w:t>
      </w:r>
      <w:r w:rsidRPr="001B47AD">
        <w:rPr>
          <w:rFonts w:ascii="Verdana" w:hAnsi="Verdana" w:cs="Arial"/>
          <w:sz w:val="14"/>
          <w:szCs w:val="14"/>
        </w:rPr>
        <w:t xml:space="preserve">m a </w:t>
      </w:r>
      <w:r w:rsidRPr="001B47AD">
        <w:rPr>
          <w:rFonts w:ascii="Verdana" w:hAnsi="Verdana" w:cs="Arial"/>
          <w:spacing w:val="-3"/>
          <w:sz w:val="14"/>
          <w:szCs w:val="14"/>
        </w:rPr>
        <w:t>Administraçã</w:t>
      </w:r>
      <w:r w:rsidRPr="001B47AD">
        <w:rPr>
          <w:rFonts w:ascii="Verdana" w:hAnsi="Verdana" w:cs="Arial"/>
          <w:sz w:val="14"/>
          <w:szCs w:val="14"/>
        </w:rPr>
        <w:t>o</w:t>
      </w:r>
      <w:r w:rsidRPr="001B47AD">
        <w:rPr>
          <w:rFonts w:ascii="Verdana" w:hAnsi="Verdana" w:cs="Arial"/>
          <w:spacing w:val="-44"/>
          <w:sz w:val="14"/>
          <w:szCs w:val="14"/>
        </w:rPr>
        <w:t xml:space="preserve"> </w:t>
      </w:r>
      <w:r w:rsidRPr="001B47AD">
        <w:rPr>
          <w:rFonts w:ascii="Verdana" w:hAnsi="Verdana" w:cs="Arial"/>
          <w:spacing w:val="-6"/>
          <w:w w:val="102"/>
          <w:sz w:val="14"/>
          <w:szCs w:val="14"/>
        </w:rPr>
        <w:t xml:space="preserve">Pública </w:t>
      </w:r>
      <w:r w:rsidRPr="001B47AD">
        <w:rPr>
          <w:rFonts w:ascii="Verdana" w:hAnsi="Verdana" w:cs="Arial"/>
          <w:spacing w:val="-5"/>
          <w:sz w:val="14"/>
          <w:szCs w:val="14"/>
        </w:rPr>
        <w:t>Federal</w:t>
      </w:r>
      <w:r w:rsidRPr="001B47AD">
        <w:rPr>
          <w:rFonts w:ascii="Verdana" w:hAnsi="Verdana" w:cs="Arial"/>
          <w:sz w:val="14"/>
          <w:szCs w:val="14"/>
        </w:rPr>
        <w:t>,</w:t>
      </w:r>
      <w:r w:rsidRPr="001B47AD">
        <w:rPr>
          <w:rFonts w:ascii="Verdana" w:hAnsi="Verdana" w:cs="Arial"/>
          <w:spacing w:val="60"/>
          <w:sz w:val="14"/>
          <w:szCs w:val="14"/>
        </w:rPr>
        <w:t xml:space="preserve"> </w:t>
      </w:r>
      <w:r w:rsidRPr="001B47AD">
        <w:rPr>
          <w:rFonts w:ascii="Verdana" w:hAnsi="Verdana" w:cs="Arial"/>
          <w:spacing w:val="-2"/>
          <w:sz w:val="14"/>
          <w:szCs w:val="14"/>
        </w:rPr>
        <w:t>Estadua</w:t>
      </w:r>
      <w:r w:rsidRPr="001B47AD">
        <w:rPr>
          <w:rFonts w:ascii="Verdana" w:hAnsi="Verdana" w:cs="Arial"/>
          <w:sz w:val="14"/>
          <w:szCs w:val="14"/>
        </w:rPr>
        <w:t>l</w:t>
      </w:r>
      <w:r w:rsidRPr="001B47AD">
        <w:rPr>
          <w:rFonts w:ascii="Verdana" w:hAnsi="Verdana" w:cs="Arial"/>
          <w:spacing w:val="49"/>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9"/>
          <w:sz w:val="14"/>
          <w:szCs w:val="14"/>
        </w:rPr>
        <w:t xml:space="preserve"> </w:t>
      </w:r>
      <w:r w:rsidRPr="001B47AD">
        <w:rPr>
          <w:rFonts w:ascii="Verdana" w:hAnsi="Verdana" w:cs="Arial"/>
          <w:spacing w:val="-8"/>
          <w:sz w:val="14"/>
          <w:szCs w:val="14"/>
        </w:rPr>
        <w:t>Municipal</w:t>
      </w:r>
      <w:r w:rsidRPr="001B47AD">
        <w:rPr>
          <w:rFonts w:ascii="Verdana" w:hAnsi="Verdana" w:cs="Arial"/>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0"/>
          <w:sz w:val="14"/>
          <w:szCs w:val="14"/>
        </w:rPr>
        <w:t xml:space="preserve"> </w:t>
      </w:r>
      <w:r w:rsidRPr="001B47AD">
        <w:rPr>
          <w:rFonts w:ascii="Verdana" w:hAnsi="Verdana" w:cs="Arial"/>
          <w:spacing w:val="-1"/>
          <w:sz w:val="14"/>
          <w:szCs w:val="14"/>
        </w:rPr>
        <w:t>seja</w:t>
      </w:r>
      <w:r w:rsidRPr="001B47AD">
        <w:rPr>
          <w:rFonts w:ascii="Verdana" w:hAnsi="Verdana" w:cs="Arial"/>
          <w:sz w:val="14"/>
          <w:szCs w:val="14"/>
        </w:rPr>
        <w:t>,</w:t>
      </w:r>
      <w:r w:rsidRPr="001B47AD">
        <w:rPr>
          <w:rFonts w:ascii="Verdana" w:hAnsi="Verdana" w:cs="Arial"/>
          <w:spacing w:val="57"/>
          <w:sz w:val="14"/>
          <w:szCs w:val="14"/>
        </w:rPr>
        <w:t xml:space="preserve"> </w:t>
      </w:r>
      <w:r w:rsidRPr="001B47AD">
        <w:rPr>
          <w:rFonts w:ascii="Verdana" w:hAnsi="Verdana" w:cs="Arial"/>
          <w:spacing w:val="-3"/>
          <w:sz w:val="14"/>
          <w:szCs w:val="14"/>
        </w:rPr>
        <w:t>nossa empresa não foi</w:t>
      </w:r>
      <w:r w:rsidRPr="001B47AD">
        <w:rPr>
          <w:rFonts w:ascii="Verdana" w:hAnsi="Verdana" w:cs="Arial"/>
          <w:spacing w:val="39"/>
          <w:sz w:val="14"/>
          <w:szCs w:val="14"/>
        </w:rPr>
        <w:t xml:space="preserve"> </w:t>
      </w:r>
      <w:r w:rsidRPr="001B47AD">
        <w:rPr>
          <w:rFonts w:ascii="Verdana" w:hAnsi="Verdana" w:cs="Arial"/>
          <w:spacing w:val="-3"/>
          <w:sz w:val="14"/>
          <w:szCs w:val="14"/>
        </w:rPr>
        <w:t>declarad</w:t>
      </w:r>
      <w:r w:rsidRPr="001B47AD">
        <w:rPr>
          <w:rFonts w:ascii="Verdana" w:hAnsi="Verdana" w:cs="Arial"/>
          <w:sz w:val="14"/>
          <w:szCs w:val="14"/>
        </w:rPr>
        <w:t>a</w:t>
      </w:r>
      <w:r w:rsidRPr="001B47AD">
        <w:rPr>
          <w:rFonts w:ascii="Verdana" w:hAnsi="Verdana" w:cs="Arial"/>
          <w:spacing w:val="64"/>
          <w:sz w:val="14"/>
          <w:szCs w:val="14"/>
        </w:rPr>
        <w:t xml:space="preserve"> </w:t>
      </w:r>
      <w:r w:rsidRPr="001B47AD">
        <w:rPr>
          <w:rFonts w:ascii="Verdana" w:hAnsi="Verdana" w:cs="Arial"/>
          <w:spacing w:val="-5"/>
          <w:sz w:val="14"/>
          <w:szCs w:val="14"/>
        </w:rPr>
        <w:t>inidônea</w:t>
      </w:r>
      <w:r w:rsidRPr="001B47AD">
        <w:rPr>
          <w:rFonts w:ascii="Verdana" w:hAnsi="Verdana" w:cs="Arial"/>
          <w:spacing w:val="17"/>
          <w:sz w:val="14"/>
          <w:szCs w:val="14"/>
        </w:rPr>
        <w:t xml:space="preserve"> </w:t>
      </w:r>
      <w:r w:rsidRPr="001B47AD">
        <w:rPr>
          <w:rFonts w:ascii="Verdana" w:hAnsi="Verdana" w:cs="Arial"/>
          <w:spacing w:val="-3"/>
          <w:sz w:val="14"/>
          <w:szCs w:val="14"/>
        </w:rPr>
        <w:t>pel</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pacing w:val="-3"/>
          <w:sz w:val="14"/>
          <w:szCs w:val="14"/>
        </w:rPr>
        <w:t>Pode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3"/>
          <w:sz w:val="14"/>
          <w:szCs w:val="14"/>
        </w:rPr>
        <w:t>Público até a presente data</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3"/>
          <w:sz w:val="14"/>
          <w:szCs w:val="14"/>
        </w:rPr>
        <w:t xml:space="preserve"> qualque</w:t>
      </w:r>
      <w:r w:rsidRPr="001B47AD">
        <w:rPr>
          <w:rFonts w:ascii="Verdana" w:hAnsi="Verdana" w:cs="Arial"/>
          <w:sz w:val="14"/>
          <w:szCs w:val="14"/>
        </w:rPr>
        <w:t>r</w:t>
      </w:r>
      <w:r w:rsidRPr="001B47AD">
        <w:rPr>
          <w:rFonts w:ascii="Verdana" w:hAnsi="Verdana" w:cs="Arial"/>
          <w:spacing w:val="11"/>
          <w:sz w:val="14"/>
          <w:szCs w:val="14"/>
        </w:rPr>
        <w:t xml:space="preserve"> </w:t>
      </w:r>
      <w:r w:rsidRPr="001B47AD">
        <w:rPr>
          <w:rFonts w:ascii="Verdana" w:hAnsi="Verdana" w:cs="Arial"/>
          <w:spacing w:val="-3"/>
          <w:w w:val="102"/>
          <w:sz w:val="14"/>
          <w:szCs w:val="14"/>
        </w:rPr>
        <w:t>esfera;</w:t>
      </w:r>
    </w:p>
    <w:p w:rsidR="00987145" w:rsidRPr="001B47AD" w:rsidRDefault="00987145" w:rsidP="00987145">
      <w:pPr>
        <w:widowControl w:val="0"/>
        <w:autoSpaceDE w:val="0"/>
        <w:autoSpaceDN w:val="0"/>
        <w:adjustRightInd w:val="0"/>
        <w:spacing w:after="0" w:line="242" w:lineRule="auto"/>
        <w:ind w:right="85"/>
        <w:rPr>
          <w:rFonts w:ascii="Verdana" w:hAnsi="Verdana" w:cs="Arial"/>
          <w:spacing w:val="-3"/>
          <w:w w:val="102"/>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pacing w:val="-3"/>
          <w:w w:val="102"/>
          <w:sz w:val="14"/>
          <w:szCs w:val="14"/>
        </w:rPr>
      </w:pPr>
      <w:r w:rsidRPr="001B47AD">
        <w:rPr>
          <w:rFonts w:ascii="Verdana" w:hAnsi="Verdana" w:cs="Arial"/>
          <w:b/>
          <w:spacing w:val="-3"/>
          <w:w w:val="102"/>
          <w:sz w:val="14"/>
          <w:szCs w:val="14"/>
        </w:rPr>
        <w:t>2</w:t>
      </w:r>
      <w:r w:rsidRPr="001B47AD">
        <w:rPr>
          <w:rFonts w:ascii="Verdana" w:hAnsi="Verdana" w:cs="Arial"/>
          <w:spacing w:val="-3"/>
          <w:w w:val="102"/>
          <w:sz w:val="14"/>
          <w:szCs w:val="14"/>
        </w:rPr>
        <w:t>.</w:t>
      </w:r>
      <w:r w:rsidRPr="001B47AD">
        <w:rPr>
          <w:rFonts w:ascii="Verdana" w:hAnsi="Verdana" w:cs="Arial"/>
          <w:spacing w:val="-3"/>
          <w:w w:val="102"/>
          <w:sz w:val="14"/>
          <w:szCs w:val="14"/>
        </w:rPr>
        <w:tab/>
        <w:t>Que tomamos pleno conhecimento de todas as exigências, informações e regras constantes no presente Edital de Licitação bem como das condições locais e possíveis graus de dificuldade sobre os equipamentos que compõe o objeto a serem entregues sem restrições de qualquer natureza;</w:t>
      </w:r>
    </w:p>
    <w:p w:rsidR="00987145" w:rsidRPr="001B47AD" w:rsidRDefault="00987145" w:rsidP="00987145">
      <w:pPr>
        <w:widowControl w:val="0"/>
        <w:autoSpaceDE w:val="0"/>
        <w:autoSpaceDN w:val="0"/>
        <w:adjustRightInd w:val="0"/>
        <w:spacing w:after="0" w:line="242" w:lineRule="auto"/>
        <w:ind w:right="85"/>
        <w:rPr>
          <w:rFonts w:ascii="Verdana" w:hAnsi="Verdana" w:cs="Arial"/>
          <w:b/>
          <w:spacing w:val="-3"/>
          <w:w w:val="102"/>
          <w:sz w:val="14"/>
          <w:szCs w:val="14"/>
        </w:rPr>
      </w:pPr>
    </w:p>
    <w:p w:rsidR="00987145" w:rsidRPr="001B47AD" w:rsidRDefault="00987145" w:rsidP="00987145">
      <w:pPr>
        <w:widowControl w:val="0"/>
        <w:autoSpaceDE w:val="0"/>
        <w:autoSpaceDN w:val="0"/>
        <w:adjustRightInd w:val="0"/>
        <w:spacing w:after="0" w:line="242" w:lineRule="auto"/>
        <w:ind w:right="85"/>
        <w:rPr>
          <w:rFonts w:ascii="Verdana" w:hAnsi="Verdana" w:cs="Arial"/>
          <w:sz w:val="14"/>
          <w:szCs w:val="14"/>
        </w:rPr>
      </w:pPr>
      <w:r w:rsidRPr="001B47AD">
        <w:rPr>
          <w:rFonts w:ascii="Verdana" w:hAnsi="Verdana" w:cs="Arial"/>
          <w:b/>
          <w:spacing w:val="-3"/>
          <w:w w:val="102"/>
          <w:sz w:val="14"/>
          <w:szCs w:val="14"/>
        </w:rPr>
        <w:t>3.</w:t>
      </w:r>
      <w:r w:rsidRPr="001B47AD">
        <w:rPr>
          <w:rFonts w:ascii="Verdana" w:hAnsi="Verdana" w:cs="Arial"/>
          <w:spacing w:val="-3"/>
          <w:w w:val="102"/>
          <w:sz w:val="14"/>
          <w:szCs w:val="14"/>
        </w:rPr>
        <w:tab/>
        <w:t>Que não possui em seu quadro societário, servidor público da ativa, ou empregado de empresa pública ou de sociedade de economia mista, em atendimento à vedação disposta no Art. 18, XII, da Lei 12.919/2013;</w:t>
      </w:r>
    </w:p>
    <w:p w:rsidR="00987145" w:rsidRPr="001B47AD" w:rsidRDefault="00987145" w:rsidP="00987145">
      <w:pPr>
        <w:widowControl w:val="0"/>
        <w:autoSpaceDE w:val="0"/>
        <w:autoSpaceDN w:val="0"/>
        <w:adjustRightInd w:val="0"/>
        <w:spacing w:before="10" w:after="0" w:line="26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70"/>
        <w:rPr>
          <w:rFonts w:ascii="Verdana" w:hAnsi="Verdana" w:cs="Arial"/>
          <w:sz w:val="14"/>
          <w:szCs w:val="14"/>
        </w:rPr>
      </w:pPr>
      <w:r w:rsidRPr="001B47AD">
        <w:rPr>
          <w:rFonts w:ascii="Verdana" w:hAnsi="Verdana" w:cs="Arial"/>
          <w:b/>
          <w:spacing w:val="-6"/>
          <w:sz w:val="14"/>
          <w:szCs w:val="14"/>
        </w:rPr>
        <w:t>4</w:t>
      </w:r>
      <w:r w:rsidRPr="001B47AD">
        <w:rPr>
          <w:rFonts w:ascii="Verdana" w:hAnsi="Verdana" w:cs="Arial"/>
          <w:sz w:val="14"/>
          <w:szCs w:val="14"/>
        </w:rPr>
        <w:t>.</w:t>
      </w:r>
      <w:r w:rsidRPr="001B47AD">
        <w:rPr>
          <w:rFonts w:ascii="Verdana" w:hAnsi="Verdana" w:cs="Arial"/>
          <w:spacing w:val="-67"/>
          <w:sz w:val="14"/>
          <w:szCs w:val="14"/>
        </w:rPr>
        <w:t xml:space="preserve"> </w:t>
      </w:r>
      <w:r w:rsidRPr="001B47AD">
        <w:rPr>
          <w:rFonts w:ascii="Verdana" w:hAnsi="Verdana" w:cs="Arial"/>
          <w:sz w:val="14"/>
          <w:szCs w:val="14"/>
        </w:rPr>
        <w:tab/>
      </w:r>
      <w:r w:rsidRPr="001B47AD">
        <w:rPr>
          <w:rFonts w:ascii="Verdana" w:hAnsi="Verdana" w:cs="Arial"/>
          <w:spacing w:val="-3"/>
          <w:sz w:val="14"/>
          <w:szCs w:val="14"/>
        </w:rPr>
        <w:t>Inexiste</w:t>
      </w:r>
      <w:r w:rsidRPr="001B47AD">
        <w:rPr>
          <w:rFonts w:ascii="Verdana" w:hAnsi="Verdana" w:cs="Arial"/>
          <w:sz w:val="14"/>
          <w:szCs w:val="14"/>
        </w:rPr>
        <w:t>,</w:t>
      </w:r>
      <w:r w:rsidRPr="001B47AD">
        <w:rPr>
          <w:rFonts w:ascii="Verdana" w:hAnsi="Verdana" w:cs="Arial"/>
          <w:spacing w:val="26"/>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é</w:t>
      </w:r>
      <w:r w:rsidRPr="001B47AD">
        <w:rPr>
          <w:rFonts w:ascii="Verdana" w:hAnsi="Verdana" w:cs="Arial"/>
          <w:spacing w:val="32"/>
          <w:sz w:val="14"/>
          <w:szCs w:val="14"/>
        </w:rPr>
        <w:t xml:space="preserve"> </w:t>
      </w:r>
      <w:r w:rsidRPr="001B47AD">
        <w:rPr>
          <w:rFonts w:ascii="Verdana" w:hAnsi="Verdana" w:cs="Arial"/>
          <w:sz w:val="14"/>
          <w:szCs w:val="14"/>
        </w:rPr>
        <w:t>a</w:t>
      </w:r>
      <w:r w:rsidRPr="001B47AD">
        <w:rPr>
          <w:rFonts w:ascii="Verdana" w:hAnsi="Verdana" w:cs="Arial"/>
          <w:spacing w:val="30"/>
          <w:sz w:val="14"/>
          <w:szCs w:val="14"/>
        </w:rPr>
        <w:t xml:space="preserve"> </w:t>
      </w:r>
      <w:r w:rsidRPr="001B47AD">
        <w:rPr>
          <w:rFonts w:ascii="Verdana" w:hAnsi="Verdana" w:cs="Arial"/>
          <w:spacing w:val="-1"/>
          <w:sz w:val="14"/>
          <w:szCs w:val="14"/>
        </w:rPr>
        <w:t>present</w:t>
      </w:r>
      <w:r w:rsidRPr="001B47AD">
        <w:rPr>
          <w:rFonts w:ascii="Verdana" w:hAnsi="Verdana" w:cs="Arial"/>
          <w:sz w:val="14"/>
          <w:szCs w:val="14"/>
        </w:rPr>
        <w:t>e</w:t>
      </w:r>
      <w:r w:rsidRPr="001B47AD">
        <w:rPr>
          <w:rFonts w:ascii="Verdana" w:hAnsi="Verdana" w:cs="Arial"/>
          <w:spacing w:val="41"/>
          <w:sz w:val="14"/>
          <w:szCs w:val="14"/>
        </w:rPr>
        <w:t xml:space="preserve"> </w:t>
      </w:r>
      <w:r w:rsidRPr="001B47AD">
        <w:rPr>
          <w:rFonts w:ascii="Verdana" w:hAnsi="Verdana" w:cs="Arial"/>
          <w:spacing w:val="-2"/>
          <w:sz w:val="14"/>
          <w:szCs w:val="14"/>
        </w:rPr>
        <w:t>data</w:t>
      </w:r>
      <w:r w:rsidRPr="001B47AD">
        <w:rPr>
          <w:rFonts w:ascii="Verdana" w:hAnsi="Verdana" w:cs="Arial"/>
          <w:sz w:val="14"/>
          <w:szCs w:val="14"/>
        </w:rPr>
        <w:t>,</w:t>
      </w:r>
      <w:r w:rsidRPr="001B47AD">
        <w:rPr>
          <w:rFonts w:ascii="Verdana" w:hAnsi="Verdana" w:cs="Arial"/>
          <w:spacing w:val="35"/>
          <w:sz w:val="14"/>
          <w:szCs w:val="14"/>
        </w:rPr>
        <w:t xml:space="preserve"> </w:t>
      </w:r>
      <w:r w:rsidRPr="001B47AD">
        <w:rPr>
          <w:rFonts w:ascii="Verdana" w:hAnsi="Verdana" w:cs="Arial"/>
          <w:spacing w:val="-1"/>
          <w:sz w:val="14"/>
          <w:szCs w:val="14"/>
        </w:rPr>
        <w:t>fat</w:t>
      </w:r>
      <w:r w:rsidRPr="001B47AD">
        <w:rPr>
          <w:rFonts w:ascii="Verdana" w:hAnsi="Verdana" w:cs="Arial"/>
          <w:sz w:val="14"/>
          <w:szCs w:val="14"/>
        </w:rPr>
        <w:t>o</w:t>
      </w:r>
      <w:r w:rsidRPr="001B47AD">
        <w:rPr>
          <w:rFonts w:ascii="Verdana" w:hAnsi="Verdana" w:cs="Arial"/>
          <w:spacing w:val="32"/>
          <w:sz w:val="14"/>
          <w:szCs w:val="14"/>
        </w:rPr>
        <w:t xml:space="preserve"> </w:t>
      </w:r>
      <w:r w:rsidRPr="001B47AD">
        <w:rPr>
          <w:rFonts w:ascii="Verdana" w:hAnsi="Verdana" w:cs="Arial"/>
          <w:spacing w:val="-3"/>
          <w:sz w:val="14"/>
          <w:szCs w:val="14"/>
        </w:rPr>
        <w:t>supervenient</w:t>
      </w:r>
      <w:r w:rsidRPr="001B47AD">
        <w:rPr>
          <w:rFonts w:ascii="Verdana" w:hAnsi="Verdana" w:cs="Arial"/>
          <w:sz w:val="14"/>
          <w:szCs w:val="14"/>
        </w:rPr>
        <w:t>e</w:t>
      </w:r>
      <w:r w:rsidRPr="001B47AD">
        <w:rPr>
          <w:rFonts w:ascii="Verdana" w:hAnsi="Verdana" w:cs="Arial"/>
          <w:spacing w:val="51"/>
          <w:sz w:val="14"/>
          <w:szCs w:val="14"/>
        </w:rPr>
        <w:t xml:space="preserve"> </w:t>
      </w:r>
      <w:r w:rsidRPr="001B47AD">
        <w:rPr>
          <w:rFonts w:ascii="Verdana" w:hAnsi="Verdana" w:cs="Arial"/>
          <w:spacing w:val="-5"/>
          <w:sz w:val="14"/>
          <w:szCs w:val="14"/>
        </w:rPr>
        <w:t>impeditiv</w:t>
      </w:r>
      <w:r w:rsidRPr="001B47AD">
        <w:rPr>
          <w:rFonts w:ascii="Verdana" w:hAnsi="Verdana" w:cs="Arial"/>
          <w:sz w:val="14"/>
          <w:szCs w:val="14"/>
        </w:rPr>
        <w:t>o</w:t>
      </w:r>
      <w:r w:rsidRPr="001B47AD">
        <w:rPr>
          <w:rFonts w:ascii="Verdana" w:hAnsi="Verdana" w:cs="Arial"/>
          <w:spacing w:val="56"/>
          <w:sz w:val="14"/>
          <w:szCs w:val="14"/>
        </w:rPr>
        <w:t xml:space="preserve"> </w:t>
      </w:r>
      <w:r w:rsidRPr="001B47AD">
        <w:rPr>
          <w:rFonts w:ascii="Verdana" w:hAnsi="Verdana" w:cs="Arial"/>
          <w:spacing w:val="-2"/>
          <w:w w:val="102"/>
          <w:sz w:val="14"/>
          <w:szCs w:val="14"/>
        </w:rPr>
        <w:t xml:space="preserve">de </w:t>
      </w:r>
      <w:r w:rsidRPr="001B47AD">
        <w:rPr>
          <w:rFonts w:ascii="Verdana" w:hAnsi="Verdana" w:cs="Arial"/>
          <w:spacing w:val="-3"/>
          <w:sz w:val="14"/>
          <w:szCs w:val="14"/>
        </w:rPr>
        <w:t>habilitação</w:t>
      </w:r>
      <w:r w:rsidRPr="001B47AD">
        <w:rPr>
          <w:rFonts w:ascii="Verdana" w:hAnsi="Verdana" w:cs="Arial"/>
          <w:sz w:val="14"/>
          <w:szCs w:val="14"/>
        </w:rPr>
        <w:t xml:space="preserve">, e está </w:t>
      </w:r>
      <w:r w:rsidRPr="001B47AD">
        <w:rPr>
          <w:rFonts w:ascii="Verdana" w:hAnsi="Verdana" w:cs="Arial"/>
          <w:spacing w:val="-3"/>
          <w:sz w:val="14"/>
          <w:szCs w:val="14"/>
        </w:rPr>
        <w:t>cient</w:t>
      </w:r>
      <w:r w:rsidRPr="001B47AD">
        <w:rPr>
          <w:rFonts w:ascii="Verdana" w:hAnsi="Verdana" w:cs="Arial"/>
          <w:sz w:val="14"/>
          <w:szCs w:val="14"/>
        </w:rPr>
        <w:t xml:space="preserve">e </w:t>
      </w:r>
      <w:r w:rsidRPr="001B47AD">
        <w:rPr>
          <w:rFonts w:ascii="Verdana" w:hAnsi="Verdana" w:cs="Arial"/>
          <w:spacing w:val="-3"/>
          <w:sz w:val="14"/>
          <w:szCs w:val="14"/>
        </w:rPr>
        <w:t>d</w:t>
      </w:r>
      <w:r w:rsidRPr="001B47AD">
        <w:rPr>
          <w:rFonts w:ascii="Verdana" w:hAnsi="Verdana" w:cs="Arial"/>
          <w:sz w:val="14"/>
          <w:szCs w:val="14"/>
        </w:rPr>
        <w:t xml:space="preserve">a </w:t>
      </w:r>
      <w:r w:rsidRPr="001B47AD">
        <w:rPr>
          <w:rFonts w:ascii="Verdana" w:hAnsi="Verdana" w:cs="Arial"/>
          <w:spacing w:val="-2"/>
          <w:sz w:val="14"/>
          <w:szCs w:val="14"/>
        </w:rPr>
        <w:t>obrigatoriedad</w:t>
      </w:r>
      <w:r w:rsidRPr="001B47AD">
        <w:rPr>
          <w:rFonts w:ascii="Verdana" w:hAnsi="Verdana" w:cs="Arial"/>
          <w:sz w:val="14"/>
          <w:szCs w:val="14"/>
        </w:rPr>
        <w:t xml:space="preserve">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68"/>
          <w:sz w:val="14"/>
          <w:szCs w:val="14"/>
        </w:rPr>
        <w:t xml:space="preserve"> </w:t>
      </w:r>
      <w:r w:rsidRPr="001B47AD">
        <w:rPr>
          <w:rFonts w:ascii="Verdana" w:hAnsi="Verdana" w:cs="Arial"/>
          <w:spacing w:val="-1"/>
          <w:w w:val="102"/>
          <w:sz w:val="14"/>
          <w:szCs w:val="14"/>
        </w:rPr>
        <w:t xml:space="preserve">declará-los </w:t>
      </w:r>
      <w:r w:rsidRPr="001B47AD">
        <w:rPr>
          <w:rFonts w:ascii="Verdana" w:hAnsi="Verdana" w:cs="Arial"/>
          <w:sz w:val="14"/>
          <w:szCs w:val="14"/>
        </w:rPr>
        <w:t xml:space="preserve">posteriormente </w:t>
      </w:r>
      <w:r w:rsidRPr="001B47AD">
        <w:rPr>
          <w:rFonts w:ascii="Verdana" w:hAnsi="Verdana" w:cs="Arial"/>
          <w:spacing w:val="1"/>
          <w:sz w:val="14"/>
          <w:szCs w:val="14"/>
        </w:rPr>
        <w:t>cas</w:t>
      </w:r>
      <w:r w:rsidRPr="001B47AD">
        <w:rPr>
          <w:rFonts w:ascii="Verdana" w:hAnsi="Verdana" w:cs="Arial"/>
          <w:sz w:val="14"/>
          <w:szCs w:val="14"/>
        </w:rPr>
        <w:t>o v</w:t>
      </w:r>
      <w:r w:rsidRPr="001B47AD">
        <w:rPr>
          <w:rFonts w:ascii="Verdana" w:hAnsi="Verdana" w:cs="Arial"/>
          <w:spacing w:val="-1"/>
          <w:sz w:val="14"/>
          <w:szCs w:val="14"/>
        </w:rPr>
        <w:t>enha</w:t>
      </w:r>
      <w:r w:rsidRPr="001B47AD">
        <w:rPr>
          <w:rFonts w:ascii="Verdana" w:hAnsi="Verdana" w:cs="Arial"/>
          <w:sz w:val="14"/>
          <w:szCs w:val="14"/>
        </w:rPr>
        <w:t xml:space="preserve">m a </w:t>
      </w:r>
      <w:r w:rsidRPr="001B47AD">
        <w:rPr>
          <w:rFonts w:ascii="Verdana" w:hAnsi="Verdana" w:cs="Arial"/>
          <w:spacing w:val="1"/>
          <w:sz w:val="14"/>
          <w:szCs w:val="14"/>
        </w:rPr>
        <w:t>ocorrer</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w w:val="99"/>
          <w:sz w:val="14"/>
          <w:szCs w:val="14"/>
        </w:rPr>
        <w:t>n</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w w:val="99"/>
          <w:sz w:val="14"/>
          <w:szCs w:val="14"/>
        </w:rPr>
        <w:t>§</w:t>
      </w:r>
      <w:r w:rsidRPr="001B47AD">
        <w:rPr>
          <w:rFonts w:ascii="Verdana" w:hAnsi="Verdana" w:cs="Arial"/>
          <w:spacing w:val="29"/>
          <w:sz w:val="14"/>
          <w:szCs w:val="14"/>
        </w:rPr>
        <w:t xml:space="preserve"> </w:t>
      </w:r>
      <w:r w:rsidRPr="001B47AD">
        <w:rPr>
          <w:rFonts w:ascii="Verdana" w:hAnsi="Verdana" w:cs="Arial"/>
          <w:sz w:val="14"/>
          <w:szCs w:val="14"/>
        </w:rPr>
        <w:t>2º</w:t>
      </w:r>
      <w:r w:rsidRPr="001B47AD">
        <w:rPr>
          <w:rFonts w:ascii="Verdana" w:hAnsi="Verdana" w:cs="Arial"/>
          <w:spacing w:val="2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z w:val="14"/>
          <w:szCs w:val="14"/>
        </w:rPr>
        <w:t>32</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7"/>
          <w:sz w:val="14"/>
          <w:szCs w:val="14"/>
        </w:rPr>
        <w:t xml:space="preserve"> </w:t>
      </w:r>
      <w:r w:rsidRPr="001B47AD">
        <w:rPr>
          <w:rFonts w:ascii="Verdana" w:hAnsi="Verdana" w:cs="Arial"/>
          <w:sz w:val="14"/>
          <w:szCs w:val="14"/>
        </w:rPr>
        <w:t>Lei</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28"/>
          <w:sz w:val="14"/>
          <w:szCs w:val="14"/>
        </w:rPr>
        <w:t xml:space="preserve"> </w:t>
      </w:r>
      <w:r w:rsidRPr="001B47AD">
        <w:rPr>
          <w:rFonts w:ascii="Verdana" w:hAnsi="Verdana" w:cs="Arial"/>
          <w:sz w:val="14"/>
          <w:szCs w:val="14"/>
        </w:rPr>
        <w:t>8.666</w:t>
      </w:r>
      <w:r w:rsidRPr="001B47AD">
        <w:rPr>
          <w:rFonts w:ascii="Verdana" w:hAnsi="Verdana" w:cs="Arial"/>
          <w:spacing w:val="1"/>
          <w:sz w:val="14"/>
          <w:szCs w:val="14"/>
        </w:rPr>
        <w:t>/</w:t>
      </w:r>
      <w:r w:rsidRPr="001B47AD">
        <w:rPr>
          <w:rFonts w:ascii="Verdana" w:hAnsi="Verdana" w:cs="Arial"/>
          <w:sz w:val="14"/>
          <w:szCs w:val="14"/>
        </w:rPr>
        <w:t>93,</w:t>
      </w:r>
      <w:r w:rsidRPr="001B47AD">
        <w:rPr>
          <w:rFonts w:ascii="Verdana" w:hAnsi="Verdana" w:cs="Arial"/>
          <w:spacing w:val="66"/>
          <w:sz w:val="14"/>
          <w:szCs w:val="14"/>
        </w:rPr>
        <w:t xml:space="preserve"> </w:t>
      </w:r>
      <w:r w:rsidRPr="001B47AD">
        <w:rPr>
          <w:rFonts w:ascii="Verdana" w:hAnsi="Verdana" w:cs="Arial"/>
          <w:spacing w:val="-2"/>
          <w:sz w:val="14"/>
          <w:szCs w:val="14"/>
        </w:rPr>
        <w:t>ressalvada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5"/>
          <w:sz w:val="14"/>
          <w:szCs w:val="14"/>
        </w:rPr>
        <w:t xml:space="preserve"> </w:t>
      </w:r>
      <w:r w:rsidRPr="001B47AD">
        <w:rPr>
          <w:rFonts w:ascii="Verdana" w:hAnsi="Verdana" w:cs="Arial"/>
          <w:spacing w:val="1"/>
          <w:w w:val="102"/>
          <w:sz w:val="14"/>
          <w:szCs w:val="14"/>
        </w:rPr>
        <w:t xml:space="preserve">condições </w:t>
      </w:r>
      <w:r w:rsidRPr="001B47AD">
        <w:rPr>
          <w:rFonts w:ascii="Verdana" w:hAnsi="Verdana" w:cs="Arial"/>
          <w:spacing w:val="-1"/>
          <w:sz w:val="14"/>
          <w:szCs w:val="14"/>
        </w:rPr>
        <w:t>especiai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assegurada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pel</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Le</w:t>
      </w:r>
      <w:r w:rsidRPr="001B47AD">
        <w:rPr>
          <w:rFonts w:ascii="Verdana" w:hAnsi="Verdana" w:cs="Arial"/>
          <w:sz w:val="14"/>
          <w:szCs w:val="14"/>
        </w:rPr>
        <w:t>i</w:t>
      </w:r>
      <w:r w:rsidRPr="001B47AD">
        <w:rPr>
          <w:rFonts w:ascii="Verdana" w:hAnsi="Verdana" w:cs="Arial"/>
          <w:spacing w:val="2"/>
          <w:sz w:val="14"/>
          <w:szCs w:val="14"/>
        </w:rPr>
        <w:t xml:space="preserve"> </w:t>
      </w:r>
      <w:r w:rsidRPr="001B47AD">
        <w:rPr>
          <w:rFonts w:ascii="Verdana" w:hAnsi="Verdana" w:cs="Arial"/>
          <w:spacing w:val="-1"/>
          <w:sz w:val="14"/>
          <w:szCs w:val="14"/>
        </w:rPr>
        <w:t>Complementa</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pacing w:val="-1"/>
          <w:sz w:val="14"/>
          <w:szCs w:val="14"/>
        </w:rPr>
        <w:t>n</w:t>
      </w:r>
      <w:r w:rsidRPr="001B47AD">
        <w:rPr>
          <w:rFonts w:ascii="Verdana" w:hAnsi="Verdana" w:cs="Arial"/>
          <w:sz w:val="14"/>
          <w:szCs w:val="14"/>
        </w:rPr>
        <w:t xml:space="preserve">º </w:t>
      </w:r>
      <w:r w:rsidRPr="001B47AD">
        <w:rPr>
          <w:rFonts w:ascii="Verdana" w:hAnsi="Verdana" w:cs="Arial"/>
          <w:spacing w:val="-1"/>
          <w:w w:val="102"/>
          <w:sz w:val="14"/>
          <w:szCs w:val="14"/>
        </w:rPr>
        <w:t>123/2006;</w:t>
      </w:r>
    </w:p>
    <w:p w:rsidR="00987145" w:rsidRPr="001B47AD" w:rsidRDefault="00987145" w:rsidP="00987145">
      <w:pPr>
        <w:widowControl w:val="0"/>
        <w:autoSpaceDE w:val="0"/>
        <w:autoSpaceDN w:val="0"/>
        <w:adjustRightInd w:val="0"/>
        <w:spacing w:before="10" w:after="0" w:line="26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42" w:lineRule="auto"/>
        <w:ind w:right="70"/>
        <w:rPr>
          <w:rFonts w:ascii="Verdana" w:hAnsi="Verdana" w:cs="Arial"/>
          <w:sz w:val="14"/>
          <w:szCs w:val="14"/>
        </w:rPr>
      </w:pPr>
      <w:r w:rsidRPr="001B47AD">
        <w:rPr>
          <w:rFonts w:ascii="Verdana" w:hAnsi="Verdana" w:cs="Arial"/>
          <w:b/>
          <w:spacing w:val="5"/>
          <w:sz w:val="14"/>
          <w:szCs w:val="14"/>
        </w:rPr>
        <w:t>5</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t>Inexiste em nosso quadro de funcionários menores de 18 anos em trabalho noturno, perigoso ou insalubre; menor de 16 anos, salvo na condição de aprendiz, a partir de 14 anos, nos termos do inciso XXXIII, do artigo 7° da Constituição Federal, inciso V, artigo 27 da Lei nº 8666/93.</w:t>
      </w:r>
    </w:p>
    <w:p w:rsidR="00987145" w:rsidRPr="001B47AD" w:rsidRDefault="00987145" w:rsidP="00987145">
      <w:pPr>
        <w:widowControl w:val="0"/>
        <w:autoSpaceDE w:val="0"/>
        <w:autoSpaceDN w:val="0"/>
        <w:adjustRightInd w:val="0"/>
        <w:spacing w:before="10" w:after="0" w:line="13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40" w:lineRule="auto"/>
        <w:ind w:right="3973"/>
        <w:rPr>
          <w:rFonts w:ascii="Verdana" w:hAnsi="Verdana" w:cs="Arial"/>
          <w:b/>
          <w:i/>
          <w:sz w:val="14"/>
          <w:szCs w:val="14"/>
        </w:rPr>
      </w:pPr>
      <w:r w:rsidRPr="001B47AD">
        <w:rPr>
          <w:rFonts w:ascii="Verdana" w:hAnsi="Verdana" w:cs="Arial"/>
          <w:b/>
          <w:i/>
          <w:spacing w:val="-1"/>
          <w:sz w:val="14"/>
          <w:szCs w:val="14"/>
        </w:rPr>
        <w:t>(Loca</w:t>
      </w:r>
      <w:r w:rsidRPr="001B47AD">
        <w:rPr>
          <w:rFonts w:ascii="Verdana" w:hAnsi="Verdana" w:cs="Arial"/>
          <w:b/>
          <w:i/>
          <w:sz w:val="14"/>
          <w:szCs w:val="14"/>
        </w:rPr>
        <w:t>l</w:t>
      </w:r>
      <w:r w:rsidRPr="001B47AD">
        <w:rPr>
          <w:rFonts w:ascii="Verdana" w:hAnsi="Verdana" w:cs="Arial"/>
          <w:b/>
          <w:i/>
          <w:spacing w:val="9"/>
          <w:sz w:val="14"/>
          <w:szCs w:val="14"/>
        </w:rPr>
        <w:t xml:space="preserve"> </w:t>
      </w:r>
      <w:r w:rsidRPr="001B47AD">
        <w:rPr>
          <w:rFonts w:ascii="Verdana" w:hAnsi="Verdana" w:cs="Arial"/>
          <w:b/>
          <w:i/>
          <w:sz w:val="14"/>
          <w:szCs w:val="14"/>
        </w:rPr>
        <w:t>e</w:t>
      </w:r>
      <w:r w:rsidRPr="001B47AD">
        <w:rPr>
          <w:rFonts w:ascii="Verdana" w:hAnsi="Verdana" w:cs="Arial"/>
          <w:b/>
          <w:i/>
          <w:spacing w:val="-1"/>
          <w:sz w:val="14"/>
          <w:szCs w:val="14"/>
        </w:rPr>
        <w:t xml:space="preserve"> </w:t>
      </w:r>
      <w:r w:rsidRPr="001B47AD">
        <w:rPr>
          <w:rFonts w:ascii="Verdana" w:hAnsi="Verdana" w:cs="Arial"/>
          <w:b/>
          <w:i/>
          <w:spacing w:val="-1"/>
          <w:w w:val="102"/>
          <w:sz w:val="14"/>
          <w:szCs w:val="14"/>
        </w:rPr>
        <w:t>Data)</w:t>
      </w: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before="13" w:after="0" w:line="200" w:lineRule="exact"/>
        <w:rPr>
          <w:rFonts w:ascii="Verdana" w:hAnsi="Verdana" w:cs="Arial"/>
          <w:sz w:val="14"/>
          <w:szCs w:val="14"/>
        </w:rPr>
      </w:pPr>
    </w:p>
    <w:p w:rsidR="00987145" w:rsidRPr="001B47AD" w:rsidRDefault="00987145" w:rsidP="00987145">
      <w:pPr>
        <w:widowControl w:val="0"/>
        <w:autoSpaceDE w:val="0"/>
        <w:autoSpaceDN w:val="0"/>
        <w:adjustRightInd w:val="0"/>
        <w:spacing w:after="0" w:line="240" w:lineRule="auto"/>
        <w:ind w:right="538"/>
        <w:jc w:val="center"/>
        <w:rPr>
          <w:rFonts w:ascii="Verdana" w:hAnsi="Verdana" w:cs="Arial"/>
          <w:i/>
          <w:sz w:val="14"/>
          <w:szCs w:val="14"/>
        </w:rPr>
      </w:pPr>
      <w:r w:rsidRPr="001B47AD">
        <w:rPr>
          <w:rFonts w:ascii="Verdana" w:hAnsi="Verdana" w:cs="Arial"/>
          <w:i/>
          <w:spacing w:val="-1"/>
          <w:sz w:val="14"/>
          <w:szCs w:val="14"/>
          <w:highlight w:val="yellow"/>
        </w:rPr>
        <w:t>(Nom</w:t>
      </w:r>
      <w:r w:rsidRPr="001B47AD">
        <w:rPr>
          <w:rFonts w:ascii="Verdana" w:hAnsi="Verdana" w:cs="Arial"/>
          <w:i/>
          <w:sz w:val="14"/>
          <w:szCs w:val="14"/>
          <w:highlight w:val="yellow"/>
        </w:rPr>
        <w:t>e</w:t>
      </w:r>
      <w:r w:rsidRPr="001B47AD">
        <w:rPr>
          <w:rFonts w:ascii="Verdana" w:hAnsi="Verdana" w:cs="Arial"/>
          <w:i/>
          <w:spacing w:val="9"/>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assinatur</w:t>
      </w:r>
      <w:r w:rsidRPr="001B47AD">
        <w:rPr>
          <w:rFonts w:ascii="Verdana" w:hAnsi="Verdana" w:cs="Arial"/>
          <w:i/>
          <w:sz w:val="14"/>
          <w:szCs w:val="14"/>
          <w:highlight w:val="yellow"/>
        </w:rPr>
        <w:t>a</w:t>
      </w:r>
      <w:r w:rsidRPr="001B47AD">
        <w:rPr>
          <w:rFonts w:ascii="Verdana" w:hAnsi="Verdana" w:cs="Arial"/>
          <w:i/>
          <w:spacing w:val="1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o </w:t>
      </w:r>
      <w:r w:rsidRPr="001B47AD">
        <w:rPr>
          <w:rFonts w:ascii="Verdana" w:hAnsi="Verdana" w:cs="Arial"/>
          <w:i/>
          <w:spacing w:val="-1"/>
          <w:sz w:val="14"/>
          <w:szCs w:val="14"/>
          <w:highlight w:val="yellow"/>
        </w:rPr>
        <w:t>representant</w:t>
      </w:r>
      <w:r w:rsidRPr="001B47AD">
        <w:rPr>
          <w:rFonts w:ascii="Verdana" w:hAnsi="Verdana" w:cs="Arial"/>
          <w:i/>
          <w:sz w:val="14"/>
          <w:szCs w:val="14"/>
          <w:highlight w:val="yellow"/>
        </w:rPr>
        <w:t>e</w:t>
      </w:r>
      <w:r w:rsidRPr="001B47AD">
        <w:rPr>
          <w:rFonts w:ascii="Verdana" w:hAnsi="Verdana" w:cs="Arial"/>
          <w:i/>
          <w:spacing w:val="23"/>
          <w:sz w:val="14"/>
          <w:szCs w:val="14"/>
          <w:highlight w:val="yellow"/>
        </w:rPr>
        <w:t xml:space="preserve"> </w:t>
      </w:r>
      <w:r w:rsidRPr="001B47AD">
        <w:rPr>
          <w:rFonts w:ascii="Verdana" w:hAnsi="Verdana" w:cs="Arial"/>
          <w:i/>
          <w:spacing w:val="-1"/>
          <w:sz w:val="14"/>
          <w:szCs w:val="14"/>
          <w:highlight w:val="yellow"/>
        </w:rPr>
        <w:t>lega</w:t>
      </w:r>
      <w:r w:rsidRPr="001B47AD">
        <w:rPr>
          <w:rFonts w:ascii="Verdana" w:hAnsi="Verdana" w:cs="Arial"/>
          <w:i/>
          <w:sz w:val="14"/>
          <w:szCs w:val="14"/>
          <w:highlight w:val="yellow"/>
        </w:rPr>
        <w:t>l</w:t>
      </w:r>
      <w:r w:rsidRPr="001B47AD">
        <w:rPr>
          <w:rFonts w:ascii="Verdana" w:hAnsi="Verdana" w:cs="Arial"/>
          <w:i/>
          <w:spacing w:val="5"/>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carimb</w:t>
      </w:r>
      <w:r w:rsidRPr="001B47AD">
        <w:rPr>
          <w:rFonts w:ascii="Verdana" w:hAnsi="Verdana" w:cs="Arial"/>
          <w:i/>
          <w:sz w:val="14"/>
          <w:szCs w:val="14"/>
          <w:highlight w:val="yellow"/>
        </w:rPr>
        <w:t>o</w:t>
      </w:r>
      <w:r w:rsidRPr="001B47AD">
        <w:rPr>
          <w:rFonts w:ascii="Verdana" w:hAnsi="Verdana" w:cs="Arial"/>
          <w:i/>
          <w:spacing w:val="11"/>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e </w:t>
      </w:r>
      <w:r w:rsidRPr="001B47AD">
        <w:rPr>
          <w:rFonts w:ascii="Verdana" w:hAnsi="Verdana" w:cs="Arial"/>
          <w:i/>
          <w:spacing w:val="-1"/>
          <w:sz w:val="14"/>
          <w:szCs w:val="14"/>
          <w:highlight w:val="yellow"/>
        </w:rPr>
        <w:t>CNP</w:t>
      </w:r>
      <w:r w:rsidRPr="001B47AD">
        <w:rPr>
          <w:rFonts w:ascii="Verdana" w:hAnsi="Verdana" w:cs="Arial"/>
          <w:i/>
          <w:sz w:val="14"/>
          <w:szCs w:val="14"/>
          <w:highlight w:val="yellow"/>
        </w:rPr>
        <w:t>J</w:t>
      </w:r>
      <w:r w:rsidRPr="001B47AD">
        <w:rPr>
          <w:rFonts w:ascii="Verdana" w:hAnsi="Verdana" w:cs="Arial"/>
          <w:i/>
          <w:spacing w:val="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a </w:t>
      </w:r>
      <w:r w:rsidRPr="001B47AD">
        <w:rPr>
          <w:rFonts w:ascii="Verdana" w:hAnsi="Verdana" w:cs="Arial"/>
          <w:i/>
          <w:spacing w:val="-1"/>
          <w:w w:val="102"/>
          <w:sz w:val="14"/>
          <w:szCs w:val="14"/>
          <w:highlight w:val="yellow"/>
        </w:rPr>
        <w:t>empresa)</w:t>
      </w:r>
    </w:p>
    <w:p w:rsidR="00987145" w:rsidRPr="001B47AD" w:rsidRDefault="00987145" w:rsidP="00987145">
      <w:pPr>
        <w:rPr>
          <w:rFonts w:ascii="Verdana" w:hAnsi="Verdana" w:cs="Arial"/>
          <w:sz w:val="14"/>
          <w:szCs w:val="14"/>
        </w:rPr>
      </w:pPr>
    </w:p>
    <w:p w:rsidR="00987145" w:rsidRDefault="00987145" w:rsidP="00206C94">
      <w:pPr>
        <w:pStyle w:val="SemEspaamento"/>
        <w:spacing w:line="276" w:lineRule="auto"/>
        <w:jc w:val="center"/>
        <w:rPr>
          <w:rFonts w:ascii="Arial" w:hAnsi="Arial" w:cs="Arial"/>
          <w:b/>
          <w:bCs/>
          <w:color w:val="000000"/>
          <w:sz w:val="20"/>
          <w:szCs w:val="20"/>
        </w:rPr>
      </w:pPr>
    </w:p>
    <w:p w:rsidR="00987145" w:rsidRDefault="00987145" w:rsidP="00206C94">
      <w:pPr>
        <w:pStyle w:val="SemEspaamento"/>
        <w:spacing w:line="276" w:lineRule="auto"/>
        <w:jc w:val="center"/>
        <w:rPr>
          <w:rFonts w:ascii="Arial" w:hAnsi="Arial" w:cs="Arial"/>
          <w:b/>
          <w:bCs/>
          <w:color w:val="000000"/>
          <w:sz w:val="20"/>
          <w:szCs w:val="20"/>
        </w:rPr>
      </w:pPr>
    </w:p>
    <w:p w:rsidR="002E34F1" w:rsidRDefault="002E34F1" w:rsidP="00206C94">
      <w:pPr>
        <w:pStyle w:val="SemEspaamento"/>
        <w:spacing w:line="276" w:lineRule="auto"/>
        <w:jc w:val="center"/>
        <w:rPr>
          <w:rFonts w:ascii="Arial" w:hAnsi="Arial" w:cs="Arial"/>
          <w:b/>
          <w:bCs/>
          <w:color w:val="000000"/>
          <w:sz w:val="20"/>
          <w:szCs w:val="20"/>
        </w:rPr>
      </w:pPr>
    </w:p>
    <w:p w:rsidR="002E34F1" w:rsidRDefault="002E34F1" w:rsidP="00206C94">
      <w:pPr>
        <w:pStyle w:val="SemEspaamento"/>
        <w:spacing w:line="276" w:lineRule="auto"/>
        <w:jc w:val="center"/>
        <w:rPr>
          <w:rFonts w:ascii="Arial" w:hAnsi="Arial" w:cs="Arial"/>
          <w:b/>
          <w:bCs/>
          <w:color w:val="000000"/>
          <w:sz w:val="20"/>
          <w:szCs w:val="20"/>
        </w:rPr>
      </w:pPr>
    </w:p>
    <w:p w:rsidR="002E34F1" w:rsidRDefault="002E34F1" w:rsidP="00206C94">
      <w:pPr>
        <w:pStyle w:val="SemEspaamento"/>
        <w:spacing w:line="276" w:lineRule="auto"/>
        <w:jc w:val="center"/>
        <w:rPr>
          <w:rFonts w:ascii="Arial" w:hAnsi="Arial" w:cs="Arial"/>
          <w:b/>
          <w:bCs/>
          <w:color w:val="000000"/>
          <w:sz w:val="20"/>
          <w:szCs w:val="20"/>
        </w:rPr>
      </w:pPr>
    </w:p>
    <w:p w:rsidR="002E34F1" w:rsidRDefault="002E34F1" w:rsidP="00206C94">
      <w:pPr>
        <w:pStyle w:val="SemEspaamento"/>
        <w:spacing w:line="276" w:lineRule="auto"/>
        <w:jc w:val="center"/>
        <w:rPr>
          <w:rFonts w:ascii="Arial" w:hAnsi="Arial" w:cs="Arial"/>
          <w:b/>
          <w:bCs/>
          <w:color w:val="000000"/>
          <w:sz w:val="20"/>
          <w:szCs w:val="20"/>
        </w:rPr>
      </w:pPr>
    </w:p>
    <w:p w:rsidR="00987145" w:rsidRDefault="00987145" w:rsidP="00206C94">
      <w:pPr>
        <w:pStyle w:val="SemEspaamento"/>
        <w:spacing w:line="276" w:lineRule="auto"/>
        <w:jc w:val="center"/>
        <w:rPr>
          <w:rFonts w:ascii="Arial" w:hAnsi="Arial" w:cs="Arial"/>
          <w:b/>
          <w:bCs/>
          <w:color w:val="000000"/>
          <w:sz w:val="20"/>
          <w:szCs w:val="20"/>
        </w:rPr>
      </w:pPr>
    </w:p>
    <w:p w:rsidR="00987145" w:rsidRDefault="00987145" w:rsidP="00206C94">
      <w:pPr>
        <w:pStyle w:val="SemEspaamento"/>
        <w:spacing w:line="276" w:lineRule="auto"/>
        <w:jc w:val="center"/>
        <w:rPr>
          <w:rFonts w:ascii="Arial" w:hAnsi="Arial" w:cs="Arial"/>
          <w:b/>
          <w:bCs/>
          <w:color w:val="000000"/>
          <w:sz w:val="20"/>
          <w:szCs w:val="20"/>
        </w:rPr>
      </w:pPr>
    </w:p>
    <w:p w:rsidR="00EB2DD8" w:rsidRPr="0033323C" w:rsidRDefault="00987145" w:rsidP="00206C94">
      <w:pPr>
        <w:pStyle w:val="SemEspaamento"/>
        <w:spacing w:line="276" w:lineRule="auto"/>
        <w:jc w:val="center"/>
        <w:rPr>
          <w:rFonts w:ascii="Arial" w:hAnsi="Arial" w:cs="Arial"/>
          <w:b/>
          <w:bCs/>
          <w:color w:val="000000"/>
          <w:sz w:val="20"/>
          <w:szCs w:val="20"/>
        </w:rPr>
      </w:pPr>
      <w:r>
        <w:rPr>
          <w:rFonts w:ascii="Arial" w:hAnsi="Arial" w:cs="Arial"/>
          <w:b/>
          <w:bCs/>
          <w:color w:val="000000"/>
          <w:sz w:val="20"/>
          <w:szCs w:val="20"/>
        </w:rPr>
        <w:t xml:space="preserve">ANEXO </w:t>
      </w:r>
      <w:r w:rsidR="00B41E27" w:rsidRPr="0033323C">
        <w:rPr>
          <w:rFonts w:ascii="Arial" w:hAnsi="Arial" w:cs="Arial"/>
          <w:b/>
          <w:bCs/>
          <w:color w:val="000000"/>
          <w:sz w:val="20"/>
          <w:szCs w:val="20"/>
        </w:rPr>
        <w:t>X</w:t>
      </w:r>
    </w:p>
    <w:p w:rsidR="00EB2DD8" w:rsidRPr="0033323C" w:rsidRDefault="00EB2DD8" w:rsidP="00206C94">
      <w:pPr>
        <w:pStyle w:val="SemEspaamento"/>
        <w:spacing w:line="276" w:lineRule="auto"/>
        <w:jc w:val="center"/>
        <w:rPr>
          <w:rFonts w:ascii="Arial" w:hAnsi="Arial" w:cs="Arial"/>
          <w:b/>
          <w:bCs/>
          <w:color w:val="000000"/>
          <w:sz w:val="20"/>
          <w:szCs w:val="20"/>
        </w:rPr>
      </w:pPr>
      <w:r w:rsidRPr="0033323C">
        <w:rPr>
          <w:rFonts w:ascii="Arial" w:hAnsi="Arial" w:cs="Arial"/>
          <w:b/>
          <w:bCs/>
          <w:color w:val="000000"/>
          <w:sz w:val="20"/>
          <w:szCs w:val="20"/>
        </w:rPr>
        <w:t>MINUTA DE CONTRATO</w:t>
      </w:r>
    </w:p>
    <w:p w:rsidR="00EB2DD8" w:rsidRPr="0033323C" w:rsidRDefault="00EB2DD8" w:rsidP="00206C94">
      <w:pPr>
        <w:pStyle w:val="SemEspaamento"/>
        <w:spacing w:line="276" w:lineRule="auto"/>
        <w:jc w:val="center"/>
        <w:rPr>
          <w:rFonts w:ascii="Arial" w:hAnsi="Arial" w:cs="Arial"/>
          <w:b/>
          <w:sz w:val="20"/>
          <w:szCs w:val="20"/>
          <w:lang w:eastAsia="ar-SA"/>
        </w:rPr>
      </w:pPr>
      <w:r w:rsidRPr="0033323C">
        <w:rPr>
          <w:rFonts w:ascii="Arial" w:hAnsi="Arial" w:cs="Arial"/>
          <w:b/>
          <w:sz w:val="20"/>
          <w:szCs w:val="20"/>
          <w:lang w:eastAsia="ar-SA"/>
        </w:rPr>
        <w:t>PREGÃO N</w:t>
      </w:r>
      <w:r w:rsidRPr="0033323C">
        <w:rPr>
          <w:rFonts w:ascii="Arial" w:hAnsi="Arial" w:cs="Arial"/>
          <w:b/>
          <w:sz w:val="20"/>
          <w:szCs w:val="20"/>
          <w:vertAlign w:val="superscript"/>
          <w:lang w:eastAsia="ar-SA"/>
        </w:rPr>
        <w:t>o</w:t>
      </w:r>
      <w:r w:rsidRPr="0033323C">
        <w:rPr>
          <w:rFonts w:ascii="Arial" w:hAnsi="Arial" w:cs="Arial"/>
          <w:b/>
          <w:sz w:val="20"/>
          <w:szCs w:val="20"/>
          <w:lang w:eastAsia="ar-SA"/>
        </w:rPr>
        <w:t xml:space="preserve"> </w:t>
      </w:r>
      <w:r w:rsidR="007B4F90">
        <w:rPr>
          <w:rFonts w:ascii="Arial" w:hAnsi="Arial" w:cs="Arial"/>
          <w:b/>
          <w:sz w:val="20"/>
          <w:szCs w:val="20"/>
          <w:lang w:eastAsia="ar-SA"/>
        </w:rPr>
        <w:t>0</w:t>
      </w:r>
      <w:r w:rsidR="003C72C9">
        <w:rPr>
          <w:rFonts w:ascii="Arial" w:hAnsi="Arial" w:cs="Arial"/>
          <w:b/>
          <w:sz w:val="20"/>
          <w:szCs w:val="20"/>
          <w:lang w:eastAsia="ar-SA"/>
        </w:rPr>
        <w:t>42</w:t>
      </w:r>
      <w:r w:rsidR="000D2174">
        <w:rPr>
          <w:rFonts w:ascii="Arial" w:hAnsi="Arial" w:cs="Arial"/>
          <w:b/>
          <w:sz w:val="20"/>
          <w:szCs w:val="20"/>
          <w:lang w:eastAsia="ar-SA"/>
        </w:rPr>
        <w:t>/2017</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 xml:space="preserve">Que entre si fazem o </w:t>
      </w:r>
      <w:r w:rsidR="00206C94" w:rsidRPr="0033323C">
        <w:rPr>
          <w:rFonts w:ascii="Arial" w:hAnsi="Arial" w:cs="Arial"/>
          <w:color w:val="000000"/>
          <w:sz w:val="20"/>
          <w:szCs w:val="20"/>
        </w:rPr>
        <w:t>Fundo Municipal de Saúde do Município de Papanduva/SC,</w:t>
      </w:r>
      <w:r w:rsidRPr="0033323C">
        <w:rPr>
          <w:rFonts w:ascii="Arial" w:hAnsi="Arial" w:cs="Arial"/>
          <w:color w:val="000000"/>
          <w:sz w:val="20"/>
          <w:szCs w:val="20"/>
        </w:rPr>
        <w:t xml:space="preserve"> pessoa jurídica de direito público interno, CNPJ </w:t>
      </w:r>
      <w:r w:rsidR="00206C94" w:rsidRPr="0033323C">
        <w:rPr>
          <w:rFonts w:ascii="Arial" w:hAnsi="Arial" w:cs="Arial"/>
          <w:color w:val="000000"/>
          <w:sz w:val="20"/>
          <w:szCs w:val="20"/>
        </w:rPr>
        <w:t>11.310.394/0001-09</w:t>
      </w:r>
      <w:r w:rsidRPr="0033323C">
        <w:rPr>
          <w:rFonts w:ascii="Arial" w:hAnsi="Arial" w:cs="Arial"/>
          <w:color w:val="000000"/>
          <w:sz w:val="20"/>
          <w:szCs w:val="20"/>
        </w:rPr>
        <w:t xml:space="preserve">, com sede na </w:t>
      </w:r>
      <w:r w:rsidR="00206C94" w:rsidRPr="0033323C">
        <w:rPr>
          <w:rFonts w:ascii="Arial" w:hAnsi="Arial" w:cs="Arial"/>
          <w:color w:val="000000"/>
          <w:sz w:val="20"/>
          <w:szCs w:val="20"/>
        </w:rPr>
        <w:t>Jacob Schadeck,</w:t>
      </w:r>
      <w:r w:rsidRPr="0033323C">
        <w:rPr>
          <w:rFonts w:ascii="Arial" w:hAnsi="Arial" w:cs="Arial"/>
          <w:color w:val="000000"/>
          <w:sz w:val="20"/>
          <w:szCs w:val="20"/>
        </w:rPr>
        <w:t xml:space="preserve"> 1</w:t>
      </w:r>
      <w:r w:rsidR="00206C94" w:rsidRPr="0033323C">
        <w:rPr>
          <w:rFonts w:ascii="Arial" w:hAnsi="Arial" w:cs="Arial"/>
          <w:color w:val="000000"/>
          <w:sz w:val="20"/>
          <w:szCs w:val="20"/>
        </w:rPr>
        <w:t>207, Centro, em Papanduva/</w:t>
      </w:r>
      <w:r w:rsidRPr="0033323C">
        <w:rPr>
          <w:rFonts w:ascii="Arial" w:hAnsi="Arial" w:cs="Arial"/>
          <w:color w:val="000000"/>
          <w:sz w:val="20"/>
          <w:szCs w:val="20"/>
        </w:rPr>
        <w:t>SC, neste ato representado pel</w:t>
      </w:r>
      <w:r w:rsidR="003625B1">
        <w:rPr>
          <w:rFonts w:ascii="Arial" w:hAnsi="Arial" w:cs="Arial"/>
          <w:color w:val="000000"/>
          <w:sz w:val="20"/>
          <w:szCs w:val="20"/>
        </w:rPr>
        <w:t>a</w:t>
      </w:r>
      <w:r w:rsidRPr="0033323C">
        <w:rPr>
          <w:rFonts w:ascii="Arial" w:hAnsi="Arial" w:cs="Arial"/>
          <w:color w:val="000000"/>
          <w:sz w:val="20"/>
          <w:szCs w:val="20"/>
        </w:rPr>
        <w:t xml:space="preserve"> </w:t>
      </w:r>
      <w:r w:rsidR="00206C94" w:rsidRPr="0033323C">
        <w:rPr>
          <w:rFonts w:ascii="Arial" w:hAnsi="Arial" w:cs="Arial"/>
          <w:color w:val="000000"/>
          <w:sz w:val="20"/>
          <w:szCs w:val="20"/>
        </w:rPr>
        <w:t>Gestor</w:t>
      </w:r>
      <w:r w:rsidR="003625B1">
        <w:rPr>
          <w:rFonts w:ascii="Arial" w:hAnsi="Arial" w:cs="Arial"/>
          <w:color w:val="000000"/>
          <w:sz w:val="20"/>
          <w:szCs w:val="20"/>
        </w:rPr>
        <w:t>a</w:t>
      </w:r>
      <w:r w:rsidR="00206C94" w:rsidRPr="0033323C">
        <w:rPr>
          <w:rFonts w:ascii="Arial" w:hAnsi="Arial" w:cs="Arial"/>
          <w:color w:val="000000"/>
          <w:sz w:val="20"/>
          <w:szCs w:val="20"/>
        </w:rPr>
        <w:t xml:space="preserve"> do Fundo Municipal de Saúde</w:t>
      </w:r>
      <w:r w:rsidRPr="0033323C">
        <w:rPr>
          <w:rFonts w:ascii="Arial" w:hAnsi="Arial" w:cs="Arial"/>
          <w:color w:val="000000"/>
          <w:sz w:val="20"/>
          <w:szCs w:val="20"/>
        </w:rPr>
        <w:t xml:space="preserve">, </w:t>
      </w:r>
      <w:r w:rsidR="00AC7BFB" w:rsidRPr="005105B2">
        <w:rPr>
          <w:rFonts w:ascii="Arial" w:hAnsi="Arial" w:cs="Arial"/>
          <w:color w:val="000000"/>
          <w:sz w:val="20"/>
          <w:szCs w:val="20"/>
        </w:rPr>
        <w:t xml:space="preserve"> inscrita no </w:t>
      </w:r>
      <w:r w:rsidR="00987145" w:rsidRPr="005105B2">
        <w:rPr>
          <w:rFonts w:ascii="Arial" w:hAnsi="Arial" w:cs="Arial"/>
          <w:color w:val="000000"/>
          <w:sz w:val="20"/>
          <w:szCs w:val="20"/>
        </w:rPr>
        <w:t>CPF</w:t>
      </w:r>
      <w:r w:rsidR="00987145" w:rsidRPr="0033323C">
        <w:rPr>
          <w:rFonts w:ascii="Arial" w:hAnsi="Arial" w:cs="Arial"/>
          <w:color w:val="000000"/>
          <w:sz w:val="20"/>
          <w:szCs w:val="20"/>
        </w:rPr>
        <w:t>...</w:t>
      </w:r>
      <w:r w:rsidR="00206C94" w:rsidRPr="0033323C">
        <w:rPr>
          <w:rFonts w:ascii="Arial" w:hAnsi="Arial" w:cs="Arial"/>
          <w:color w:val="000000"/>
          <w:sz w:val="20"/>
          <w:szCs w:val="20"/>
        </w:rPr>
        <w:t>..................</w:t>
      </w:r>
      <w:r w:rsidRPr="0033323C">
        <w:rPr>
          <w:rFonts w:ascii="Arial" w:hAnsi="Arial" w:cs="Arial"/>
          <w:color w:val="000000"/>
          <w:sz w:val="20"/>
          <w:szCs w:val="20"/>
        </w:rPr>
        <w:t xml:space="preserve"> de ora em diante denominada de contratante, e de outro lado a empresa, ............................................................</w:t>
      </w:r>
      <w:r w:rsidR="00206C94" w:rsidRPr="0033323C">
        <w:rPr>
          <w:rFonts w:ascii="Arial" w:hAnsi="Arial" w:cs="Arial"/>
          <w:color w:val="000000"/>
          <w:sz w:val="20"/>
          <w:szCs w:val="20"/>
        </w:rPr>
        <w:t>.</w:t>
      </w:r>
      <w:r w:rsidRPr="0033323C">
        <w:rPr>
          <w:rFonts w:ascii="Arial" w:hAnsi="Arial" w:cs="Arial"/>
          <w:color w:val="000000"/>
          <w:sz w:val="20"/>
          <w:szCs w:val="20"/>
        </w:rPr>
        <w:t xml:space="preserve">pessoa Jurídica de Direito Privado, inscrita no CNPJ sob Nº ........................................... </w:t>
      </w:r>
      <w:r w:rsidR="00987145">
        <w:rPr>
          <w:rFonts w:ascii="Arial" w:hAnsi="Arial" w:cs="Arial"/>
          <w:color w:val="000000"/>
          <w:sz w:val="20"/>
          <w:szCs w:val="20"/>
        </w:rPr>
        <w:t>c</w:t>
      </w:r>
      <w:r w:rsidR="00987145" w:rsidRPr="0033323C">
        <w:rPr>
          <w:rFonts w:ascii="Arial" w:hAnsi="Arial" w:cs="Arial"/>
          <w:color w:val="000000"/>
          <w:sz w:val="20"/>
          <w:szCs w:val="20"/>
        </w:rPr>
        <w:t>om</w:t>
      </w:r>
      <w:r w:rsidRPr="0033323C">
        <w:rPr>
          <w:rFonts w:ascii="Arial" w:hAnsi="Arial" w:cs="Arial"/>
          <w:color w:val="000000"/>
          <w:sz w:val="20"/>
          <w:szCs w:val="20"/>
        </w:rPr>
        <w:t xml:space="preserve"> sede ............................................ Neste ato representado pelo Sr. ............................................................. </w:t>
      </w:r>
      <w:r w:rsidR="00987145" w:rsidRPr="0033323C">
        <w:rPr>
          <w:rFonts w:ascii="Arial" w:hAnsi="Arial" w:cs="Arial"/>
          <w:color w:val="000000"/>
          <w:sz w:val="20"/>
          <w:szCs w:val="20"/>
        </w:rPr>
        <w:t>Residente</w:t>
      </w:r>
      <w:r w:rsidRPr="0033323C">
        <w:rPr>
          <w:rFonts w:ascii="Arial" w:hAnsi="Arial" w:cs="Arial"/>
          <w:color w:val="000000"/>
          <w:sz w:val="20"/>
          <w:szCs w:val="20"/>
        </w:rPr>
        <w:t xml:space="preserve"> e domiciliado </w:t>
      </w:r>
      <w:r w:rsidR="00987145" w:rsidRPr="0033323C">
        <w:rPr>
          <w:rFonts w:ascii="Arial" w:hAnsi="Arial" w:cs="Arial"/>
          <w:color w:val="000000"/>
          <w:sz w:val="20"/>
          <w:szCs w:val="20"/>
        </w:rPr>
        <w:t>em...</w:t>
      </w:r>
      <w:r w:rsidRPr="0033323C">
        <w:rPr>
          <w:rFonts w:ascii="Arial" w:hAnsi="Arial" w:cs="Arial"/>
          <w:color w:val="000000"/>
          <w:sz w:val="20"/>
          <w:szCs w:val="20"/>
        </w:rPr>
        <w:t xml:space="preserve">....................................................... </w:t>
      </w:r>
      <w:r w:rsidR="00987145" w:rsidRPr="0033323C">
        <w:rPr>
          <w:rFonts w:ascii="Arial" w:hAnsi="Arial" w:cs="Arial"/>
          <w:color w:val="000000"/>
          <w:sz w:val="20"/>
          <w:szCs w:val="20"/>
        </w:rPr>
        <w:t>Inscrita</w:t>
      </w:r>
      <w:r w:rsidRPr="0033323C">
        <w:rPr>
          <w:rFonts w:ascii="Arial" w:hAnsi="Arial" w:cs="Arial"/>
          <w:color w:val="000000"/>
          <w:sz w:val="20"/>
          <w:szCs w:val="20"/>
        </w:rPr>
        <w:t xml:space="preserve"> no CPF sob </w:t>
      </w:r>
      <w:r w:rsidR="00987145" w:rsidRPr="0033323C">
        <w:rPr>
          <w:rFonts w:ascii="Arial" w:hAnsi="Arial" w:cs="Arial"/>
          <w:color w:val="000000"/>
          <w:sz w:val="20"/>
          <w:szCs w:val="20"/>
        </w:rPr>
        <w:t>Nº...</w:t>
      </w:r>
      <w:r w:rsidRPr="0033323C">
        <w:rPr>
          <w:rFonts w:ascii="Arial" w:hAnsi="Arial" w:cs="Arial"/>
          <w:color w:val="000000"/>
          <w:sz w:val="20"/>
          <w:szCs w:val="20"/>
        </w:rPr>
        <w:t>...................................... de ora em diante denominada de Contratada, tem entre si as seguintes cláusulas:</w:t>
      </w:r>
    </w:p>
    <w:p w:rsidR="00EB2DD8" w:rsidRPr="0033323C" w:rsidRDefault="00EB2DD8"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bCs/>
          <w:sz w:val="20"/>
          <w:szCs w:val="20"/>
        </w:rPr>
      </w:pPr>
      <w:r w:rsidRPr="0033323C">
        <w:rPr>
          <w:rFonts w:ascii="Arial" w:hAnsi="Arial" w:cs="Arial"/>
          <w:bCs/>
          <w:sz w:val="20"/>
          <w:szCs w:val="20"/>
        </w:rPr>
        <w:t>CLÁUSULA PRIMEIRA: DO OBJETO</w:t>
      </w:r>
    </w:p>
    <w:p w:rsidR="00EB2DD8"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 xml:space="preserve">Este contrato tem origem no Edital de Pregão n. </w:t>
      </w:r>
      <w:r w:rsidR="007B4F90">
        <w:rPr>
          <w:rFonts w:ascii="Arial" w:hAnsi="Arial" w:cs="Arial"/>
          <w:b/>
          <w:sz w:val="20"/>
          <w:szCs w:val="20"/>
          <w:lang w:eastAsia="ar-SA"/>
        </w:rPr>
        <w:t>0</w:t>
      </w:r>
      <w:r w:rsidR="003C72C9">
        <w:rPr>
          <w:rFonts w:ascii="Arial" w:hAnsi="Arial" w:cs="Arial"/>
          <w:b/>
          <w:sz w:val="20"/>
          <w:szCs w:val="20"/>
          <w:lang w:eastAsia="ar-SA"/>
        </w:rPr>
        <w:t>42</w:t>
      </w:r>
      <w:r w:rsidR="0084303A">
        <w:rPr>
          <w:rFonts w:ascii="Arial" w:hAnsi="Arial" w:cs="Arial"/>
          <w:b/>
          <w:sz w:val="20"/>
          <w:szCs w:val="20"/>
          <w:lang w:eastAsia="ar-SA"/>
        </w:rPr>
        <w:t>/2017</w:t>
      </w:r>
      <w:r w:rsidRPr="0033323C">
        <w:rPr>
          <w:rFonts w:ascii="Arial" w:hAnsi="Arial" w:cs="Arial"/>
          <w:sz w:val="20"/>
          <w:szCs w:val="20"/>
        </w:rPr>
        <w:t xml:space="preserve">, no qual a contratada como vencedora se compromete a fazer a entrega </w:t>
      </w:r>
      <w:r w:rsidR="00DB11E7">
        <w:rPr>
          <w:rFonts w:ascii="Arial" w:hAnsi="Arial" w:cs="Arial"/>
          <w:sz w:val="20"/>
          <w:szCs w:val="20"/>
        </w:rPr>
        <w:t>dos equipamentos constantes da Ata de Julgamento das Propostas.</w:t>
      </w:r>
    </w:p>
    <w:p w:rsidR="00DB11E7" w:rsidRPr="0033323C" w:rsidRDefault="00DB11E7" w:rsidP="00E43A06">
      <w:pPr>
        <w:pStyle w:val="SemEspaamento"/>
        <w:spacing w:line="276" w:lineRule="auto"/>
        <w:jc w:val="both"/>
        <w:rPr>
          <w:rFonts w:ascii="Arial" w:hAnsi="Arial" w:cs="Arial"/>
          <w:bCs/>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SEGUNDA: REGIME DE EXECUÇÃO</w:t>
      </w:r>
    </w:p>
    <w:p w:rsidR="00EB2DD8" w:rsidRPr="0033323C" w:rsidRDefault="00EB2DD8" w:rsidP="00E43A06">
      <w:pPr>
        <w:pStyle w:val="SemEspaamento"/>
        <w:spacing w:line="276" w:lineRule="auto"/>
        <w:jc w:val="both"/>
        <w:rPr>
          <w:rFonts w:ascii="Arial" w:hAnsi="Arial" w:cs="Arial"/>
          <w:bCs/>
          <w:color w:val="000000"/>
          <w:sz w:val="20"/>
          <w:szCs w:val="20"/>
          <w:shd w:val="clear" w:color="auto" w:fill="FF00FF"/>
          <w:lang w:eastAsia="ar-SA"/>
        </w:rPr>
      </w:pPr>
    </w:p>
    <w:p w:rsidR="00EB2DD8"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a) O proponente adjudicado vencedor, deverá entregar os </w:t>
      </w:r>
      <w:r w:rsidR="00DB11E7">
        <w:rPr>
          <w:rFonts w:ascii="Arial" w:hAnsi="Arial" w:cs="Arial"/>
          <w:bCs/>
          <w:sz w:val="20"/>
          <w:szCs w:val="20"/>
          <w:lang w:eastAsia="ar-SA"/>
        </w:rPr>
        <w:t>materiais/equipamentos</w:t>
      </w:r>
      <w:r w:rsidRPr="0033323C">
        <w:rPr>
          <w:rFonts w:ascii="Arial" w:hAnsi="Arial" w:cs="Arial"/>
          <w:bCs/>
          <w:sz w:val="20"/>
          <w:szCs w:val="20"/>
          <w:lang w:eastAsia="ar-SA"/>
        </w:rPr>
        <w:t xml:space="preserve"> </w:t>
      </w:r>
      <w:r w:rsidR="00DB11E7">
        <w:rPr>
          <w:rFonts w:ascii="Arial" w:hAnsi="Arial" w:cs="Arial"/>
          <w:bCs/>
          <w:sz w:val="20"/>
          <w:szCs w:val="20"/>
          <w:lang w:eastAsia="ar-SA"/>
        </w:rPr>
        <w:t>no prazo máximo de 15 (quinze) dias úteis, após o recebimento da Autorização de Fornecimento.</w:t>
      </w:r>
    </w:p>
    <w:p w:rsidR="00EB2DD8" w:rsidRPr="0033323C" w:rsidRDefault="00EB2DD8" w:rsidP="00E43A06">
      <w:pPr>
        <w:pStyle w:val="SemEspaamento"/>
        <w:spacing w:line="276" w:lineRule="auto"/>
        <w:jc w:val="both"/>
        <w:rPr>
          <w:rFonts w:ascii="Arial" w:hAnsi="Arial" w:cs="Arial"/>
          <w:bCs/>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 xml:space="preserve">CLÁUSULA TERCEIRA: DOS RECURSOS ORÇAMENTÁRIOS </w:t>
      </w:r>
    </w:p>
    <w:p w:rsidR="00EB2DD8" w:rsidRPr="0033323C" w:rsidRDefault="00FC3F8A" w:rsidP="00E43A06">
      <w:pPr>
        <w:pStyle w:val="SemEspaamento"/>
        <w:spacing w:line="276" w:lineRule="auto"/>
        <w:jc w:val="both"/>
        <w:rPr>
          <w:rFonts w:ascii="Arial" w:hAnsi="Arial" w:cs="Arial"/>
          <w:sz w:val="20"/>
          <w:szCs w:val="20"/>
        </w:rPr>
      </w:pPr>
      <w:r w:rsidRPr="0033323C">
        <w:rPr>
          <w:rFonts w:ascii="Arial" w:hAnsi="Arial" w:cs="Arial"/>
          <w:sz w:val="20"/>
          <w:szCs w:val="20"/>
        </w:rPr>
        <w:t>As despesas decorrentes na execução do Contrato relativo ao presente Edital correrão por conta</w:t>
      </w:r>
      <w:r>
        <w:rPr>
          <w:rFonts w:ascii="Arial" w:hAnsi="Arial" w:cs="Arial"/>
          <w:sz w:val="20"/>
          <w:szCs w:val="20"/>
        </w:rPr>
        <w:t xml:space="preserve"> do orçamento municipal vigente</w:t>
      </w:r>
    </w:p>
    <w:p w:rsidR="00EB2DD8" w:rsidRPr="0033323C" w:rsidRDefault="00EB2DD8" w:rsidP="00E43A06">
      <w:pPr>
        <w:pStyle w:val="SemEspaamento"/>
        <w:spacing w:line="276" w:lineRule="auto"/>
        <w:jc w:val="both"/>
        <w:rPr>
          <w:rFonts w:ascii="Arial" w:hAnsi="Arial" w:cs="Arial"/>
          <w:color w:val="0000FF"/>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QUARTA: DOS RECURSOS FINANCEIROS</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 xml:space="preserve">Os recursos financeiros </w:t>
      </w:r>
      <w:r w:rsidR="00DB11E7">
        <w:rPr>
          <w:rFonts w:ascii="Arial" w:hAnsi="Arial" w:cs="Arial"/>
          <w:color w:val="000000"/>
          <w:sz w:val="20"/>
          <w:szCs w:val="20"/>
        </w:rPr>
        <w:t xml:space="preserve">serão provenientes da Proposta Nº </w:t>
      </w:r>
      <w:r w:rsidR="001C01C3">
        <w:rPr>
          <w:rFonts w:ascii="Arial" w:hAnsi="Arial" w:cs="Arial"/>
          <w:color w:val="000000"/>
          <w:sz w:val="20"/>
          <w:szCs w:val="20"/>
        </w:rPr>
        <w:t>11310.394000/1150-02</w:t>
      </w:r>
      <w:r w:rsidR="00DB11E7">
        <w:rPr>
          <w:rFonts w:ascii="Arial" w:hAnsi="Arial" w:cs="Arial"/>
          <w:color w:val="000000"/>
          <w:sz w:val="20"/>
          <w:szCs w:val="20"/>
        </w:rPr>
        <w:t xml:space="preserve"> do Ministério da Saúde</w:t>
      </w:r>
      <w:r w:rsidRPr="0033323C">
        <w:rPr>
          <w:rFonts w:ascii="Arial" w:hAnsi="Arial" w:cs="Arial"/>
          <w:color w:val="000000"/>
          <w:sz w:val="20"/>
          <w:szCs w:val="20"/>
        </w:rPr>
        <w:t>.</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QUINTA: DO PREÇO E DAS CONDIÇÕES DE PAGAMENTO</w:t>
      </w:r>
    </w:p>
    <w:p w:rsidR="007B4F90" w:rsidRDefault="00EB2DD8" w:rsidP="00E43A06">
      <w:pPr>
        <w:pStyle w:val="SemEspaamento"/>
        <w:spacing w:line="276" w:lineRule="auto"/>
        <w:jc w:val="both"/>
        <w:rPr>
          <w:rFonts w:ascii="Arial" w:hAnsi="Arial" w:cs="Arial"/>
          <w:sz w:val="20"/>
          <w:szCs w:val="20"/>
        </w:rPr>
      </w:pPr>
      <w:r w:rsidRPr="0033323C">
        <w:rPr>
          <w:rFonts w:ascii="Arial" w:hAnsi="Arial" w:cs="Arial"/>
          <w:sz w:val="20"/>
          <w:szCs w:val="20"/>
        </w:rPr>
        <w:t>O valor global do presente instrumento contratual é de R$</w:t>
      </w:r>
      <w:r w:rsidR="00FC3F8A">
        <w:rPr>
          <w:rFonts w:ascii="Arial" w:hAnsi="Arial" w:cs="Arial"/>
          <w:sz w:val="20"/>
          <w:szCs w:val="20"/>
        </w:rPr>
        <w:t xml:space="preserve"> </w:t>
      </w:r>
      <w:r w:rsidR="001C01C3">
        <w:rPr>
          <w:rFonts w:ascii="Arial" w:hAnsi="Arial" w:cs="Arial"/>
          <w:sz w:val="20"/>
          <w:szCs w:val="20"/>
        </w:rPr>
        <w:t>149.987,75</w:t>
      </w:r>
      <w:r w:rsidR="007B4F90">
        <w:rPr>
          <w:rFonts w:ascii="Arial" w:hAnsi="Arial" w:cs="Arial"/>
          <w:sz w:val="20"/>
          <w:szCs w:val="20"/>
        </w:rPr>
        <w:t xml:space="preserve"> (</w:t>
      </w:r>
      <w:r w:rsidR="001C01C3">
        <w:rPr>
          <w:rFonts w:ascii="Arial" w:hAnsi="Arial" w:cs="Arial"/>
          <w:sz w:val="20"/>
          <w:szCs w:val="20"/>
        </w:rPr>
        <w:t>cento e quarenta e nove mil novecentos e oitenta e sete reais e setenta e cinco centavos</w:t>
      </w:r>
      <w:r w:rsidR="007B4F90">
        <w:rPr>
          <w:rFonts w:ascii="Arial" w:hAnsi="Arial" w:cs="Arial"/>
          <w:sz w:val="20"/>
          <w:szCs w:val="20"/>
        </w:rPr>
        <w:t>).</w:t>
      </w:r>
    </w:p>
    <w:p w:rsidR="007B4F90" w:rsidRDefault="007B4F90" w:rsidP="00E43A06">
      <w:pPr>
        <w:pStyle w:val="SemEspaamento"/>
        <w:spacing w:line="276" w:lineRule="auto"/>
        <w:jc w:val="both"/>
        <w:rPr>
          <w:rFonts w:ascii="Arial" w:hAnsi="Arial" w:cs="Arial"/>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SEXTA: DO REAJUSTE</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eastAsia="Arial Unicode MS" w:hAnsi="Arial" w:cs="Arial"/>
          <w:color w:val="000000"/>
          <w:sz w:val="20"/>
          <w:szCs w:val="20"/>
        </w:rPr>
        <w:t xml:space="preserve">Os </w:t>
      </w:r>
      <w:r w:rsidR="007B4F90">
        <w:rPr>
          <w:rFonts w:ascii="Arial" w:eastAsia="Arial Unicode MS" w:hAnsi="Arial" w:cs="Arial"/>
          <w:color w:val="000000"/>
          <w:sz w:val="20"/>
          <w:szCs w:val="20"/>
        </w:rPr>
        <w:t>valores em nenhuma hipótese poderão ter reajustes.</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SÉTIMA: VIGÊNCIA</w:t>
      </w:r>
    </w:p>
    <w:p w:rsidR="007B4F90" w:rsidRPr="0033323C" w:rsidRDefault="007B4F90" w:rsidP="00E43A06">
      <w:pPr>
        <w:pStyle w:val="SemEspaamento"/>
        <w:spacing w:line="276" w:lineRule="auto"/>
        <w:jc w:val="both"/>
        <w:rPr>
          <w:rFonts w:ascii="Arial" w:hAnsi="Arial" w:cs="Arial"/>
          <w:sz w:val="20"/>
          <w:szCs w:val="20"/>
        </w:rPr>
      </w:pPr>
      <w:r>
        <w:rPr>
          <w:rFonts w:ascii="Arial" w:hAnsi="Arial" w:cs="Arial"/>
          <w:bCs/>
          <w:color w:val="000000"/>
          <w:sz w:val="20"/>
          <w:szCs w:val="20"/>
        </w:rPr>
        <w:t>A vigência deste contrato será até 31 de Dezembro de 2017.</w:t>
      </w:r>
    </w:p>
    <w:p w:rsidR="00EB2DD8" w:rsidRPr="0033323C" w:rsidRDefault="00EB2DD8" w:rsidP="00E43A06">
      <w:pPr>
        <w:pStyle w:val="SemEspaamento"/>
        <w:spacing w:line="276" w:lineRule="auto"/>
        <w:jc w:val="both"/>
        <w:rPr>
          <w:rFonts w:ascii="Arial" w:hAnsi="Arial" w:cs="Arial"/>
          <w:bCs/>
          <w:color w:val="FF0000"/>
          <w:sz w:val="20"/>
          <w:szCs w:val="20"/>
        </w:rPr>
      </w:pPr>
      <w:r w:rsidRPr="0033323C">
        <w:rPr>
          <w:rFonts w:ascii="Arial" w:hAnsi="Arial" w:cs="Arial"/>
          <w:bCs/>
          <w:sz w:val="20"/>
          <w:szCs w:val="20"/>
        </w:rPr>
        <w:t>CLÁUSULA OITAVA: DAS OBRIGAÇÕES DA CONTRATADA</w:t>
      </w:r>
      <w:r w:rsidRPr="0033323C">
        <w:rPr>
          <w:rFonts w:ascii="Arial" w:hAnsi="Arial" w:cs="Arial"/>
          <w:bCs/>
          <w:color w:val="FF0000"/>
          <w:sz w:val="20"/>
          <w:szCs w:val="20"/>
        </w:rPr>
        <w:t xml:space="preserve"> </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 xml:space="preserve">A CONTRATADA assumirá responsabilidade pela boa qualidade dos </w:t>
      </w:r>
      <w:r w:rsidR="00DB11E7">
        <w:rPr>
          <w:rFonts w:ascii="Arial" w:hAnsi="Arial" w:cs="Arial"/>
          <w:sz w:val="20"/>
          <w:szCs w:val="20"/>
          <w:lang w:eastAsia="ar-SA"/>
        </w:rPr>
        <w:t xml:space="preserve">Equipamentos/materiais </w:t>
      </w:r>
      <w:r w:rsidRPr="0033323C">
        <w:rPr>
          <w:rFonts w:ascii="Arial" w:hAnsi="Arial" w:cs="Arial"/>
          <w:sz w:val="20"/>
          <w:szCs w:val="20"/>
          <w:lang w:eastAsia="ar-SA"/>
        </w:rPr>
        <w:t xml:space="preserve">que </w:t>
      </w:r>
      <w:r w:rsidRPr="0033323C">
        <w:rPr>
          <w:rFonts w:ascii="Arial" w:hAnsi="Arial" w:cs="Arial"/>
          <w:sz w:val="20"/>
          <w:szCs w:val="20"/>
          <w:lang w:eastAsia="ar-SA"/>
        </w:rPr>
        <w:lastRenderedPageBreak/>
        <w:t>fornecerá.</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II - A CONTRATADA assumirá responsabilidade pela entrega do objeto, bem como por quaisquer danos decorrentes da entrega, causados à esta Municipalidade ou à terceiros.</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III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NONA: DAS OBRIGAÇÕES DO MUNICÍPIO</w:t>
      </w:r>
    </w:p>
    <w:p w:rsidR="00EB2DD8" w:rsidRPr="0033323C" w:rsidRDefault="00EB2DD8" w:rsidP="00E43A06">
      <w:pPr>
        <w:pStyle w:val="SemEspaamento"/>
        <w:spacing w:line="276" w:lineRule="auto"/>
        <w:jc w:val="both"/>
        <w:rPr>
          <w:rFonts w:ascii="Arial" w:hAnsi="Arial" w:cs="Arial"/>
          <w:bCs/>
          <w:color w:val="FF0000"/>
          <w:sz w:val="20"/>
          <w:szCs w:val="20"/>
          <w:lang w:eastAsia="ar-SA"/>
        </w:rPr>
      </w:pPr>
      <w:r w:rsidRPr="0033323C">
        <w:rPr>
          <w:rFonts w:ascii="Arial" w:hAnsi="Arial" w:cs="Arial"/>
          <w:bCs/>
          <w:sz w:val="20"/>
          <w:szCs w:val="20"/>
          <w:lang w:eastAsia="ar-SA"/>
        </w:rPr>
        <w:t>I -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r w:rsidRPr="0033323C">
        <w:rPr>
          <w:rFonts w:ascii="Arial" w:hAnsi="Arial" w:cs="Arial"/>
          <w:bCs/>
          <w:color w:val="FF0000"/>
          <w:sz w:val="20"/>
          <w:szCs w:val="20"/>
          <w:lang w:eastAsia="ar-SA"/>
        </w:rPr>
        <w:t xml:space="preserve"> </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II - Efetuar o pagamento à Contratada, de acordo com as condições estabelecidas neste Contrato.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CLÁUSULA DÉCIMA: DOS DIREITOS DO MUNICÍPIO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Nos termos da Legislação, o Município pode exigir, a qualquer tempo, a sub-rogação do contrato, no seu todo ou em parte a si próprio ou a quem determinar caso a execução não seja comprovadamente a do Edital de Pregão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Pr>
          <w:rFonts w:ascii="Arial" w:hAnsi="Arial" w:cs="Arial"/>
          <w:b/>
          <w:sz w:val="20"/>
          <w:szCs w:val="20"/>
          <w:lang w:eastAsia="ar-SA"/>
        </w:rPr>
        <w:t>/2017</w:t>
      </w:r>
      <w:r w:rsidRPr="0033323C">
        <w:rPr>
          <w:rFonts w:ascii="Arial" w:hAnsi="Arial" w:cs="Arial"/>
          <w:bCs/>
          <w:sz w:val="20"/>
          <w:szCs w:val="20"/>
          <w:lang w:eastAsia="ar-SA"/>
        </w:rPr>
        <w:t>, indenizando o contratado pelo fornecimento dos produtos até então efetuado.</w:t>
      </w:r>
    </w:p>
    <w:p w:rsidR="00EB2DD8" w:rsidRPr="0033323C" w:rsidRDefault="00EB2DD8" w:rsidP="00E43A06">
      <w:pPr>
        <w:pStyle w:val="SemEspaamento"/>
        <w:spacing w:line="276" w:lineRule="auto"/>
        <w:jc w:val="both"/>
        <w:rPr>
          <w:rFonts w:ascii="Arial" w:hAnsi="Arial" w:cs="Arial"/>
          <w:bCs/>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DÉCIMA PRIMEIRA: DAS PENALIDADES</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 xml:space="preserve">I - À Contratada que não cumprir com as obrigações assumidas ou com os preceitos legais poderá sofrer as seguintes penalidades, isolada e conjuntamente: </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Advertência;</w:t>
      </w:r>
    </w:p>
    <w:p w:rsidR="00EB2DD8"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Multa de 10% sobre o valor do Contrato;</w:t>
      </w:r>
    </w:p>
    <w:p w:rsidR="00DB11E7" w:rsidRPr="0033323C" w:rsidRDefault="00DB11E7" w:rsidP="00E43A06">
      <w:pPr>
        <w:pStyle w:val="SemEspaamento"/>
        <w:spacing w:line="276" w:lineRule="auto"/>
        <w:jc w:val="both"/>
        <w:rPr>
          <w:rFonts w:ascii="Arial" w:eastAsia="MS Mincho" w:hAnsi="Arial" w:cs="Arial"/>
          <w:sz w:val="20"/>
          <w:szCs w:val="20"/>
          <w:lang w:eastAsia="ar-SA"/>
        </w:rPr>
      </w:pPr>
      <w:r>
        <w:rPr>
          <w:rFonts w:ascii="Arial" w:eastAsia="MS Mincho" w:hAnsi="Arial" w:cs="Arial"/>
          <w:sz w:val="20"/>
          <w:szCs w:val="20"/>
          <w:lang w:eastAsia="ar-SA"/>
        </w:rPr>
        <w:t>Mora de 1% ao dia, limitado a 30 dias, no caso de não entrega dos equipamentos;</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Suspensão do direito de licitar junto ao Município por até dois (02) anos;</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eastAsia="MS Mincho" w:hAnsi="Arial" w:cs="Arial"/>
          <w:sz w:val="20"/>
          <w:szCs w:val="20"/>
          <w:lang w:eastAsia="ar-SA"/>
        </w:rPr>
        <w:t>Rescisão contratual sem que decorra do ato direito de qualquer natureza à Contratada.</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CLÁUSULA DÉCIMA SEGUNDA: DOS RECURSOS ADMINISTRATIVOS</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Da penalidade aplicada </w:t>
      </w:r>
      <w:r w:rsidR="007B4F90" w:rsidRPr="0033323C">
        <w:rPr>
          <w:rFonts w:ascii="Arial" w:hAnsi="Arial" w:cs="Arial"/>
          <w:bCs/>
          <w:sz w:val="20"/>
          <w:szCs w:val="20"/>
          <w:lang w:eastAsia="ar-SA"/>
        </w:rPr>
        <w:t>caberão</w:t>
      </w:r>
      <w:r w:rsidRPr="0033323C">
        <w:rPr>
          <w:rFonts w:ascii="Arial" w:hAnsi="Arial" w:cs="Arial"/>
          <w:bCs/>
          <w:sz w:val="20"/>
          <w:szCs w:val="20"/>
          <w:lang w:eastAsia="ar-SA"/>
        </w:rPr>
        <w:t xml:space="preserve"> recursos, no prazo de 05 (cinco) dias úteis da notificação, á autoridade superior àquela que aplicou a sanção, ficando sobrestada a mesma até o julgamento do pleito.</w:t>
      </w:r>
    </w:p>
    <w:p w:rsidR="00EB2DD8" w:rsidRPr="0033323C" w:rsidRDefault="00EB2D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lastRenderedPageBreak/>
        <w:t>CLÁUSULA DÉCIMA TERCEIRA: DO ACOMPANHAMENTO E FISCALIZAÇÃO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A execução deste Contrato deverá ser acompanhada e fiscalizada por um representante do Contratante, nos termos do art. 67 da lei nº 8.666 de 21 de junho de 1993 consolidada.</w:t>
      </w:r>
    </w:p>
    <w:p w:rsidR="00EB2DD8" w:rsidRPr="0033323C" w:rsidRDefault="00EB2DD8" w:rsidP="00E43A06">
      <w:pPr>
        <w:pStyle w:val="SemEspaamento"/>
        <w:spacing w:line="276" w:lineRule="auto"/>
        <w:jc w:val="both"/>
        <w:rPr>
          <w:rFonts w:ascii="Arial" w:hAnsi="Arial" w:cs="Arial"/>
          <w:bCs/>
          <w:color w:val="000000"/>
          <w:sz w:val="20"/>
          <w:szCs w:val="20"/>
        </w:rPr>
      </w:pPr>
    </w:p>
    <w:p w:rsidR="00EB2DD8" w:rsidRPr="0033323C" w:rsidRDefault="00EB2DD8" w:rsidP="00E43A06">
      <w:pPr>
        <w:pStyle w:val="SemEspaamento"/>
        <w:spacing w:line="276" w:lineRule="auto"/>
        <w:jc w:val="both"/>
        <w:rPr>
          <w:rFonts w:ascii="Arial" w:eastAsia="MS Mincho" w:hAnsi="Arial" w:cs="Arial"/>
          <w:sz w:val="20"/>
          <w:szCs w:val="20"/>
          <w:lang w:eastAsia="ar-SA"/>
        </w:rPr>
      </w:pPr>
      <w:r w:rsidRPr="0033323C">
        <w:rPr>
          <w:rFonts w:ascii="Arial" w:hAnsi="Arial" w:cs="Arial"/>
          <w:bCs/>
          <w:color w:val="000000"/>
          <w:sz w:val="20"/>
          <w:szCs w:val="20"/>
          <w:lang w:eastAsia="ar-SA"/>
        </w:rPr>
        <w:t xml:space="preserve">CLÁUSULA DÉCIMA QUARTA: </w:t>
      </w:r>
      <w:r w:rsidRPr="0033323C">
        <w:rPr>
          <w:rFonts w:ascii="Arial" w:eastAsia="MS Mincho" w:hAnsi="Arial" w:cs="Arial"/>
          <w:sz w:val="20"/>
          <w:szCs w:val="20"/>
          <w:lang w:eastAsia="ar-SA"/>
        </w:rPr>
        <w:t xml:space="preserve">DA INEXECUÇÃO E RESCISÃO </w:t>
      </w:r>
    </w:p>
    <w:p w:rsidR="00EB2DD8" w:rsidRPr="0033323C" w:rsidRDefault="00EB2DD8" w:rsidP="00E43A06">
      <w:pPr>
        <w:pStyle w:val="SemEspaamento"/>
        <w:spacing w:line="276" w:lineRule="auto"/>
        <w:jc w:val="both"/>
        <w:rPr>
          <w:rFonts w:ascii="Arial" w:hAnsi="Arial" w:cs="Arial"/>
          <w:sz w:val="20"/>
          <w:szCs w:val="20"/>
          <w:lang w:eastAsia="ar-SA"/>
        </w:rPr>
      </w:pPr>
      <w:r w:rsidRPr="0033323C">
        <w:rPr>
          <w:rFonts w:ascii="Arial" w:hAnsi="Arial" w:cs="Arial"/>
          <w:sz w:val="20"/>
          <w:szCs w:val="20"/>
          <w:lang w:eastAsia="ar-SA"/>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Décima Primeira.</w:t>
      </w:r>
    </w:p>
    <w:p w:rsidR="00EB2DD8" w:rsidRPr="0033323C" w:rsidRDefault="00EB2DD8" w:rsidP="00E43A06">
      <w:pPr>
        <w:pStyle w:val="SemEspaamento"/>
        <w:spacing w:line="276" w:lineRule="auto"/>
        <w:jc w:val="both"/>
        <w:rPr>
          <w:rFonts w:ascii="Arial" w:hAnsi="Arial" w:cs="Arial"/>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II -</w:t>
      </w:r>
      <w:r w:rsidRPr="0033323C">
        <w:rPr>
          <w:rFonts w:ascii="Arial" w:hAnsi="Arial" w:cs="Arial"/>
          <w:bCs/>
          <w:sz w:val="20"/>
          <w:szCs w:val="20"/>
          <w:lang w:eastAsia="ar-SA"/>
        </w:rPr>
        <w:t xml:space="preserve"> O Contrato poderá ser rescindido, ainda, nas seguintes modalidades, sem prejuízo do disposto no art. 78 da Lei nº 8.666/93 e alterações posteriores:</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a) Unilateralmente</w:t>
      </w:r>
      <w:r w:rsidRPr="0033323C">
        <w:rPr>
          <w:rFonts w:ascii="Arial" w:hAnsi="Arial" w:cs="Arial"/>
          <w:bCs/>
          <w:sz w:val="20"/>
          <w:szCs w:val="20"/>
          <w:lang w:eastAsia="ar-SA"/>
        </w:rPr>
        <w:t>, a critério exclusivo da Administração Municipal, mediante formalização, assegurado o contraditório e a ampla defesa, nos seguintes casos:</w:t>
      </w:r>
    </w:p>
    <w:p w:rsidR="00EB2DD8" w:rsidRPr="0033323C" w:rsidRDefault="00B105BD"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I - </w:t>
      </w:r>
      <w:r w:rsidR="00EB2DD8" w:rsidRPr="0033323C">
        <w:rPr>
          <w:rFonts w:ascii="Arial" w:hAnsi="Arial" w:cs="Arial"/>
          <w:bCs/>
          <w:sz w:val="20"/>
          <w:szCs w:val="20"/>
          <w:lang w:eastAsia="ar-SA"/>
        </w:rPr>
        <w:t>o atraso injustificado, a juízo da Administração, na entrega do material licitado;</w:t>
      </w:r>
    </w:p>
    <w:p w:rsidR="00EB2DD8" w:rsidRPr="0033323C" w:rsidRDefault="00B105BD"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B23752" w:rsidRPr="0033323C">
        <w:rPr>
          <w:rFonts w:ascii="Arial" w:hAnsi="Arial" w:cs="Arial"/>
          <w:bCs/>
          <w:sz w:val="20"/>
          <w:szCs w:val="20"/>
          <w:lang w:eastAsia="ar-SA"/>
        </w:rPr>
        <w:t xml:space="preserve"> </w:t>
      </w:r>
      <w:r w:rsidRPr="0033323C">
        <w:rPr>
          <w:rFonts w:ascii="Arial" w:hAnsi="Arial" w:cs="Arial"/>
          <w:bCs/>
          <w:sz w:val="20"/>
          <w:szCs w:val="20"/>
          <w:lang w:eastAsia="ar-SA"/>
        </w:rPr>
        <w:t xml:space="preserve">II - </w:t>
      </w:r>
      <w:r w:rsidR="00EB2DD8" w:rsidRPr="0033323C">
        <w:rPr>
          <w:rFonts w:ascii="Arial" w:hAnsi="Arial" w:cs="Arial"/>
          <w:bCs/>
          <w:sz w:val="20"/>
          <w:szCs w:val="20"/>
          <w:lang w:eastAsia="ar-SA"/>
        </w:rPr>
        <w:t xml:space="preserve">entrega de material fora das especificações constantes no Objeto deste edital;  </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IIII - </w:t>
      </w:r>
      <w:r w:rsidR="00EB2DD8" w:rsidRPr="0033323C">
        <w:rPr>
          <w:rFonts w:ascii="Arial" w:hAnsi="Arial" w:cs="Arial"/>
          <w:bCs/>
          <w:sz w:val="20"/>
          <w:szCs w:val="20"/>
          <w:lang w:eastAsia="ar-SA"/>
        </w:rPr>
        <w:t xml:space="preserve">a subcontratação total ou parcial do objeto deste Edital, a associação da licitante </w:t>
      </w:r>
      <w:r w:rsidRPr="0033323C">
        <w:rPr>
          <w:rFonts w:ascii="Arial" w:hAnsi="Arial" w:cs="Arial"/>
          <w:bCs/>
          <w:sz w:val="20"/>
          <w:szCs w:val="20"/>
          <w:lang w:eastAsia="ar-SA"/>
        </w:rPr>
        <w:t xml:space="preserve"> </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 xml:space="preserve">vencedora com outrem, a cessão ou transferência, total ou parcial, bem como a fusão, cisão </w:t>
      </w:r>
      <w:r w:rsidRPr="0033323C">
        <w:rPr>
          <w:rFonts w:ascii="Arial" w:hAnsi="Arial" w:cs="Arial"/>
          <w:bCs/>
          <w:sz w:val="20"/>
          <w:szCs w:val="20"/>
          <w:lang w:eastAsia="ar-SA"/>
        </w:rPr>
        <w:t xml:space="preserve"> </w:t>
      </w:r>
    </w:p>
    <w:p w:rsidR="00EB2DD8"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ou incorporação, que afetem o cumprimento da obrigação assumida;</w:t>
      </w:r>
    </w:p>
    <w:p w:rsidR="00B23752" w:rsidRPr="0033323C" w:rsidRDefault="00B23752" w:rsidP="00B23752">
      <w:pPr>
        <w:pStyle w:val="SemEspaamento"/>
        <w:tabs>
          <w:tab w:val="left" w:pos="1276"/>
        </w:tabs>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IV - </w:t>
      </w:r>
      <w:r w:rsidR="00EB2DD8" w:rsidRPr="0033323C">
        <w:rPr>
          <w:rFonts w:ascii="Arial" w:hAnsi="Arial" w:cs="Arial"/>
          <w:bCs/>
          <w:sz w:val="20"/>
          <w:szCs w:val="20"/>
          <w:lang w:eastAsia="ar-SA"/>
        </w:rPr>
        <w:t xml:space="preserve">o desatendimento das determinações regulares da autoridade designada para </w:t>
      </w:r>
      <w:r w:rsidRPr="0033323C">
        <w:rPr>
          <w:rFonts w:ascii="Arial" w:hAnsi="Arial" w:cs="Arial"/>
          <w:bCs/>
          <w:sz w:val="20"/>
          <w:szCs w:val="20"/>
          <w:lang w:eastAsia="ar-SA"/>
        </w:rPr>
        <w:t xml:space="preserve">    </w:t>
      </w:r>
    </w:p>
    <w:p w:rsidR="00EB2DD8" w:rsidRPr="0033323C" w:rsidRDefault="00B23752" w:rsidP="00B23752">
      <w:pPr>
        <w:pStyle w:val="SemEspaamento"/>
        <w:tabs>
          <w:tab w:val="left" w:pos="1276"/>
        </w:tabs>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V - </w:t>
      </w:r>
      <w:r w:rsidR="00EB2DD8" w:rsidRPr="0033323C">
        <w:rPr>
          <w:rFonts w:ascii="Arial" w:hAnsi="Arial" w:cs="Arial"/>
          <w:bCs/>
          <w:sz w:val="20"/>
          <w:szCs w:val="20"/>
          <w:lang w:eastAsia="ar-SA"/>
        </w:rPr>
        <w:t>acompanhar e fiscalizar a entrega do material, assim como as de seus superiores;</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VI - </w:t>
      </w:r>
      <w:r w:rsidR="00EB2DD8" w:rsidRPr="0033323C">
        <w:rPr>
          <w:rFonts w:ascii="Arial" w:hAnsi="Arial" w:cs="Arial"/>
          <w:bCs/>
          <w:sz w:val="20"/>
          <w:szCs w:val="20"/>
          <w:lang w:eastAsia="ar-SA"/>
        </w:rPr>
        <w:t xml:space="preserve">o cometimento reiterado de faltas na execução do objeto deste Edital, anotadas na </w:t>
      </w:r>
      <w:r w:rsidRPr="0033323C">
        <w:rPr>
          <w:rFonts w:ascii="Arial" w:hAnsi="Arial" w:cs="Arial"/>
          <w:bCs/>
          <w:sz w:val="20"/>
          <w:szCs w:val="20"/>
          <w:lang w:eastAsia="ar-SA"/>
        </w:rPr>
        <w:t xml:space="preserve">   </w:t>
      </w:r>
    </w:p>
    <w:p w:rsidR="00EB2DD8"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forma do § 1º, do art. 67, da Lei nº 8.666/93 atualizada;</w:t>
      </w:r>
    </w:p>
    <w:p w:rsidR="00EB2DD8"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VII - </w:t>
      </w:r>
      <w:r w:rsidR="00EB2DD8" w:rsidRPr="0033323C">
        <w:rPr>
          <w:rFonts w:ascii="Arial" w:hAnsi="Arial" w:cs="Arial"/>
          <w:bCs/>
          <w:sz w:val="20"/>
          <w:szCs w:val="20"/>
          <w:lang w:eastAsia="ar-SA"/>
        </w:rPr>
        <w:t>a decretação de falência ou a instauração de insolvência civil;</w:t>
      </w:r>
    </w:p>
    <w:p w:rsidR="00EB2DD8"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VIII - </w:t>
      </w:r>
      <w:r w:rsidR="00EB2DD8" w:rsidRPr="0033323C">
        <w:rPr>
          <w:rFonts w:ascii="Arial" w:hAnsi="Arial" w:cs="Arial"/>
          <w:bCs/>
          <w:sz w:val="20"/>
          <w:szCs w:val="20"/>
          <w:lang w:eastAsia="ar-SA"/>
        </w:rPr>
        <w:t>a dissolução da empresa;</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IX - </w:t>
      </w:r>
      <w:r w:rsidR="00EB2DD8" w:rsidRPr="0033323C">
        <w:rPr>
          <w:rFonts w:ascii="Arial" w:hAnsi="Arial" w:cs="Arial"/>
          <w:bCs/>
          <w:sz w:val="20"/>
          <w:szCs w:val="20"/>
          <w:lang w:eastAsia="ar-SA"/>
        </w:rPr>
        <w:t xml:space="preserve">a alteração social ou a modificação da finalidade ou da estrutura da empresa que, a </w:t>
      </w:r>
      <w:r w:rsidRPr="0033323C">
        <w:rPr>
          <w:rFonts w:ascii="Arial" w:hAnsi="Arial" w:cs="Arial"/>
          <w:bCs/>
          <w:sz w:val="20"/>
          <w:szCs w:val="20"/>
          <w:lang w:eastAsia="ar-SA"/>
        </w:rPr>
        <w:t xml:space="preserve"> </w:t>
      </w:r>
    </w:p>
    <w:p w:rsidR="00EB2DD8"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juízo da Administração, prejudique a execução deste Contrato;</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X - </w:t>
      </w:r>
      <w:r w:rsidR="00EB2DD8" w:rsidRPr="0033323C">
        <w:rPr>
          <w:rFonts w:ascii="Arial" w:hAnsi="Arial" w:cs="Arial"/>
          <w:bCs/>
          <w:sz w:val="20"/>
          <w:szCs w:val="20"/>
          <w:lang w:eastAsia="ar-SA"/>
        </w:rPr>
        <w:t xml:space="preserve">razões de interesse público, de alta relevância e amplo conhecimento, justificadas e </w:t>
      </w:r>
      <w:r w:rsidRPr="0033323C">
        <w:rPr>
          <w:rFonts w:ascii="Arial" w:hAnsi="Arial" w:cs="Arial"/>
          <w:bCs/>
          <w:sz w:val="20"/>
          <w:szCs w:val="20"/>
          <w:lang w:eastAsia="ar-SA"/>
        </w:rPr>
        <w:t xml:space="preserve">      </w:t>
      </w:r>
    </w:p>
    <w:p w:rsidR="00B23752" w:rsidRPr="0033323C"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d</w:t>
      </w:r>
      <w:r w:rsidR="00EB2DD8" w:rsidRPr="0033323C">
        <w:rPr>
          <w:rFonts w:ascii="Arial" w:hAnsi="Arial" w:cs="Arial"/>
          <w:bCs/>
          <w:sz w:val="20"/>
          <w:szCs w:val="20"/>
          <w:lang w:eastAsia="ar-SA"/>
        </w:rPr>
        <w:t xml:space="preserve">eterminadas pela máxima autoridade da esfera administrativa a que está subordinado o </w:t>
      </w:r>
      <w:r w:rsidRPr="0033323C">
        <w:rPr>
          <w:rFonts w:ascii="Arial" w:hAnsi="Arial" w:cs="Arial"/>
          <w:bCs/>
          <w:sz w:val="20"/>
          <w:szCs w:val="20"/>
          <w:lang w:eastAsia="ar-SA"/>
        </w:rPr>
        <w:t xml:space="preserve"> </w:t>
      </w:r>
    </w:p>
    <w:p w:rsidR="00EB2DD8" w:rsidRPr="0033323C" w:rsidRDefault="00B23752" w:rsidP="00B23752">
      <w:pPr>
        <w:pStyle w:val="SemEspaamento"/>
        <w:tabs>
          <w:tab w:val="left" w:pos="1134"/>
          <w:tab w:val="left" w:pos="1276"/>
        </w:tabs>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licitante vencedor e exaradas no processo administrativo a que se refere o contrato; e</w:t>
      </w:r>
    </w:p>
    <w:p w:rsidR="00B23752" w:rsidRPr="0033323C" w:rsidRDefault="00B23752" w:rsidP="00B23752">
      <w:pPr>
        <w:pStyle w:val="SemEspaamento"/>
        <w:tabs>
          <w:tab w:val="left" w:pos="1276"/>
          <w:tab w:val="left" w:pos="1418"/>
        </w:tabs>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XI -</w:t>
      </w:r>
      <w:r w:rsidR="00EB2DD8" w:rsidRPr="0033323C">
        <w:rPr>
          <w:rFonts w:ascii="Arial" w:hAnsi="Arial" w:cs="Arial"/>
          <w:bCs/>
          <w:sz w:val="20"/>
          <w:szCs w:val="20"/>
          <w:lang w:eastAsia="ar-SA"/>
        </w:rPr>
        <w:t xml:space="preserve"> a ocorrência de caso fortuito ou força maior, regularmente comprovados, impeditivos da </w:t>
      </w:r>
      <w:r w:rsidRPr="0033323C">
        <w:rPr>
          <w:rFonts w:ascii="Arial" w:hAnsi="Arial" w:cs="Arial"/>
          <w:bCs/>
          <w:sz w:val="20"/>
          <w:szCs w:val="20"/>
          <w:lang w:eastAsia="ar-SA"/>
        </w:rPr>
        <w:t xml:space="preserve">      </w:t>
      </w:r>
    </w:p>
    <w:p w:rsidR="00EB2DD8" w:rsidRDefault="00B23752" w:rsidP="00E43A06">
      <w:pPr>
        <w:pStyle w:val="SemEspaamento"/>
        <w:spacing w:line="276" w:lineRule="auto"/>
        <w:jc w:val="both"/>
        <w:rPr>
          <w:rFonts w:ascii="Arial" w:hAnsi="Arial" w:cs="Arial"/>
          <w:bCs/>
          <w:sz w:val="20"/>
          <w:szCs w:val="20"/>
          <w:lang w:eastAsia="ar-SA"/>
        </w:rPr>
      </w:pPr>
      <w:r w:rsidRPr="0033323C">
        <w:rPr>
          <w:rFonts w:ascii="Arial" w:hAnsi="Arial" w:cs="Arial"/>
          <w:bCs/>
          <w:sz w:val="20"/>
          <w:szCs w:val="20"/>
          <w:lang w:eastAsia="ar-SA"/>
        </w:rPr>
        <w:t xml:space="preserve">                       </w:t>
      </w:r>
      <w:r w:rsidR="00EB2DD8" w:rsidRPr="0033323C">
        <w:rPr>
          <w:rFonts w:ascii="Arial" w:hAnsi="Arial" w:cs="Arial"/>
          <w:bCs/>
          <w:sz w:val="20"/>
          <w:szCs w:val="20"/>
          <w:lang w:eastAsia="ar-SA"/>
        </w:rPr>
        <w:t>execução do Contrato.</w:t>
      </w:r>
    </w:p>
    <w:p w:rsidR="00B936D8" w:rsidRPr="0033323C" w:rsidRDefault="00B936D8" w:rsidP="00E43A06">
      <w:pPr>
        <w:pStyle w:val="SemEspaamento"/>
        <w:spacing w:line="276" w:lineRule="auto"/>
        <w:jc w:val="both"/>
        <w:rPr>
          <w:rFonts w:ascii="Arial" w:hAnsi="Arial" w:cs="Arial"/>
          <w:bCs/>
          <w:sz w:val="20"/>
          <w:szCs w:val="20"/>
          <w:lang w:eastAsia="ar-SA"/>
        </w:rPr>
      </w:pP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b) Amigavelmente</w:t>
      </w:r>
      <w:r w:rsidRPr="0033323C">
        <w:rPr>
          <w:rFonts w:ascii="Arial" w:hAnsi="Arial" w:cs="Arial"/>
          <w:bCs/>
          <w:sz w:val="20"/>
          <w:szCs w:val="20"/>
          <w:lang w:eastAsia="ar-SA"/>
        </w:rPr>
        <w:t>, por acordo entre as partes, reduzido a termo no processo da licitação, desde que haja conveniência para a Administração;</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c) Judicialmente</w:t>
      </w:r>
      <w:r w:rsidRPr="0033323C">
        <w:rPr>
          <w:rFonts w:ascii="Arial" w:hAnsi="Arial" w:cs="Arial"/>
          <w:bCs/>
          <w:sz w:val="20"/>
          <w:szCs w:val="20"/>
          <w:lang w:eastAsia="ar-SA"/>
        </w:rPr>
        <w:t>, nos termos da legislação vigente.</w:t>
      </w:r>
    </w:p>
    <w:p w:rsidR="00EB2DD8" w:rsidRPr="0033323C" w:rsidRDefault="00EB2DD8" w:rsidP="00E43A06">
      <w:pPr>
        <w:pStyle w:val="SemEspaamento"/>
        <w:spacing w:line="276" w:lineRule="auto"/>
        <w:jc w:val="both"/>
        <w:rPr>
          <w:rFonts w:ascii="Arial" w:hAnsi="Arial" w:cs="Arial"/>
          <w:bCs/>
          <w:sz w:val="20"/>
          <w:szCs w:val="20"/>
          <w:lang w:eastAsia="ar-SA"/>
        </w:rPr>
      </w:pPr>
      <w:r w:rsidRPr="0033323C">
        <w:rPr>
          <w:rFonts w:ascii="Arial" w:hAnsi="Arial" w:cs="Arial"/>
          <w:sz w:val="20"/>
          <w:szCs w:val="20"/>
          <w:lang w:eastAsia="ar-SA"/>
        </w:rPr>
        <w:t>III -</w:t>
      </w:r>
      <w:r w:rsidRPr="0033323C">
        <w:rPr>
          <w:rFonts w:ascii="Arial" w:hAnsi="Arial" w:cs="Arial"/>
          <w:bCs/>
          <w:sz w:val="20"/>
          <w:szCs w:val="20"/>
          <w:lang w:eastAsia="ar-SA"/>
        </w:rPr>
        <w:t xml:space="preserve"> A rescisão administrativa ou amigável deverá ser precedida de autorização escrita e fundamentada pela autoridade competente.      </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CLÁUSULA DÉCIMA QUINTA: DA VINCULAÇÃO</w:t>
      </w:r>
    </w:p>
    <w:p w:rsidR="00EB2DD8" w:rsidRPr="0033323C" w:rsidRDefault="00EB2DD8" w:rsidP="00E43A06">
      <w:pPr>
        <w:pStyle w:val="SemEspaamento"/>
        <w:spacing w:line="276" w:lineRule="auto"/>
        <w:jc w:val="both"/>
        <w:rPr>
          <w:rFonts w:ascii="Arial" w:hAnsi="Arial" w:cs="Arial"/>
          <w:sz w:val="20"/>
          <w:szCs w:val="20"/>
        </w:rPr>
      </w:pPr>
      <w:r w:rsidRPr="0033323C">
        <w:rPr>
          <w:rFonts w:ascii="Arial" w:hAnsi="Arial" w:cs="Arial"/>
          <w:color w:val="000000"/>
          <w:sz w:val="20"/>
          <w:szCs w:val="20"/>
        </w:rPr>
        <w:t xml:space="preserve">Este contrato está vinculado ao Edital Pregão nº </w:t>
      </w:r>
      <w:r w:rsidR="005D2574">
        <w:rPr>
          <w:rFonts w:ascii="Arial" w:hAnsi="Arial" w:cs="Arial"/>
          <w:b/>
          <w:sz w:val="20"/>
          <w:szCs w:val="20"/>
          <w:lang w:eastAsia="ar-SA"/>
        </w:rPr>
        <w:t>0</w:t>
      </w:r>
      <w:r w:rsidR="003C72C9">
        <w:rPr>
          <w:rFonts w:ascii="Arial" w:hAnsi="Arial" w:cs="Arial"/>
          <w:b/>
          <w:sz w:val="20"/>
          <w:szCs w:val="20"/>
          <w:lang w:eastAsia="ar-SA"/>
        </w:rPr>
        <w:t>42</w:t>
      </w:r>
      <w:r w:rsidR="0084303A">
        <w:rPr>
          <w:rFonts w:ascii="Arial" w:hAnsi="Arial" w:cs="Arial"/>
          <w:b/>
          <w:sz w:val="20"/>
          <w:szCs w:val="20"/>
          <w:lang w:eastAsia="ar-SA"/>
        </w:rPr>
        <w:t>/2017</w:t>
      </w:r>
      <w:r w:rsidRPr="0033323C">
        <w:rPr>
          <w:rFonts w:ascii="Arial" w:hAnsi="Arial" w:cs="Arial"/>
          <w:color w:val="000000"/>
          <w:sz w:val="20"/>
          <w:szCs w:val="20"/>
        </w:rPr>
        <w:t xml:space="preserve">, bem como à proposta </w:t>
      </w:r>
      <w:r w:rsidRPr="0033323C">
        <w:rPr>
          <w:rFonts w:ascii="Arial" w:hAnsi="Arial" w:cs="Arial"/>
          <w:sz w:val="20"/>
          <w:szCs w:val="20"/>
        </w:rPr>
        <w:t xml:space="preserve">apresentada ao mesmo pelo contratado e aos termos da lei nº 10.520, de 17 de julho de 2002, com aplicação subsidiária da Lei </w:t>
      </w:r>
      <w:r w:rsidRPr="0033323C">
        <w:rPr>
          <w:rFonts w:ascii="Arial" w:hAnsi="Arial" w:cs="Arial"/>
          <w:sz w:val="20"/>
          <w:szCs w:val="20"/>
        </w:rPr>
        <w:lastRenderedPageBreak/>
        <w:t xml:space="preserve">8.666/93 e suas alterações posteriores, Decreto Municipal nº </w:t>
      </w:r>
      <w:r w:rsidRPr="0033323C">
        <w:rPr>
          <w:rFonts w:ascii="Arial" w:eastAsia="Arial Unicode MS" w:hAnsi="Arial" w:cs="Arial"/>
          <w:bCs/>
          <w:sz w:val="20"/>
          <w:szCs w:val="20"/>
        </w:rPr>
        <w:t>1783 de 31 de maio de 2007</w:t>
      </w:r>
      <w:r w:rsidRPr="0033323C">
        <w:rPr>
          <w:rFonts w:ascii="Arial" w:hAnsi="Arial" w:cs="Arial"/>
          <w:sz w:val="20"/>
          <w:szCs w:val="20"/>
        </w:rPr>
        <w:t>, e demais legislação vigente e pertinente.</w:t>
      </w:r>
    </w:p>
    <w:p w:rsidR="00EB2DD8" w:rsidRPr="0033323C" w:rsidRDefault="00EB2DD8" w:rsidP="00E43A06">
      <w:pPr>
        <w:pStyle w:val="SemEspaamento"/>
        <w:spacing w:line="276" w:lineRule="auto"/>
        <w:jc w:val="both"/>
        <w:rPr>
          <w:rFonts w:ascii="Arial" w:hAnsi="Arial" w:cs="Arial"/>
          <w:bCs/>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 xml:space="preserve">CLÁUSULA DÉCIMA </w:t>
      </w:r>
      <w:r w:rsidR="007B4F90">
        <w:rPr>
          <w:rFonts w:ascii="Arial" w:hAnsi="Arial" w:cs="Arial"/>
          <w:bCs/>
          <w:color w:val="000000"/>
          <w:sz w:val="20"/>
          <w:szCs w:val="20"/>
        </w:rPr>
        <w:t>SEXTA</w:t>
      </w:r>
      <w:r w:rsidRPr="0033323C">
        <w:rPr>
          <w:rFonts w:ascii="Arial" w:hAnsi="Arial" w:cs="Arial"/>
          <w:bCs/>
          <w:color w:val="000000"/>
          <w:sz w:val="20"/>
          <w:szCs w:val="20"/>
        </w:rPr>
        <w:t>: DAS OBRIGAÇÕES GERAIS</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Quaisquer modificações entre as partes, com relação aos assuntos relacionados a este contrato, serão formalizadas por escrito, em duas vias, uma das quais visadas pelo destinatário, e que constituirá prova de sua efetiva entrega.</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bCs/>
          <w:color w:val="000000"/>
          <w:sz w:val="20"/>
          <w:szCs w:val="20"/>
        </w:rPr>
      </w:pPr>
      <w:r w:rsidRPr="0033323C">
        <w:rPr>
          <w:rFonts w:ascii="Arial" w:hAnsi="Arial" w:cs="Arial"/>
          <w:bCs/>
          <w:color w:val="000000"/>
          <w:sz w:val="20"/>
          <w:szCs w:val="20"/>
        </w:rPr>
        <w:t xml:space="preserve">CLÁUSULA DÉCIMA </w:t>
      </w:r>
      <w:r w:rsidR="007B4F90">
        <w:rPr>
          <w:rFonts w:ascii="Arial" w:hAnsi="Arial" w:cs="Arial"/>
          <w:bCs/>
          <w:color w:val="000000"/>
          <w:sz w:val="20"/>
          <w:szCs w:val="20"/>
        </w:rPr>
        <w:t>SÉTIMA</w:t>
      </w:r>
      <w:r w:rsidRPr="0033323C">
        <w:rPr>
          <w:rFonts w:ascii="Arial" w:hAnsi="Arial" w:cs="Arial"/>
          <w:bCs/>
          <w:color w:val="000000"/>
          <w:sz w:val="20"/>
          <w:szCs w:val="20"/>
        </w:rPr>
        <w:t xml:space="preserve"> - DO FORO</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Para questões decorrentes da execução deste termo de contrato, fica eleito o Foro da Comarca de Papanduva, Estado de Santa Catarina, com renúncia expressa de qualquer outro, por mais privilegiado que seja.</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E, por estarem justos e contratados, firmam o presente, juntamente com duas testemunhas, em três vias de igual teor, e forma sem emendas ou rasuras, para que produza seus jurídicos efeitos.</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84303A">
      <w:pPr>
        <w:pStyle w:val="SemEspaamento"/>
        <w:rPr>
          <w:rFonts w:ascii="Arial" w:hAnsi="Arial" w:cs="Arial"/>
          <w:color w:val="000000"/>
          <w:sz w:val="20"/>
          <w:szCs w:val="20"/>
        </w:rPr>
      </w:pPr>
      <w:r w:rsidRPr="0033323C">
        <w:rPr>
          <w:rFonts w:ascii="Arial" w:hAnsi="Arial" w:cs="Arial"/>
          <w:color w:val="000000"/>
          <w:sz w:val="20"/>
          <w:szCs w:val="20"/>
        </w:rPr>
        <w:t xml:space="preserve">Papanduva/SC,  </w:t>
      </w:r>
      <w:r w:rsidR="00A6180E" w:rsidRPr="0033323C">
        <w:rPr>
          <w:rFonts w:ascii="Arial" w:hAnsi="Arial" w:cs="Arial"/>
          <w:color w:val="000000"/>
          <w:sz w:val="20"/>
          <w:szCs w:val="20"/>
        </w:rPr>
        <w:t xml:space="preserve">      de                 de </w:t>
      </w:r>
      <w:r w:rsidR="00987145">
        <w:rPr>
          <w:rFonts w:ascii="Arial" w:hAnsi="Arial" w:cs="Arial"/>
          <w:color w:val="000000"/>
          <w:sz w:val="20"/>
          <w:szCs w:val="20"/>
        </w:rPr>
        <w:t xml:space="preserve"> </w:t>
      </w:r>
      <w:r w:rsidR="00A6180E" w:rsidRPr="0033323C">
        <w:rPr>
          <w:rFonts w:ascii="Arial" w:hAnsi="Arial" w:cs="Arial"/>
          <w:color w:val="000000"/>
          <w:sz w:val="20"/>
          <w:szCs w:val="20"/>
        </w:rPr>
        <w:t>201</w:t>
      </w:r>
      <w:r w:rsidR="000D2174">
        <w:rPr>
          <w:rFonts w:ascii="Arial" w:hAnsi="Arial" w:cs="Arial"/>
          <w:color w:val="000000"/>
          <w:sz w:val="20"/>
          <w:szCs w:val="20"/>
        </w:rPr>
        <w:t>7</w:t>
      </w:r>
      <w:r w:rsidRPr="0033323C">
        <w:rPr>
          <w:rFonts w:ascii="Arial" w:hAnsi="Arial" w:cs="Arial"/>
          <w:color w:val="000000"/>
          <w:sz w:val="20"/>
          <w:szCs w:val="20"/>
        </w:rPr>
        <w:t>.</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Contratado</w:t>
      </w:r>
      <w:r w:rsidRPr="0033323C">
        <w:rPr>
          <w:rFonts w:ascii="Arial" w:hAnsi="Arial" w:cs="Arial"/>
          <w:color w:val="000000"/>
          <w:sz w:val="20"/>
          <w:szCs w:val="20"/>
        </w:rPr>
        <w:tab/>
      </w:r>
      <w:r w:rsidRPr="0033323C">
        <w:rPr>
          <w:rFonts w:ascii="Arial" w:hAnsi="Arial" w:cs="Arial"/>
          <w:color w:val="000000"/>
          <w:sz w:val="20"/>
          <w:szCs w:val="20"/>
        </w:rPr>
        <w:tab/>
      </w:r>
      <w:r w:rsidRPr="0033323C">
        <w:rPr>
          <w:rFonts w:ascii="Arial" w:hAnsi="Arial" w:cs="Arial"/>
          <w:color w:val="000000"/>
          <w:sz w:val="20"/>
          <w:szCs w:val="20"/>
        </w:rPr>
        <w:tab/>
      </w:r>
      <w:r w:rsidRPr="0033323C">
        <w:rPr>
          <w:rFonts w:ascii="Arial" w:hAnsi="Arial" w:cs="Arial"/>
          <w:color w:val="000000"/>
          <w:sz w:val="20"/>
          <w:szCs w:val="20"/>
        </w:rPr>
        <w:tab/>
      </w:r>
      <w:r w:rsidRPr="0033323C">
        <w:rPr>
          <w:rFonts w:ascii="Arial" w:hAnsi="Arial" w:cs="Arial"/>
          <w:color w:val="000000"/>
          <w:sz w:val="20"/>
          <w:szCs w:val="20"/>
        </w:rPr>
        <w:tab/>
        <w:t xml:space="preserve">                                         Contratante</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Testemunhas</w:t>
      </w: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Nome.</w:t>
      </w:r>
    </w:p>
    <w:p w:rsidR="00EB2DD8" w:rsidRPr="0033323C" w:rsidRDefault="00EB2DD8" w:rsidP="00E43A06">
      <w:pPr>
        <w:pStyle w:val="SemEspaamento"/>
        <w:spacing w:line="276" w:lineRule="auto"/>
        <w:jc w:val="both"/>
        <w:rPr>
          <w:rFonts w:ascii="Arial" w:hAnsi="Arial" w:cs="Arial"/>
          <w:color w:val="000000"/>
          <w:sz w:val="20"/>
          <w:szCs w:val="20"/>
        </w:rPr>
      </w:pPr>
    </w:p>
    <w:p w:rsidR="00EB2DD8" w:rsidRPr="0033323C" w:rsidRDefault="00EB2DD8" w:rsidP="00E43A06">
      <w:pPr>
        <w:pStyle w:val="SemEspaamento"/>
        <w:spacing w:line="276" w:lineRule="auto"/>
        <w:jc w:val="both"/>
        <w:rPr>
          <w:rFonts w:ascii="Arial" w:hAnsi="Arial" w:cs="Arial"/>
          <w:color w:val="000000"/>
          <w:sz w:val="20"/>
          <w:szCs w:val="20"/>
        </w:rPr>
      </w:pPr>
      <w:r w:rsidRPr="0033323C">
        <w:rPr>
          <w:rFonts w:ascii="Arial" w:hAnsi="Arial" w:cs="Arial"/>
          <w:color w:val="000000"/>
          <w:sz w:val="20"/>
          <w:szCs w:val="20"/>
        </w:rPr>
        <w:t>Nome</w:t>
      </w:r>
    </w:p>
    <w:p w:rsidR="00696BF0" w:rsidRPr="00786138" w:rsidRDefault="00696BF0" w:rsidP="00696BF0">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696BF0" w:rsidRPr="00786138" w:rsidRDefault="00696BF0" w:rsidP="00696BF0">
      <w:pPr>
        <w:pStyle w:val="SemEspaamento"/>
        <w:spacing w:line="276" w:lineRule="auto"/>
        <w:jc w:val="center"/>
        <w:rPr>
          <w:rFonts w:ascii="Arial" w:hAnsi="Arial" w:cs="Arial"/>
          <w:sz w:val="20"/>
          <w:szCs w:val="20"/>
        </w:rPr>
      </w:pPr>
    </w:p>
    <w:p w:rsidR="00696BF0" w:rsidRPr="00786138" w:rsidRDefault="00696BF0" w:rsidP="00696BF0">
      <w:pPr>
        <w:pStyle w:val="SemEspaamento"/>
        <w:spacing w:line="276" w:lineRule="auto"/>
        <w:jc w:val="center"/>
        <w:rPr>
          <w:rFonts w:ascii="Arial" w:hAnsi="Arial" w:cs="Arial"/>
          <w:b/>
          <w:sz w:val="20"/>
          <w:szCs w:val="20"/>
        </w:rPr>
      </w:pPr>
    </w:p>
    <w:p w:rsidR="00696BF0" w:rsidRPr="00786138" w:rsidRDefault="00696BF0" w:rsidP="00696BF0">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696BF0" w:rsidRPr="00786138" w:rsidRDefault="00696BF0" w:rsidP="00696BF0">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696BF0" w:rsidRDefault="00696BF0" w:rsidP="00696BF0">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B21941" w:rsidRDefault="00B21941" w:rsidP="00696BF0">
      <w:pPr>
        <w:pStyle w:val="SemEspaamento"/>
        <w:spacing w:line="276" w:lineRule="auto"/>
        <w:jc w:val="center"/>
        <w:rPr>
          <w:rFonts w:ascii="Arial" w:hAnsi="Arial" w:cs="Arial"/>
          <w:sz w:val="20"/>
          <w:szCs w:val="20"/>
        </w:rPr>
      </w:pPr>
    </w:p>
    <w:p w:rsidR="00987145" w:rsidRDefault="00987145" w:rsidP="00696BF0">
      <w:pPr>
        <w:pStyle w:val="SemEspaamento"/>
        <w:spacing w:line="276" w:lineRule="auto"/>
        <w:jc w:val="center"/>
        <w:rPr>
          <w:rFonts w:ascii="Arial" w:hAnsi="Arial" w:cs="Arial"/>
          <w:sz w:val="20"/>
          <w:szCs w:val="20"/>
        </w:rPr>
      </w:pPr>
    </w:p>
    <w:p w:rsidR="004A0745" w:rsidRDefault="004A0745" w:rsidP="00696BF0">
      <w:pPr>
        <w:pStyle w:val="SemEspaamento"/>
        <w:spacing w:line="276" w:lineRule="auto"/>
        <w:jc w:val="center"/>
        <w:rPr>
          <w:rFonts w:ascii="Arial" w:hAnsi="Arial" w:cs="Arial"/>
          <w:sz w:val="20"/>
          <w:szCs w:val="20"/>
        </w:rPr>
      </w:pPr>
    </w:p>
    <w:p w:rsidR="00987145" w:rsidRPr="004A0745" w:rsidRDefault="00987145" w:rsidP="00987145">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jc w:val="center"/>
        <w:rPr>
          <w:rFonts w:ascii="Verdana" w:hAnsi="Verdana"/>
          <w:b/>
          <w:bCs/>
          <w:sz w:val="16"/>
          <w:szCs w:val="16"/>
        </w:rPr>
      </w:pPr>
      <w:r w:rsidRPr="004A0745">
        <w:rPr>
          <w:rFonts w:ascii="Verdana" w:hAnsi="Verdana"/>
          <w:b/>
          <w:bCs/>
          <w:sz w:val="16"/>
          <w:szCs w:val="16"/>
        </w:rPr>
        <w:t>TERMO DE RECEBIMENTO</w:t>
      </w:r>
      <w:r w:rsidRPr="004A0745">
        <w:rPr>
          <w:rFonts w:ascii="Verdana" w:hAnsi="Verdana"/>
          <w:b/>
          <w:bCs/>
          <w:spacing w:val="8"/>
          <w:sz w:val="16"/>
          <w:szCs w:val="16"/>
        </w:rPr>
        <w:t xml:space="preserve"> </w:t>
      </w:r>
      <w:r w:rsidRPr="004A0745">
        <w:rPr>
          <w:rFonts w:ascii="Verdana" w:hAnsi="Verdana"/>
          <w:b/>
          <w:bCs/>
          <w:spacing w:val="-4"/>
          <w:sz w:val="16"/>
          <w:szCs w:val="16"/>
        </w:rPr>
        <w:t>DO</w:t>
      </w:r>
      <w:r w:rsidRPr="004A0745">
        <w:rPr>
          <w:rFonts w:ascii="Verdana" w:hAnsi="Verdana"/>
          <w:b/>
          <w:bCs/>
          <w:spacing w:val="6"/>
          <w:sz w:val="16"/>
          <w:szCs w:val="16"/>
        </w:rPr>
        <w:t xml:space="preserve"> </w:t>
      </w:r>
      <w:r w:rsidRPr="004A0745">
        <w:rPr>
          <w:rFonts w:ascii="Verdana" w:hAnsi="Verdana"/>
          <w:b/>
          <w:bCs/>
          <w:spacing w:val="1"/>
          <w:sz w:val="16"/>
          <w:szCs w:val="16"/>
        </w:rPr>
        <w:t>E</w:t>
      </w:r>
      <w:r w:rsidRPr="004A0745">
        <w:rPr>
          <w:rFonts w:ascii="Verdana" w:hAnsi="Verdana"/>
          <w:b/>
          <w:bCs/>
          <w:spacing w:val="-2"/>
          <w:sz w:val="16"/>
          <w:szCs w:val="16"/>
        </w:rPr>
        <w:t>D</w:t>
      </w:r>
      <w:r w:rsidRPr="004A0745">
        <w:rPr>
          <w:rFonts w:ascii="Verdana" w:hAnsi="Verdana"/>
          <w:b/>
          <w:bCs/>
          <w:spacing w:val="1"/>
          <w:sz w:val="16"/>
          <w:szCs w:val="16"/>
        </w:rPr>
        <w:t>IT</w:t>
      </w:r>
      <w:r w:rsidRPr="004A0745">
        <w:rPr>
          <w:rFonts w:ascii="Verdana" w:hAnsi="Verdana"/>
          <w:b/>
          <w:bCs/>
          <w:sz w:val="16"/>
          <w:szCs w:val="16"/>
        </w:rPr>
        <w:t>AL DE LICITAÇÃO</w:t>
      </w:r>
    </w:p>
    <w:p w:rsidR="00987145" w:rsidRPr="004A0745" w:rsidRDefault="00987145" w:rsidP="00987145">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jc w:val="center"/>
        <w:rPr>
          <w:rFonts w:ascii="Verdana" w:hAnsi="Verdana"/>
          <w:b/>
          <w:bCs/>
          <w:spacing w:val="2"/>
          <w:w w:val="102"/>
          <w:sz w:val="16"/>
          <w:szCs w:val="16"/>
        </w:rPr>
      </w:pPr>
      <w:r w:rsidRPr="004A0745">
        <w:rPr>
          <w:rFonts w:ascii="Verdana" w:hAnsi="Verdana"/>
          <w:b/>
          <w:bCs/>
          <w:spacing w:val="-1"/>
          <w:sz w:val="16"/>
          <w:szCs w:val="16"/>
        </w:rPr>
        <w:t>P</w:t>
      </w:r>
      <w:r w:rsidRPr="004A0745">
        <w:rPr>
          <w:rFonts w:ascii="Verdana" w:hAnsi="Verdana"/>
          <w:b/>
          <w:bCs/>
          <w:sz w:val="16"/>
          <w:szCs w:val="16"/>
        </w:rPr>
        <w:t>R</w:t>
      </w:r>
      <w:r w:rsidRPr="004A0745">
        <w:rPr>
          <w:rFonts w:ascii="Verdana" w:hAnsi="Verdana"/>
          <w:b/>
          <w:bCs/>
          <w:spacing w:val="1"/>
          <w:sz w:val="16"/>
          <w:szCs w:val="16"/>
        </w:rPr>
        <w:t>E</w:t>
      </w:r>
      <w:r w:rsidRPr="004A0745">
        <w:rPr>
          <w:rFonts w:ascii="Verdana" w:hAnsi="Verdana"/>
          <w:b/>
          <w:bCs/>
          <w:sz w:val="16"/>
          <w:szCs w:val="16"/>
        </w:rPr>
        <w:t>GÃO</w:t>
      </w:r>
      <w:r w:rsidRPr="004A0745">
        <w:rPr>
          <w:rFonts w:ascii="Verdana" w:hAnsi="Verdana"/>
          <w:b/>
          <w:bCs/>
          <w:spacing w:val="2"/>
          <w:sz w:val="16"/>
          <w:szCs w:val="16"/>
        </w:rPr>
        <w:t xml:space="preserve"> </w:t>
      </w:r>
      <w:r w:rsidRPr="004A0745">
        <w:rPr>
          <w:rFonts w:ascii="Verdana" w:hAnsi="Verdana"/>
          <w:b/>
          <w:bCs/>
          <w:spacing w:val="1"/>
          <w:sz w:val="16"/>
          <w:szCs w:val="16"/>
        </w:rPr>
        <w:t>P</w:t>
      </w:r>
      <w:r w:rsidRPr="004A0745">
        <w:rPr>
          <w:rFonts w:ascii="Verdana" w:hAnsi="Verdana"/>
          <w:b/>
          <w:bCs/>
          <w:spacing w:val="-2"/>
          <w:sz w:val="16"/>
          <w:szCs w:val="16"/>
        </w:rPr>
        <w:t>R</w:t>
      </w:r>
      <w:r w:rsidRPr="004A0745">
        <w:rPr>
          <w:rFonts w:ascii="Verdana" w:hAnsi="Verdana"/>
          <w:b/>
          <w:bCs/>
          <w:spacing w:val="1"/>
          <w:sz w:val="16"/>
          <w:szCs w:val="16"/>
        </w:rPr>
        <w:t>E</w:t>
      </w:r>
      <w:r w:rsidRPr="004A0745">
        <w:rPr>
          <w:rFonts w:ascii="Verdana" w:hAnsi="Verdana"/>
          <w:b/>
          <w:bCs/>
          <w:spacing w:val="-1"/>
          <w:sz w:val="16"/>
          <w:szCs w:val="16"/>
        </w:rPr>
        <w:t>S</w:t>
      </w:r>
      <w:r w:rsidRPr="004A0745">
        <w:rPr>
          <w:rFonts w:ascii="Verdana" w:hAnsi="Verdana"/>
          <w:b/>
          <w:bCs/>
          <w:spacing w:val="1"/>
          <w:sz w:val="16"/>
          <w:szCs w:val="16"/>
        </w:rPr>
        <w:t>E</w:t>
      </w:r>
      <w:r w:rsidRPr="004A0745">
        <w:rPr>
          <w:rFonts w:ascii="Verdana" w:hAnsi="Verdana"/>
          <w:b/>
          <w:bCs/>
          <w:sz w:val="16"/>
          <w:szCs w:val="16"/>
        </w:rPr>
        <w:t>N</w:t>
      </w:r>
      <w:r w:rsidRPr="004A0745">
        <w:rPr>
          <w:rFonts w:ascii="Verdana" w:hAnsi="Verdana"/>
          <w:b/>
          <w:bCs/>
          <w:spacing w:val="-2"/>
          <w:sz w:val="16"/>
          <w:szCs w:val="16"/>
        </w:rPr>
        <w:t>C</w:t>
      </w:r>
      <w:r w:rsidRPr="004A0745">
        <w:rPr>
          <w:rFonts w:ascii="Verdana" w:hAnsi="Verdana"/>
          <w:b/>
          <w:bCs/>
          <w:spacing w:val="1"/>
          <w:sz w:val="16"/>
          <w:szCs w:val="16"/>
        </w:rPr>
        <w:t>I</w:t>
      </w:r>
      <w:r w:rsidRPr="004A0745">
        <w:rPr>
          <w:rFonts w:ascii="Verdana" w:hAnsi="Verdana"/>
          <w:b/>
          <w:bCs/>
          <w:sz w:val="16"/>
          <w:szCs w:val="16"/>
        </w:rPr>
        <w:t>AL</w:t>
      </w:r>
      <w:r w:rsidRPr="004A0745">
        <w:rPr>
          <w:rFonts w:ascii="Verdana" w:hAnsi="Verdana"/>
          <w:b/>
          <w:bCs/>
          <w:spacing w:val="5"/>
          <w:sz w:val="16"/>
          <w:szCs w:val="16"/>
        </w:rPr>
        <w:t xml:space="preserve"> </w:t>
      </w:r>
      <w:r w:rsidRPr="004A0745">
        <w:rPr>
          <w:rFonts w:ascii="Verdana" w:hAnsi="Verdana"/>
          <w:b/>
          <w:bCs/>
          <w:sz w:val="16"/>
          <w:szCs w:val="16"/>
        </w:rPr>
        <w:t>Nº</w:t>
      </w:r>
      <w:r w:rsidRPr="004A0745">
        <w:rPr>
          <w:rFonts w:ascii="Verdana" w:hAnsi="Verdana"/>
          <w:b/>
          <w:bCs/>
          <w:spacing w:val="4"/>
          <w:sz w:val="16"/>
          <w:szCs w:val="16"/>
        </w:rPr>
        <w:t xml:space="preserve"> </w:t>
      </w:r>
      <w:r w:rsidR="005D2574">
        <w:rPr>
          <w:rFonts w:ascii="Verdana" w:hAnsi="Verdana"/>
          <w:b/>
          <w:bCs/>
          <w:w w:val="102"/>
          <w:sz w:val="16"/>
          <w:szCs w:val="16"/>
        </w:rPr>
        <w:t>0</w:t>
      </w:r>
      <w:r w:rsidR="003C72C9">
        <w:rPr>
          <w:rFonts w:ascii="Verdana" w:hAnsi="Verdana"/>
          <w:b/>
          <w:bCs/>
          <w:w w:val="102"/>
          <w:sz w:val="16"/>
          <w:szCs w:val="16"/>
        </w:rPr>
        <w:t>42</w:t>
      </w:r>
      <w:r w:rsidRPr="004A0745">
        <w:rPr>
          <w:rFonts w:ascii="Verdana" w:hAnsi="Verdana"/>
          <w:b/>
          <w:bCs/>
          <w:w w:val="102"/>
          <w:sz w:val="16"/>
          <w:szCs w:val="16"/>
        </w:rPr>
        <w:t xml:space="preserve"> </w:t>
      </w:r>
      <w:r w:rsidR="004A0745" w:rsidRPr="004A0745">
        <w:rPr>
          <w:rFonts w:ascii="Verdana" w:hAnsi="Verdana"/>
          <w:b/>
          <w:bCs/>
          <w:spacing w:val="2"/>
          <w:w w:val="102"/>
          <w:sz w:val="16"/>
          <w:szCs w:val="16"/>
        </w:rPr>
        <w:t>/ 2017</w:t>
      </w:r>
      <w:r w:rsidRPr="004A0745">
        <w:rPr>
          <w:rFonts w:ascii="Verdana" w:hAnsi="Verdana"/>
          <w:b/>
          <w:bCs/>
          <w:spacing w:val="2"/>
          <w:w w:val="102"/>
          <w:sz w:val="16"/>
          <w:szCs w:val="16"/>
        </w:rPr>
        <w:t xml:space="preserve"> / FMS</w:t>
      </w:r>
    </w:p>
    <w:p w:rsidR="00987145" w:rsidRPr="004A0745" w:rsidRDefault="00987145" w:rsidP="00987145">
      <w:pPr>
        <w:widowControl w:val="0"/>
        <w:autoSpaceDE w:val="0"/>
        <w:autoSpaceDN w:val="0"/>
        <w:adjustRightInd w:val="0"/>
        <w:spacing w:after="0" w:line="274" w:lineRule="exact"/>
        <w:rPr>
          <w:rFonts w:ascii="Verdana" w:hAnsi="Verdana"/>
          <w:b/>
          <w:bCs/>
          <w:w w:val="102"/>
          <w:sz w:val="16"/>
          <w:szCs w:val="16"/>
          <w:highlight w:val="yellow"/>
          <w:u w:val="single"/>
        </w:rPr>
      </w:pPr>
    </w:p>
    <w:p w:rsidR="00987145" w:rsidRPr="004A0745" w:rsidRDefault="00987145" w:rsidP="00987145">
      <w:pPr>
        <w:pBdr>
          <w:top w:val="single" w:sz="4" w:space="1" w:color="auto"/>
          <w:left w:val="single" w:sz="4" w:space="4" w:color="auto"/>
          <w:bottom w:val="single" w:sz="4" w:space="1" w:color="auto"/>
          <w:right w:val="single" w:sz="4" w:space="4" w:color="auto"/>
        </w:pBdr>
        <w:rPr>
          <w:rFonts w:ascii="Verdana" w:hAnsi="Verdana" w:cs="Arial"/>
          <w:sz w:val="16"/>
          <w:szCs w:val="16"/>
        </w:rPr>
      </w:pPr>
      <w:r w:rsidRPr="004A0745">
        <w:rPr>
          <w:rFonts w:ascii="Verdana" w:hAnsi="Verdana" w:cs="Arial"/>
          <w:b/>
          <w:sz w:val="16"/>
          <w:szCs w:val="16"/>
          <w:u w:val="single"/>
        </w:rPr>
        <w:t>OBJETO</w:t>
      </w:r>
      <w:r w:rsidRPr="004A0745">
        <w:rPr>
          <w:rFonts w:ascii="Verdana" w:hAnsi="Verdana" w:cs="Arial"/>
          <w:b/>
          <w:sz w:val="16"/>
          <w:szCs w:val="16"/>
        </w:rPr>
        <w:t>:</w:t>
      </w:r>
      <w:r w:rsidRPr="004A0745">
        <w:rPr>
          <w:rFonts w:ascii="Verdana" w:hAnsi="Verdana" w:cs="Arial"/>
          <w:sz w:val="16"/>
          <w:szCs w:val="16"/>
        </w:rPr>
        <w:t xml:space="preserve"> Contratação de empresa para </w:t>
      </w:r>
      <w:r w:rsidR="001C01C3" w:rsidRPr="007543F8">
        <w:rPr>
          <w:rFonts w:ascii="Arial" w:hAnsi="Arial" w:cs="Arial"/>
          <w:b/>
          <w:sz w:val="20"/>
          <w:szCs w:val="20"/>
        </w:rPr>
        <w:t xml:space="preserve">AQUISIÇÃO DE EQUIPAMENTOS/MATERIAIS PERMANENTES, PARA O ESF </w:t>
      </w:r>
      <w:r w:rsidR="001C01C3">
        <w:rPr>
          <w:rFonts w:ascii="Arial" w:hAnsi="Arial" w:cs="Arial"/>
          <w:b/>
          <w:sz w:val="20"/>
          <w:szCs w:val="20"/>
        </w:rPr>
        <w:t>RONDINHA</w:t>
      </w:r>
      <w:r w:rsidR="001C01C3" w:rsidRPr="007543F8">
        <w:rPr>
          <w:rFonts w:ascii="Arial" w:hAnsi="Arial" w:cs="Arial"/>
          <w:b/>
          <w:sz w:val="20"/>
          <w:szCs w:val="20"/>
        </w:rPr>
        <w:t xml:space="preserve">, PROPOSTA DO MINISTÉRIO DA SAÚDE Nº </w:t>
      </w:r>
      <w:r w:rsidR="001C01C3">
        <w:rPr>
          <w:rFonts w:ascii="Arial" w:hAnsi="Arial" w:cs="Arial"/>
          <w:b/>
          <w:sz w:val="20"/>
          <w:szCs w:val="20"/>
        </w:rPr>
        <w:t>11310.394000/1150-02</w:t>
      </w:r>
      <w:r w:rsidRPr="004A0745">
        <w:rPr>
          <w:rFonts w:ascii="Verdana" w:hAnsi="Verdana" w:cs="Arial"/>
          <w:sz w:val="16"/>
          <w:szCs w:val="16"/>
        </w:rPr>
        <w:t xml:space="preserve">, conforme consta neste EDITAL em especial ao </w:t>
      </w:r>
      <w:r w:rsidRPr="004A0745">
        <w:rPr>
          <w:rFonts w:ascii="Verdana" w:hAnsi="Verdana" w:cs="Arial"/>
          <w:b/>
          <w:sz w:val="16"/>
          <w:szCs w:val="16"/>
        </w:rPr>
        <w:t>ANEXO I</w:t>
      </w:r>
      <w:r w:rsidRPr="004A0745">
        <w:rPr>
          <w:rFonts w:ascii="Verdana" w:hAnsi="Verdana" w:cs="Arial"/>
          <w:sz w:val="16"/>
          <w:szCs w:val="16"/>
        </w:rPr>
        <w:t>.</w:t>
      </w:r>
    </w:p>
    <w:p w:rsidR="00987145" w:rsidRPr="004A0745" w:rsidRDefault="00987145" w:rsidP="00987145">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after="0" w:line="240" w:lineRule="exact"/>
        <w:rPr>
          <w:rFonts w:ascii="Verdana" w:hAnsi="Verdana"/>
          <w:sz w:val="16"/>
          <w:szCs w:val="16"/>
        </w:rPr>
      </w:pPr>
      <w:r w:rsidRPr="004A0745">
        <w:rPr>
          <w:rFonts w:ascii="Verdana" w:hAnsi="Verdana"/>
          <w:b/>
          <w:bCs/>
          <w:w w:val="102"/>
          <w:sz w:val="16"/>
          <w:szCs w:val="16"/>
        </w:rPr>
        <w:t xml:space="preserve">Encerramento: Dia </w:t>
      </w:r>
      <w:r w:rsidR="001C01C3">
        <w:rPr>
          <w:rFonts w:ascii="Verdana" w:hAnsi="Verdana"/>
          <w:b/>
          <w:bCs/>
          <w:w w:val="102"/>
          <w:sz w:val="16"/>
          <w:szCs w:val="16"/>
        </w:rPr>
        <w:t>04</w:t>
      </w:r>
      <w:r w:rsidRPr="004A0745">
        <w:rPr>
          <w:rFonts w:ascii="Verdana" w:hAnsi="Verdana"/>
          <w:b/>
          <w:bCs/>
          <w:w w:val="102"/>
          <w:sz w:val="16"/>
          <w:szCs w:val="16"/>
        </w:rPr>
        <w:t xml:space="preserve"> de </w:t>
      </w:r>
      <w:r w:rsidR="001C01C3">
        <w:rPr>
          <w:rFonts w:ascii="Verdana" w:hAnsi="Verdana"/>
          <w:b/>
          <w:bCs/>
          <w:w w:val="102"/>
          <w:sz w:val="16"/>
          <w:szCs w:val="16"/>
        </w:rPr>
        <w:t>JULHO</w:t>
      </w:r>
      <w:r w:rsidR="004A0745" w:rsidRPr="004A0745">
        <w:rPr>
          <w:rFonts w:ascii="Verdana" w:hAnsi="Verdana"/>
          <w:b/>
          <w:bCs/>
          <w:w w:val="102"/>
          <w:sz w:val="16"/>
          <w:szCs w:val="16"/>
        </w:rPr>
        <w:t xml:space="preserve"> DE 2017</w:t>
      </w:r>
      <w:r w:rsidRPr="004A0745">
        <w:rPr>
          <w:rFonts w:ascii="Verdana" w:hAnsi="Verdana"/>
          <w:b/>
          <w:bCs/>
          <w:w w:val="102"/>
          <w:sz w:val="16"/>
          <w:szCs w:val="16"/>
        </w:rPr>
        <w:t xml:space="preserve"> AS </w:t>
      </w:r>
      <w:r w:rsidR="001C01C3">
        <w:rPr>
          <w:rFonts w:ascii="Verdana" w:hAnsi="Verdana"/>
          <w:b/>
          <w:bCs/>
          <w:w w:val="102"/>
          <w:sz w:val="16"/>
          <w:szCs w:val="16"/>
        </w:rPr>
        <w:t>09</w:t>
      </w:r>
      <w:r w:rsidRPr="004A0745">
        <w:rPr>
          <w:rFonts w:ascii="Verdana" w:hAnsi="Verdana"/>
          <w:b/>
          <w:bCs/>
          <w:w w:val="102"/>
          <w:sz w:val="16"/>
          <w:szCs w:val="16"/>
        </w:rPr>
        <w:t>HS00MIN.</w:t>
      </w:r>
    </w:p>
    <w:p w:rsidR="00987145" w:rsidRPr="004A0745" w:rsidRDefault="00987145" w:rsidP="00987145">
      <w:pPr>
        <w:widowControl w:val="0"/>
        <w:autoSpaceDE w:val="0"/>
        <w:autoSpaceDN w:val="0"/>
        <w:adjustRightInd w:val="0"/>
        <w:spacing w:after="0"/>
        <w:ind w:right="3908"/>
        <w:rPr>
          <w:rFonts w:ascii="Verdana" w:hAnsi="Verdana"/>
          <w:b/>
          <w:bCs/>
          <w:spacing w:val="1"/>
          <w:w w:val="102"/>
          <w:sz w:val="16"/>
          <w:szCs w:val="16"/>
          <w:highlight w:val="yellow"/>
        </w:rPr>
      </w:pPr>
      <w:r w:rsidRPr="004A0745">
        <w:rPr>
          <w:rFonts w:ascii="Verdana" w:hAnsi="Verdana"/>
          <w:b/>
          <w:bCs/>
          <w:spacing w:val="1"/>
          <w:w w:val="102"/>
          <w:sz w:val="16"/>
          <w:szCs w:val="16"/>
          <w:highlight w:val="yellow"/>
        </w:rPr>
        <w:t xml:space="preserve">           </w:t>
      </w:r>
    </w:p>
    <w:p w:rsidR="00987145" w:rsidRPr="004A0745" w:rsidRDefault="00987145" w:rsidP="00987145">
      <w:pPr>
        <w:widowControl w:val="0"/>
        <w:autoSpaceDE w:val="0"/>
        <w:autoSpaceDN w:val="0"/>
        <w:adjustRightInd w:val="0"/>
        <w:spacing w:after="0" w:line="240" w:lineRule="auto"/>
        <w:ind w:right="3908"/>
        <w:rPr>
          <w:rFonts w:ascii="Verdana" w:hAnsi="Verdana"/>
          <w:sz w:val="16"/>
          <w:szCs w:val="16"/>
          <w:highlight w:val="yellow"/>
        </w:rPr>
      </w:pPr>
      <w:r w:rsidRPr="004A0745">
        <w:rPr>
          <w:rFonts w:ascii="Verdana" w:hAnsi="Verdana"/>
          <w:b/>
          <w:bCs/>
          <w:spacing w:val="1"/>
          <w:w w:val="102"/>
          <w:sz w:val="16"/>
          <w:szCs w:val="16"/>
          <w:highlight w:val="yellow"/>
        </w:rPr>
        <w:t xml:space="preserve">                                          </w:t>
      </w:r>
    </w:p>
    <w:tbl>
      <w:tblPr>
        <w:tblW w:w="0" w:type="auto"/>
        <w:tblCellSpacing w:w="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3656"/>
        <w:gridCol w:w="733"/>
        <w:gridCol w:w="1025"/>
        <w:gridCol w:w="621"/>
        <w:gridCol w:w="1477"/>
      </w:tblGrid>
      <w:tr w:rsidR="00987145" w:rsidRPr="004A0745" w:rsidTr="00B7478A">
        <w:trPr>
          <w:trHeight w:val="435"/>
          <w:tblCellSpacing w:w="20" w:type="dxa"/>
        </w:trPr>
        <w:tc>
          <w:tcPr>
            <w:tcW w:w="2209" w:type="dxa"/>
            <w:vAlign w:val="bottom"/>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Razão Social ........</w:t>
            </w:r>
          </w:p>
        </w:tc>
        <w:tc>
          <w:tcPr>
            <w:tcW w:w="7452" w:type="dxa"/>
            <w:gridSpan w:val="5"/>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p>
        </w:tc>
      </w:tr>
      <w:tr w:rsidR="00987145" w:rsidRPr="004A0745" w:rsidTr="00B7478A">
        <w:trPr>
          <w:trHeight w:val="525"/>
          <w:tblCellSpacing w:w="20" w:type="dxa"/>
        </w:trPr>
        <w:tc>
          <w:tcPr>
            <w:tcW w:w="2209" w:type="dxa"/>
            <w:vAlign w:val="bottom"/>
          </w:tcPr>
          <w:p w:rsidR="00987145" w:rsidRPr="004A0745" w:rsidRDefault="00B21941"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CNPJ...</w:t>
            </w:r>
            <w:r w:rsidR="00987145" w:rsidRPr="004A0745">
              <w:rPr>
                <w:rFonts w:ascii="Verdana" w:hAnsi="Verdana"/>
                <w:spacing w:val="1"/>
                <w:sz w:val="16"/>
                <w:szCs w:val="16"/>
              </w:rPr>
              <w:t>..................</w:t>
            </w:r>
          </w:p>
        </w:tc>
        <w:tc>
          <w:tcPr>
            <w:tcW w:w="7452" w:type="dxa"/>
            <w:gridSpan w:val="5"/>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987145" w:rsidRPr="004A0745" w:rsidTr="00B7478A">
        <w:trPr>
          <w:trHeight w:val="495"/>
          <w:tblCellSpacing w:w="20" w:type="dxa"/>
        </w:trPr>
        <w:tc>
          <w:tcPr>
            <w:tcW w:w="2209" w:type="dxa"/>
            <w:vAlign w:val="bottom"/>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E-mail ...................</w:t>
            </w:r>
          </w:p>
        </w:tc>
        <w:tc>
          <w:tcPr>
            <w:tcW w:w="7452" w:type="dxa"/>
            <w:gridSpan w:val="5"/>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987145" w:rsidRPr="004A0745" w:rsidTr="00B7478A">
        <w:trPr>
          <w:trHeight w:val="495"/>
          <w:tblCellSpacing w:w="20" w:type="dxa"/>
        </w:trPr>
        <w:tc>
          <w:tcPr>
            <w:tcW w:w="2209" w:type="dxa"/>
            <w:vAlign w:val="bottom"/>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Cidade ..................</w:t>
            </w:r>
          </w:p>
        </w:tc>
        <w:tc>
          <w:tcPr>
            <w:tcW w:w="5374" w:type="dxa"/>
            <w:gridSpan w:val="3"/>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c>
          <w:tcPr>
            <w:tcW w:w="581" w:type="dxa"/>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r w:rsidRPr="004A0745">
              <w:rPr>
                <w:rFonts w:ascii="Verdana" w:hAnsi="Verdana"/>
                <w:spacing w:val="1"/>
                <w:sz w:val="16"/>
                <w:szCs w:val="16"/>
              </w:rPr>
              <w:t>UF</w:t>
            </w:r>
          </w:p>
        </w:tc>
        <w:tc>
          <w:tcPr>
            <w:tcW w:w="1417" w:type="dxa"/>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r w:rsidR="00987145" w:rsidRPr="004A0745" w:rsidTr="00B7478A">
        <w:trPr>
          <w:trHeight w:val="495"/>
          <w:tblCellSpacing w:w="20" w:type="dxa"/>
        </w:trPr>
        <w:tc>
          <w:tcPr>
            <w:tcW w:w="2209" w:type="dxa"/>
            <w:vAlign w:val="bottom"/>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Telefone .................</w:t>
            </w:r>
          </w:p>
        </w:tc>
        <w:tc>
          <w:tcPr>
            <w:tcW w:w="3616" w:type="dxa"/>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c>
          <w:tcPr>
            <w:tcW w:w="693" w:type="dxa"/>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Fax:</w:t>
            </w:r>
          </w:p>
        </w:tc>
        <w:tc>
          <w:tcPr>
            <w:tcW w:w="3063" w:type="dxa"/>
            <w:gridSpan w:val="3"/>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p>
        </w:tc>
      </w:tr>
      <w:tr w:rsidR="00987145" w:rsidRPr="004A0745" w:rsidTr="00B7478A">
        <w:trPr>
          <w:trHeight w:val="572"/>
          <w:tblCellSpacing w:w="20" w:type="dxa"/>
        </w:trPr>
        <w:tc>
          <w:tcPr>
            <w:tcW w:w="2209" w:type="dxa"/>
            <w:vAlign w:val="bottom"/>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rPr>
                <w:rFonts w:ascii="Verdana" w:hAnsi="Verdana"/>
                <w:spacing w:val="1"/>
                <w:sz w:val="16"/>
                <w:szCs w:val="16"/>
              </w:rPr>
            </w:pPr>
            <w:r w:rsidRPr="004A0745">
              <w:rPr>
                <w:rFonts w:ascii="Verdana" w:hAnsi="Verdana"/>
                <w:spacing w:val="1"/>
                <w:sz w:val="16"/>
                <w:szCs w:val="16"/>
              </w:rPr>
              <w:t>Pessoa de Contato ..</w:t>
            </w:r>
          </w:p>
        </w:tc>
        <w:tc>
          <w:tcPr>
            <w:tcW w:w="7452" w:type="dxa"/>
            <w:gridSpan w:val="5"/>
          </w:tcPr>
          <w:p w:rsidR="00987145" w:rsidRPr="004A0745" w:rsidRDefault="00987145" w:rsidP="00B7478A">
            <w:pPr>
              <w:widowControl w:val="0"/>
              <w:tabs>
                <w:tab w:val="left" w:pos="4320"/>
                <w:tab w:val="left" w:pos="4480"/>
                <w:tab w:val="left" w:pos="8620"/>
                <w:tab w:val="left" w:pos="8800"/>
              </w:tabs>
              <w:autoSpaceDE w:val="0"/>
              <w:autoSpaceDN w:val="0"/>
              <w:adjustRightInd w:val="0"/>
              <w:spacing w:before="27" w:after="0" w:line="459" w:lineRule="auto"/>
              <w:ind w:right="127"/>
              <w:jc w:val="center"/>
              <w:rPr>
                <w:rFonts w:ascii="Verdana" w:hAnsi="Verdana"/>
                <w:spacing w:val="1"/>
                <w:sz w:val="16"/>
                <w:szCs w:val="16"/>
              </w:rPr>
            </w:pPr>
          </w:p>
        </w:tc>
      </w:tr>
    </w:tbl>
    <w:p w:rsidR="00987145" w:rsidRPr="004A0745" w:rsidRDefault="00987145" w:rsidP="00987145">
      <w:pPr>
        <w:widowControl w:val="0"/>
        <w:tabs>
          <w:tab w:val="left" w:pos="4320"/>
          <w:tab w:val="left" w:pos="4480"/>
          <w:tab w:val="left" w:pos="8620"/>
          <w:tab w:val="left" w:pos="8800"/>
        </w:tabs>
        <w:autoSpaceDE w:val="0"/>
        <w:autoSpaceDN w:val="0"/>
        <w:adjustRightInd w:val="0"/>
        <w:spacing w:before="27" w:after="0" w:line="459" w:lineRule="auto"/>
        <w:ind w:left="409" w:right="127"/>
        <w:jc w:val="center"/>
        <w:rPr>
          <w:rFonts w:ascii="Verdana" w:hAnsi="Verdana"/>
          <w:spacing w:val="1"/>
          <w:sz w:val="16"/>
          <w:szCs w:val="16"/>
        </w:rPr>
      </w:pPr>
    </w:p>
    <w:p w:rsidR="00987145" w:rsidRPr="004A0745" w:rsidRDefault="00987145" w:rsidP="00987145">
      <w:pPr>
        <w:widowControl w:val="0"/>
        <w:autoSpaceDE w:val="0"/>
        <w:autoSpaceDN w:val="0"/>
        <w:adjustRightInd w:val="0"/>
        <w:spacing w:after="0" w:line="245" w:lineRule="auto"/>
        <w:ind w:right="-141"/>
        <w:rPr>
          <w:rFonts w:ascii="Verdana" w:hAnsi="Verdana"/>
          <w:color w:val="000000"/>
          <w:sz w:val="16"/>
          <w:szCs w:val="16"/>
        </w:rPr>
      </w:pPr>
      <w:r w:rsidRPr="004A0745">
        <w:rPr>
          <w:rFonts w:ascii="Verdana" w:hAnsi="Verdana"/>
          <w:sz w:val="16"/>
          <w:szCs w:val="16"/>
        </w:rPr>
        <w:t>Certificamos o recebimento de</w:t>
      </w:r>
      <w:r w:rsidRPr="004A0745">
        <w:rPr>
          <w:rFonts w:ascii="Verdana" w:hAnsi="Verdana"/>
          <w:spacing w:val="2"/>
          <w:sz w:val="16"/>
          <w:szCs w:val="16"/>
        </w:rPr>
        <w:t xml:space="preserve"> </w:t>
      </w:r>
      <w:r w:rsidRPr="004A0745">
        <w:rPr>
          <w:rFonts w:ascii="Verdana" w:hAnsi="Verdana"/>
          <w:spacing w:val="1"/>
          <w:sz w:val="16"/>
          <w:szCs w:val="16"/>
        </w:rPr>
        <w:t>c</w:t>
      </w:r>
      <w:r w:rsidRPr="004A0745">
        <w:rPr>
          <w:rFonts w:ascii="Verdana" w:hAnsi="Verdana"/>
          <w:sz w:val="16"/>
          <w:szCs w:val="16"/>
        </w:rPr>
        <w:t>ópia</w:t>
      </w:r>
      <w:r w:rsidRPr="004A0745">
        <w:rPr>
          <w:rFonts w:ascii="Verdana" w:hAnsi="Verdana"/>
          <w:spacing w:val="5"/>
          <w:sz w:val="16"/>
          <w:szCs w:val="16"/>
        </w:rPr>
        <w:t xml:space="preserve"> fiel </w:t>
      </w:r>
      <w:r w:rsidRPr="004A0745">
        <w:rPr>
          <w:rFonts w:ascii="Verdana" w:hAnsi="Verdana"/>
          <w:sz w:val="16"/>
          <w:szCs w:val="16"/>
        </w:rPr>
        <w:t>contendo o</w:t>
      </w:r>
      <w:r w:rsidRPr="004A0745">
        <w:rPr>
          <w:rFonts w:ascii="Verdana" w:hAnsi="Verdana"/>
          <w:spacing w:val="4"/>
          <w:sz w:val="16"/>
          <w:szCs w:val="16"/>
        </w:rPr>
        <w:t xml:space="preserve"> </w:t>
      </w:r>
      <w:r w:rsidRPr="004A0745">
        <w:rPr>
          <w:rFonts w:ascii="Verdana" w:hAnsi="Verdana"/>
          <w:sz w:val="16"/>
          <w:szCs w:val="16"/>
        </w:rPr>
        <w:t>in</w:t>
      </w:r>
      <w:r w:rsidRPr="004A0745">
        <w:rPr>
          <w:rFonts w:ascii="Verdana" w:hAnsi="Verdana"/>
          <w:spacing w:val="1"/>
          <w:sz w:val="16"/>
          <w:szCs w:val="16"/>
        </w:rPr>
        <w:t>s</w:t>
      </w:r>
      <w:r w:rsidRPr="004A0745">
        <w:rPr>
          <w:rFonts w:ascii="Verdana" w:hAnsi="Verdana"/>
          <w:sz w:val="16"/>
          <w:szCs w:val="16"/>
        </w:rPr>
        <w:t>t</w:t>
      </w:r>
      <w:r w:rsidRPr="004A0745">
        <w:rPr>
          <w:rFonts w:ascii="Verdana" w:hAnsi="Verdana"/>
          <w:spacing w:val="-3"/>
          <w:sz w:val="16"/>
          <w:szCs w:val="16"/>
        </w:rPr>
        <w:t>r</w:t>
      </w:r>
      <w:r w:rsidRPr="004A0745">
        <w:rPr>
          <w:rFonts w:ascii="Verdana" w:hAnsi="Verdana"/>
          <w:sz w:val="16"/>
          <w:szCs w:val="16"/>
        </w:rPr>
        <w:t>um</w:t>
      </w:r>
      <w:r w:rsidRPr="004A0745">
        <w:rPr>
          <w:rFonts w:ascii="Verdana" w:hAnsi="Verdana"/>
          <w:spacing w:val="3"/>
          <w:sz w:val="16"/>
          <w:szCs w:val="16"/>
        </w:rPr>
        <w:t>e</w:t>
      </w:r>
      <w:r w:rsidRPr="004A0745">
        <w:rPr>
          <w:rFonts w:ascii="Verdana" w:hAnsi="Verdana"/>
          <w:sz w:val="16"/>
          <w:szCs w:val="16"/>
        </w:rPr>
        <w:t>nto</w:t>
      </w:r>
      <w:r w:rsidRPr="004A0745">
        <w:rPr>
          <w:rFonts w:ascii="Verdana" w:hAnsi="Verdana"/>
          <w:spacing w:val="3"/>
          <w:sz w:val="16"/>
          <w:szCs w:val="16"/>
        </w:rPr>
        <w:t xml:space="preserve"> </w:t>
      </w:r>
      <w:r w:rsidRPr="004A0745">
        <w:rPr>
          <w:rFonts w:ascii="Verdana" w:hAnsi="Verdana"/>
          <w:spacing w:val="1"/>
          <w:sz w:val="16"/>
          <w:szCs w:val="16"/>
        </w:rPr>
        <w:t>c</w:t>
      </w:r>
      <w:r w:rsidRPr="004A0745">
        <w:rPr>
          <w:rFonts w:ascii="Verdana" w:hAnsi="Verdana"/>
          <w:sz w:val="16"/>
          <w:szCs w:val="16"/>
        </w:rPr>
        <w:t>on</w:t>
      </w:r>
      <w:r w:rsidRPr="004A0745">
        <w:rPr>
          <w:rFonts w:ascii="Verdana" w:hAnsi="Verdana"/>
          <w:spacing w:val="-2"/>
          <w:sz w:val="16"/>
          <w:szCs w:val="16"/>
        </w:rPr>
        <w:t>v</w:t>
      </w:r>
      <w:r w:rsidRPr="004A0745">
        <w:rPr>
          <w:rFonts w:ascii="Verdana" w:hAnsi="Verdana"/>
          <w:sz w:val="16"/>
          <w:szCs w:val="16"/>
        </w:rPr>
        <w:t>o</w:t>
      </w:r>
      <w:r w:rsidRPr="004A0745">
        <w:rPr>
          <w:rFonts w:ascii="Verdana" w:hAnsi="Verdana"/>
          <w:spacing w:val="1"/>
          <w:sz w:val="16"/>
          <w:szCs w:val="16"/>
        </w:rPr>
        <w:t>c</w:t>
      </w:r>
      <w:r w:rsidRPr="004A0745">
        <w:rPr>
          <w:rFonts w:ascii="Verdana" w:hAnsi="Verdana"/>
          <w:spacing w:val="3"/>
          <w:sz w:val="16"/>
          <w:szCs w:val="16"/>
        </w:rPr>
        <w:t>a</w:t>
      </w:r>
      <w:r w:rsidRPr="004A0745">
        <w:rPr>
          <w:rFonts w:ascii="Verdana" w:hAnsi="Verdana"/>
          <w:sz w:val="16"/>
          <w:szCs w:val="16"/>
        </w:rPr>
        <w:t>tó</w:t>
      </w:r>
      <w:r w:rsidRPr="004A0745">
        <w:rPr>
          <w:rFonts w:ascii="Verdana" w:hAnsi="Verdana"/>
          <w:spacing w:val="-1"/>
          <w:sz w:val="16"/>
          <w:szCs w:val="16"/>
        </w:rPr>
        <w:t>r</w:t>
      </w:r>
      <w:r w:rsidRPr="004A0745">
        <w:rPr>
          <w:rFonts w:ascii="Verdana" w:hAnsi="Verdana"/>
          <w:sz w:val="16"/>
          <w:szCs w:val="16"/>
        </w:rPr>
        <w:t>io completo com todos os anexos</w:t>
      </w:r>
      <w:r w:rsidRPr="004A0745">
        <w:rPr>
          <w:rFonts w:ascii="Verdana" w:hAnsi="Verdana"/>
          <w:spacing w:val="5"/>
          <w:sz w:val="16"/>
          <w:szCs w:val="16"/>
        </w:rPr>
        <w:t xml:space="preserve"> </w:t>
      </w:r>
      <w:r w:rsidRPr="004A0745">
        <w:rPr>
          <w:rFonts w:ascii="Verdana" w:hAnsi="Verdana"/>
          <w:spacing w:val="-2"/>
          <w:sz w:val="16"/>
          <w:szCs w:val="16"/>
        </w:rPr>
        <w:t>d</w:t>
      </w:r>
      <w:r w:rsidRPr="004A0745">
        <w:rPr>
          <w:rFonts w:ascii="Verdana" w:hAnsi="Verdana"/>
          <w:sz w:val="16"/>
          <w:szCs w:val="16"/>
        </w:rPr>
        <w:t>a</w:t>
      </w:r>
      <w:r w:rsidRPr="004A0745">
        <w:rPr>
          <w:rFonts w:ascii="Verdana" w:hAnsi="Verdana"/>
          <w:spacing w:val="5"/>
          <w:sz w:val="16"/>
          <w:szCs w:val="16"/>
        </w:rPr>
        <w:t xml:space="preserve"> </w:t>
      </w:r>
      <w:r w:rsidRPr="004A0745">
        <w:rPr>
          <w:rFonts w:ascii="Verdana" w:hAnsi="Verdana"/>
          <w:spacing w:val="-3"/>
          <w:sz w:val="16"/>
          <w:szCs w:val="16"/>
        </w:rPr>
        <w:t>l</w:t>
      </w:r>
      <w:r w:rsidRPr="004A0745">
        <w:rPr>
          <w:rFonts w:ascii="Verdana" w:hAnsi="Verdana"/>
          <w:sz w:val="16"/>
          <w:szCs w:val="16"/>
        </w:rPr>
        <w:t>i</w:t>
      </w:r>
      <w:r w:rsidRPr="004A0745">
        <w:rPr>
          <w:rFonts w:ascii="Verdana" w:hAnsi="Verdana"/>
          <w:spacing w:val="3"/>
          <w:sz w:val="16"/>
          <w:szCs w:val="16"/>
        </w:rPr>
        <w:t>c</w:t>
      </w:r>
      <w:r w:rsidRPr="004A0745">
        <w:rPr>
          <w:rFonts w:ascii="Verdana" w:hAnsi="Verdana"/>
          <w:sz w:val="16"/>
          <w:szCs w:val="16"/>
        </w:rPr>
        <w:t>i</w:t>
      </w:r>
      <w:r w:rsidRPr="004A0745">
        <w:rPr>
          <w:rFonts w:ascii="Verdana" w:hAnsi="Verdana"/>
          <w:spacing w:val="-3"/>
          <w:sz w:val="16"/>
          <w:szCs w:val="16"/>
        </w:rPr>
        <w:t>t</w:t>
      </w:r>
      <w:r w:rsidRPr="004A0745">
        <w:rPr>
          <w:rFonts w:ascii="Verdana" w:hAnsi="Verdana"/>
          <w:spacing w:val="3"/>
          <w:sz w:val="16"/>
          <w:szCs w:val="16"/>
        </w:rPr>
        <w:t>a</w:t>
      </w:r>
      <w:r w:rsidRPr="004A0745">
        <w:rPr>
          <w:rFonts w:ascii="Verdana" w:hAnsi="Verdana"/>
          <w:spacing w:val="-2"/>
          <w:sz w:val="16"/>
          <w:szCs w:val="16"/>
        </w:rPr>
        <w:t>ç</w:t>
      </w:r>
      <w:r w:rsidRPr="004A0745">
        <w:rPr>
          <w:rFonts w:ascii="Verdana" w:hAnsi="Verdana"/>
          <w:spacing w:val="1"/>
          <w:sz w:val="16"/>
          <w:szCs w:val="16"/>
        </w:rPr>
        <w:t>ã</w:t>
      </w:r>
      <w:r w:rsidRPr="004A0745">
        <w:rPr>
          <w:rFonts w:ascii="Verdana" w:hAnsi="Verdana"/>
          <w:sz w:val="16"/>
          <w:szCs w:val="16"/>
        </w:rPr>
        <w:t>o</w:t>
      </w:r>
      <w:r w:rsidRPr="004A0745">
        <w:rPr>
          <w:rFonts w:ascii="Verdana" w:hAnsi="Verdana"/>
          <w:spacing w:val="1"/>
          <w:sz w:val="16"/>
          <w:szCs w:val="16"/>
        </w:rPr>
        <w:t xml:space="preserve"> ac</w:t>
      </w:r>
      <w:r w:rsidRPr="004A0745">
        <w:rPr>
          <w:rFonts w:ascii="Verdana" w:hAnsi="Verdana"/>
          <w:sz w:val="16"/>
          <w:szCs w:val="16"/>
        </w:rPr>
        <w:t>ima</w:t>
      </w:r>
      <w:r w:rsidRPr="004A0745">
        <w:rPr>
          <w:rFonts w:ascii="Verdana" w:hAnsi="Verdana"/>
          <w:spacing w:val="3"/>
          <w:sz w:val="16"/>
          <w:szCs w:val="16"/>
        </w:rPr>
        <w:t xml:space="preserve"> </w:t>
      </w:r>
      <w:r w:rsidRPr="004A0745">
        <w:rPr>
          <w:rFonts w:ascii="Verdana" w:hAnsi="Verdana"/>
          <w:sz w:val="16"/>
          <w:szCs w:val="16"/>
        </w:rPr>
        <w:t>id</w:t>
      </w:r>
      <w:r w:rsidRPr="004A0745">
        <w:rPr>
          <w:rFonts w:ascii="Verdana" w:hAnsi="Verdana"/>
          <w:spacing w:val="3"/>
          <w:sz w:val="16"/>
          <w:szCs w:val="16"/>
        </w:rPr>
        <w:t>e</w:t>
      </w:r>
      <w:r w:rsidRPr="004A0745">
        <w:rPr>
          <w:rFonts w:ascii="Verdana" w:hAnsi="Verdana"/>
          <w:sz w:val="16"/>
          <w:szCs w:val="16"/>
        </w:rPr>
        <w:t>n</w:t>
      </w:r>
      <w:r w:rsidRPr="004A0745">
        <w:rPr>
          <w:rFonts w:ascii="Verdana" w:hAnsi="Verdana"/>
          <w:spacing w:val="-3"/>
          <w:sz w:val="16"/>
          <w:szCs w:val="16"/>
        </w:rPr>
        <w:t>t</w:t>
      </w:r>
      <w:r w:rsidRPr="004A0745">
        <w:rPr>
          <w:rFonts w:ascii="Verdana" w:hAnsi="Verdana"/>
          <w:sz w:val="16"/>
          <w:szCs w:val="16"/>
        </w:rPr>
        <w:t>i</w:t>
      </w:r>
      <w:r w:rsidRPr="004A0745">
        <w:rPr>
          <w:rFonts w:ascii="Verdana" w:hAnsi="Verdana"/>
          <w:spacing w:val="-1"/>
          <w:sz w:val="16"/>
          <w:szCs w:val="16"/>
        </w:rPr>
        <w:t>f</w:t>
      </w:r>
      <w:r w:rsidRPr="004A0745">
        <w:rPr>
          <w:rFonts w:ascii="Verdana" w:hAnsi="Verdana"/>
          <w:spacing w:val="2"/>
          <w:sz w:val="16"/>
          <w:szCs w:val="16"/>
        </w:rPr>
        <w:t>i</w:t>
      </w:r>
      <w:r w:rsidRPr="004A0745">
        <w:rPr>
          <w:rFonts w:ascii="Verdana" w:hAnsi="Verdana"/>
          <w:spacing w:val="-2"/>
          <w:sz w:val="16"/>
          <w:szCs w:val="16"/>
        </w:rPr>
        <w:t>ca</w:t>
      </w:r>
      <w:r w:rsidRPr="004A0745">
        <w:rPr>
          <w:rFonts w:ascii="Verdana" w:hAnsi="Verdana"/>
          <w:sz w:val="16"/>
          <w:szCs w:val="16"/>
        </w:rPr>
        <w:t>d</w:t>
      </w:r>
      <w:r w:rsidRPr="004A0745">
        <w:rPr>
          <w:rFonts w:ascii="Verdana" w:hAnsi="Verdana"/>
          <w:spacing w:val="1"/>
          <w:sz w:val="16"/>
          <w:szCs w:val="16"/>
        </w:rPr>
        <w:t>a, declaramos para fins deste, a veracidade das informações aqui expressas.</w:t>
      </w:r>
    </w:p>
    <w:p w:rsidR="00987145" w:rsidRPr="004A0745" w:rsidRDefault="00987145" w:rsidP="00987145">
      <w:pPr>
        <w:widowControl w:val="0"/>
        <w:autoSpaceDE w:val="0"/>
        <w:autoSpaceDN w:val="0"/>
        <w:adjustRightInd w:val="0"/>
        <w:spacing w:after="0" w:line="200" w:lineRule="exact"/>
        <w:rPr>
          <w:rFonts w:ascii="Verdana" w:hAnsi="Verdana"/>
          <w:color w:val="000000"/>
          <w:sz w:val="16"/>
          <w:szCs w:val="16"/>
        </w:rPr>
      </w:pPr>
    </w:p>
    <w:p w:rsidR="00987145" w:rsidRPr="004A0745" w:rsidRDefault="00987145" w:rsidP="00987145">
      <w:pPr>
        <w:widowControl w:val="0"/>
        <w:autoSpaceDE w:val="0"/>
        <w:autoSpaceDN w:val="0"/>
        <w:adjustRightInd w:val="0"/>
        <w:spacing w:after="0" w:line="200" w:lineRule="exact"/>
        <w:rPr>
          <w:rFonts w:ascii="Verdana" w:hAnsi="Verdana"/>
          <w:color w:val="000000"/>
          <w:sz w:val="16"/>
          <w:szCs w:val="16"/>
        </w:rPr>
      </w:pPr>
    </w:p>
    <w:p w:rsidR="00987145" w:rsidRPr="004A0745" w:rsidRDefault="00987145" w:rsidP="00987145">
      <w:pPr>
        <w:widowControl w:val="0"/>
        <w:autoSpaceDE w:val="0"/>
        <w:autoSpaceDN w:val="0"/>
        <w:adjustRightInd w:val="0"/>
        <w:spacing w:after="0" w:line="240" w:lineRule="auto"/>
        <w:ind w:right="-140"/>
        <w:rPr>
          <w:rFonts w:ascii="Verdana" w:hAnsi="Verdana"/>
          <w:color w:val="000000"/>
          <w:sz w:val="16"/>
          <w:szCs w:val="16"/>
        </w:rPr>
      </w:pPr>
      <w:r w:rsidRPr="004A0745">
        <w:rPr>
          <w:rFonts w:ascii="Verdana" w:hAnsi="Verdana"/>
          <w:color w:val="000000"/>
          <w:spacing w:val="-3"/>
          <w:sz w:val="16"/>
          <w:szCs w:val="16"/>
        </w:rPr>
        <w:t>______________________________________/______ ______</w:t>
      </w:r>
      <w:r w:rsidRPr="004A0745">
        <w:rPr>
          <w:rFonts w:ascii="Verdana" w:hAnsi="Verdana"/>
          <w:color w:val="000000"/>
          <w:sz w:val="16"/>
          <w:szCs w:val="16"/>
          <w:u w:val="single"/>
        </w:rPr>
        <w:t>_</w:t>
      </w:r>
      <w:r w:rsidRPr="004A0745">
        <w:rPr>
          <w:rFonts w:ascii="Verdana" w:hAnsi="Verdana"/>
          <w:color w:val="000000"/>
          <w:sz w:val="16"/>
          <w:szCs w:val="16"/>
        </w:rPr>
        <w:t xml:space="preserve"> </w:t>
      </w:r>
      <w:r w:rsidRPr="004A0745">
        <w:rPr>
          <w:rFonts w:ascii="Verdana" w:hAnsi="Verdana"/>
          <w:color w:val="000000"/>
          <w:spacing w:val="-2"/>
          <w:sz w:val="16"/>
          <w:szCs w:val="16"/>
        </w:rPr>
        <w:t>d</w:t>
      </w:r>
      <w:r w:rsidRPr="004A0745">
        <w:rPr>
          <w:rFonts w:ascii="Verdana" w:hAnsi="Verdana"/>
          <w:color w:val="000000"/>
          <w:sz w:val="16"/>
          <w:szCs w:val="16"/>
        </w:rPr>
        <w:t>e</w:t>
      </w:r>
      <w:r w:rsidR="004A0745">
        <w:rPr>
          <w:rFonts w:ascii="Verdana" w:hAnsi="Verdana"/>
          <w:color w:val="000000"/>
          <w:spacing w:val="1"/>
          <w:sz w:val="16"/>
          <w:szCs w:val="16"/>
        </w:rPr>
        <w:t xml:space="preserve"> _____________________</w:t>
      </w:r>
      <w:r w:rsidRPr="004A0745">
        <w:rPr>
          <w:rFonts w:ascii="Verdana" w:hAnsi="Verdana"/>
          <w:color w:val="000000"/>
          <w:spacing w:val="1"/>
          <w:sz w:val="16"/>
          <w:szCs w:val="16"/>
        </w:rPr>
        <w:t xml:space="preserve">___________ </w:t>
      </w:r>
      <w:r w:rsidRPr="004A0745">
        <w:rPr>
          <w:rFonts w:ascii="Verdana" w:hAnsi="Verdana"/>
          <w:color w:val="000000"/>
          <w:spacing w:val="-2"/>
          <w:sz w:val="16"/>
          <w:szCs w:val="16"/>
        </w:rPr>
        <w:t>d</w:t>
      </w:r>
      <w:r w:rsidRPr="004A0745">
        <w:rPr>
          <w:rFonts w:ascii="Verdana" w:hAnsi="Verdana"/>
          <w:color w:val="000000"/>
          <w:sz w:val="16"/>
          <w:szCs w:val="16"/>
        </w:rPr>
        <w:t>e</w:t>
      </w:r>
      <w:r w:rsidRPr="004A0745">
        <w:rPr>
          <w:rFonts w:ascii="Verdana" w:hAnsi="Verdana"/>
          <w:color w:val="000000"/>
          <w:spacing w:val="5"/>
          <w:sz w:val="16"/>
          <w:szCs w:val="16"/>
        </w:rPr>
        <w:t xml:space="preserve"> </w:t>
      </w:r>
      <w:r w:rsidR="004A0745">
        <w:rPr>
          <w:rFonts w:ascii="Verdana" w:hAnsi="Verdana"/>
          <w:color w:val="000000"/>
          <w:w w:val="102"/>
          <w:sz w:val="16"/>
          <w:szCs w:val="16"/>
        </w:rPr>
        <w:t>2017</w:t>
      </w:r>
      <w:r w:rsidRPr="004A0745">
        <w:rPr>
          <w:rFonts w:ascii="Verdana" w:hAnsi="Verdana"/>
          <w:color w:val="000000"/>
          <w:w w:val="102"/>
          <w:sz w:val="16"/>
          <w:szCs w:val="16"/>
        </w:rPr>
        <w:t>.</w:t>
      </w:r>
    </w:p>
    <w:p w:rsidR="00987145" w:rsidRPr="004A0745" w:rsidRDefault="00987145" w:rsidP="00987145">
      <w:pPr>
        <w:widowControl w:val="0"/>
        <w:autoSpaceDE w:val="0"/>
        <w:autoSpaceDN w:val="0"/>
        <w:adjustRightInd w:val="0"/>
        <w:spacing w:after="0" w:line="200" w:lineRule="exact"/>
        <w:rPr>
          <w:rFonts w:ascii="Verdana" w:hAnsi="Verdana"/>
          <w:color w:val="000000"/>
          <w:sz w:val="16"/>
          <w:szCs w:val="16"/>
        </w:rPr>
      </w:pPr>
    </w:p>
    <w:p w:rsidR="00987145" w:rsidRPr="004A0745" w:rsidRDefault="00987145" w:rsidP="00987145">
      <w:pPr>
        <w:widowControl w:val="0"/>
        <w:autoSpaceDE w:val="0"/>
        <w:autoSpaceDN w:val="0"/>
        <w:adjustRightInd w:val="0"/>
        <w:spacing w:after="0" w:line="200" w:lineRule="exact"/>
        <w:rPr>
          <w:rFonts w:ascii="Verdana" w:hAnsi="Verdana"/>
          <w:color w:val="000000"/>
          <w:sz w:val="16"/>
          <w:szCs w:val="16"/>
        </w:rPr>
      </w:pPr>
    </w:p>
    <w:p w:rsidR="00987145" w:rsidRPr="004A0745" w:rsidRDefault="00987145" w:rsidP="00987145">
      <w:pPr>
        <w:widowControl w:val="0"/>
        <w:autoSpaceDE w:val="0"/>
        <w:autoSpaceDN w:val="0"/>
        <w:adjustRightInd w:val="0"/>
        <w:spacing w:before="18" w:after="0" w:line="200" w:lineRule="exact"/>
        <w:jc w:val="center"/>
        <w:rPr>
          <w:rFonts w:ascii="Verdana" w:hAnsi="Verdana"/>
          <w:color w:val="000000"/>
          <w:sz w:val="16"/>
          <w:szCs w:val="16"/>
        </w:rPr>
      </w:pPr>
      <w:r w:rsidRPr="004A0745">
        <w:rPr>
          <w:rFonts w:ascii="Verdana" w:hAnsi="Verdana"/>
          <w:color w:val="000000"/>
          <w:sz w:val="16"/>
          <w:szCs w:val="16"/>
        </w:rPr>
        <w:t>_________________________________________________________</w:t>
      </w:r>
    </w:p>
    <w:p w:rsidR="00987145" w:rsidRPr="004A0745" w:rsidRDefault="00987145" w:rsidP="00987145">
      <w:pPr>
        <w:widowControl w:val="0"/>
        <w:autoSpaceDE w:val="0"/>
        <w:autoSpaceDN w:val="0"/>
        <w:adjustRightInd w:val="0"/>
        <w:spacing w:before="27" w:after="0" w:line="240" w:lineRule="auto"/>
        <w:ind w:right="-32"/>
        <w:rPr>
          <w:rFonts w:ascii="Verdana" w:hAnsi="Verdana"/>
          <w:color w:val="000000"/>
          <w:sz w:val="16"/>
          <w:szCs w:val="16"/>
        </w:rPr>
      </w:pPr>
      <w:r w:rsidRPr="004A0745">
        <w:rPr>
          <w:rFonts w:ascii="Verdana" w:hAnsi="Verdana"/>
          <w:color w:val="000000"/>
          <w:w w:val="102"/>
          <w:sz w:val="16"/>
          <w:szCs w:val="16"/>
        </w:rPr>
        <w:t xml:space="preserve">                                                                             A</w:t>
      </w:r>
      <w:r w:rsidRPr="004A0745">
        <w:rPr>
          <w:rFonts w:ascii="Verdana" w:hAnsi="Verdana"/>
          <w:color w:val="000000"/>
          <w:spacing w:val="-1"/>
          <w:w w:val="102"/>
          <w:sz w:val="16"/>
          <w:szCs w:val="16"/>
        </w:rPr>
        <w:t>s</w:t>
      </w:r>
      <w:r w:rsidRPr="004A0745">
        <w:rPr>
          <w:rFonts w:ascii="Verdana" w:hAnsi="Verdana"/>
          <w:color w:val="000000"/>
          <w:spacing w:val="1"/>
          <w:w w:val="102"/>
          <w:sz w:val="16"/>
          <w:szCs w:val="16"/>
        </w:rPr>
        <w:t>s</w:t>
      </w:r>
      <w:r w:rsidRPr="004A0745">
        <w:rPr>
          <w:rFonts w:ascii="Verdana" w:hAnsi="Verdana"/>
          <w:color w:val="000000"/>
          <w:w w:val="102"/>
          <w:sz w:val="16"/>
          <w:szCs w:val="16"/>
        </w:rPr>
        <w:t>in</w:t>
      </w:r>
      <w:r w:rsidRPr="004A0745">
        <w:rPr>
          <w:rFonts w:ascii="Verdana" w:hAnsi="Verdana"/>
          <w:color w:val="000000"/>
          <w:spacing w:val="3"/>
          <w:w w:val="102"/>
          <w:sz w:val="16"/>
          <w:szCs w:val="16"/>
        </w:rPr>
        <w:t>a</w:t>
      </w:r>
      <w:r w:rsidRPr="004A0745">
        <w:rPr>
          <w:rFonts w:ascii="Verdana" w:hAnsi="Verdana"/>
          <w:color w:val="000000"/>
          <w:w w:val="102"/>
          <w:sz w:val="16"/>
          <w:szCs w:val="16"/>
        </w:rPr>
        <w:t>tu</w:t>
      </w:r>
      <w:r w:rsidRPr="004A0745">
        <w:rPr>
          <w:rFonts w:ascii="Verdana" w:hAnsi="Verdana"/>
          <w:color w:val="000000"/>
          <w:spacing w:val="-1"/>
          <w:w w:val="102"/>
          <w:sz w:val="16"/>
          <w:szCs w:val="16"/>
        </w:rPr>
        <w:t>r</w:t>
      </w:r>
      <w:r w:rsidRPr="004A0745">
        <w:rPr>
          <w:rFonts w:ascii="Verdana" w:hAnsi="Verdana"/>
          <w:color w:val="000000"/>
          <w:w w:val="102"/>
          <w:sz w:val="16"/>
          <w:szCs w:val="16"/>
        </w:rPr>
        <w:t>a / carimbo</w:t>
      </w:r>
    </w:p>
    <w:p w:rsidR="00987145" w:rsidRPr="004A0745" w:rsidRDefault="00987145" w:rsidP="00987145">
      <w:pPr>
        <w:widowControl w:val="0"/>
        <w:autoSpaceDE w:val="0"/>
        <w:autoSpaceDN w:val="0"/>
        <w:adjustRightInd w:val="0"/>
        <w:spacing w:before="27" w:after="0" w:line="240" w:lineRule="auto"/>
        <w:ind w:right="7053"/>
        <w:rPr>
          <w:rFonts w:ascii="Verdana" w:hAnsi="Verdana"/>
          <w:color w:val="000000"/>
          <w:spacing w:val="-1"/>
          <w:sz w:val="16"/>
          <w:szCs w:val="16"/>
        </w:rPr>
      </w:pPr>
    </w:p>
    <w:p w:rsidR="00987145" w:rsidRPr="004A0745" w:rsidRDefault="00987145" w:rsidP="00987145">
      <w:pPr>
        <w:widowControl w:val="0"/>
        <w:autoSpaceDE w:val="0"/>
        <w:autoSpaceDN w:val="0"/>
        <w:adjustRightInd w:val="0"/>
        <w:spacing w:before="27" w:after="0" w:line="240" w:lineRule="auto"/>
        <w:ind w:right="7053"/>
        <w:rPr>
          <w:rFonts w:ascii="Verdana" w:hAnsi="Verdana"/>
          <w:color w:val="000000"/>
          <w:sz w:val="16"/>
          <w:szCs w:val="16"/>
        </w:rPr>
      </w:pPr>
      <w:r w:rsidRPr="004A0745">
        <w:rPr>
          <w:rFonts w:ascii="Verdana" w:hAnsi="Verdana"/>
          <w:color w:val="000000"/>
          <w:spacing w:val="-1"/>
          <w:sz w:val="16"/>
          <w:szCs w:val="16"/>
        </w:rPr>
        <w:t>S</w:t>
      </w:r>
      <w:r w:rsidRPr="004A0745">
        <w:rPr>
          <w:rFonts w:ascii="Verdana" w:hAnsi="Verdana"/>
          <w:color w:val="000000"/>
          <w:spacing w:val="1"/>
          <w:sz w:val="16"/>
          <w:szCs w:val="16"/>
        </w:rPr>
        <w:t>e</w:t>
      </w:r>
      <w:r w:rsidRPr="004A0745">
        <w:rPr>
          <w:rFonts w:ascii="Verdana" w:hAnsi="Verdana"/>
          <w:color w:val="000000"/>
          <w:sz w:val="16"/>
          <w:szCs w:val="16"/>
        </w:rPr>
        <w:t>nhor</w:t>
      </w:r>
      <w:r w:rsidRPr="004A0745">
        <w:rPr>
          <w:rFonts w:ascii="Verdana" w:hAnsi="Verdana"/>
          <w:color w:val="000000"/>
          <w:spacing w:val="6"/>
          <w:sz w:val="16"/>
          <w:szCs w:val="16"/>
        </w:rPr>
        <w:t xml:space="preserve"> </w:t>
      </w:r>
      <w:r w:rsidRPr="004A0745">
        <w:rPr>
          <w:rFonts w:ascii="Verdana" w:hAnsi="Verdana"/>
          <w:color w:val="000000"/>
          <w:spacing w:val="-3"/>
          <w:w w:val="102"/>
          <w:sz w:val="16"/>
          <w:szCs w:val="16"/>
        </w:rPr>
        <w:t>L</w:t>
      </w:r>
      <w:r w:rsidRPr="004A0745">
        <w:rPr>
          <w:rFonts w:ascii="Verdana" w:hAnsi="Verdana"/>
          <w:color w:val="000000"/>
          <w:spacing w:val="2"/>
          <w:w w:val="102"/>
          <w:sz w:val="16"/>
          <w:szCs w:val="16"/>
        </w:rPr>
        <w:t>i</w:t>
      </w:r>
      <w:r w:rsidRPr="004A0745">
        <w:rPr>
          <w:rFonts w:ascii="Verdana" w:hAnsi="Verdana"/>
          <w:color w:val="000000"/>
          <w:spacing w:val="1"/>
          <w:w w:val="102"/>
          <w:sz w:val="16"/>
          <w:szCs w:val="16"/>
        </w:rPr>
        <w:t>c</w:t>
      </w:r>
      <w:r w:rsidRPr="004A0745">
        <w:rPr>
          <w:rFonts w:ascii="Verdana" w:hAnsi="Verdana"/>
          <w:color w:val="000000"/>
          <w:w w:val="102"/>
          <w:sz w:val="16"/>
          <w:szCs w:val="16"/>
        </w:rPr>
        <w:t>i</w:t>
      </w:r>
      <w:r w:rsidRPr="004A0745">
        <w:rPr>
          <w:rFonts w:ascii="Verdana" w:hAnsi="Verdana"/>
          <w:color w:val="000000"/>
          <w:spacing w:val="2"/>
          <w:w w:val="102"/>
          <w:sz w:val="16"/>
          <w:szCs w:val="16"/>
        </w:rPr>
        <w:t>t</w:t>
      </w:r>
      <w:r w:rsidRPr="004A0745">
        <w:rPr>
          <w:rFonts w:ascii="Verdana" w:hAnsi="Verdana"/>
          <w:color w:val="000000"/>
          <w:spacing w:val="1"/>
          <w:w w:val="102"/>
          <w:sz w:val="16"/>
          <w:szCs w:val="16"/>
        </w:rPr>
        <w:t>a</w:t>
      </w:r>
      <w:r w:rsidRPr="004A0745">
        <w:rPr>
          <w:rFonts w:ascii="Verdana" w:hAnsi="Verdana"/>
          <w:color w:val="000000"/>
          <w:spacing w:val="-2"/>
          <w:w w:val="102"/>
          <w:sz w:val="16"/>
          <w:szCs w:val="16"/>
        </w:rPr>
        <w:t>n</w:t>
      </w:r>
      <w:r w:rsidRPr="004A0745">
        <w:rPr>
          <w:rFonts w:ascii="Verdana" w:hAnsi="Verdana"/>
          <w:color w:val="000000"/>
          <w:w w:val="102"/>
          <w:sz w:val="16"/>
          <w:szCs w:val="16"/>
        </w:rPr>
        <w:t>t</w:t>
      </w:r>
      <w:r w:rsidRPr="004A0745">
        <w:rPr>
          <w:rFonts w:ascii="Verdana" w:hAnsi="Verdana"/>
          <w:color w:val="000000"/>
          <w:spacing w:val="1"/>
          <w:w w:val="102"/>
          <w:sz w:val="16"/>
          <w:szCs w:val="16"/>
        </w:rPr>
        <w:t>e</w:t>
      </w:r>
      <w:r w:rsidRPr="004A0745">
        <w:rPr>
          <w:rFonts w:ascii="Verdana" w:hAnsi="Verdana"/>
          <w:color w:val="000000"/>
          <w:w w:val="102"/>
          <w:sz w:val="16"/>
          <w:szCs w:val="16"/>
        </w:rPr>
        <w:t>,</w:t>
      </w:r>
    </w:p>
    <w:p w:rsidR="00987145" w:rsidRPr="004A0745" w:rsidRDefault="00987145" w:rsidP="00987145">
      <w:pPr>
        <w:widowControl w:val="0"/>
        <w:tabs>
          <w:tab w:val="left" w:pos="1380"/>
          <w:tab w:val="left" w:pos="2820"/>
          <w:tab w:val="left" w:pos="3620"/>
          <w:tab w:val="left" w:pos="4320"/>
          <w:tab w:val="left" w:pos="4660"/>
          <w:tab w:val="left" w:pos="6000"/>
          <w:tab w:val="left" w:pos="6580"/>
        </w:tabs>
        <w:autoSpaceDE w:val="0"/>
        <w:autoSpaceDN w:val="0"/>
        <w:adjustRightInd w:val="0"/>
        <w:spacing w:after="0" w:line="245" w:lineRule="auto"/>
        <w:ind w:right="75"/>
        <w:rPr>
          <w:rFonts w:ascii="Verdana" w:hAnsi="Verdana"/>
          <w:color w:val="000000"/>
          <w:sz w:val="16"/>
          <w:szCs w:val="16"/>
        </w:rPr>
      </w:pPr>
      <w:r w:rsidRPr="004A0745">
        <w:rPr>
          <w:rFonts w:ascii="Verdana" w:hAnsi="Verdana"/>
          <w:color w:val="000000"/>
          <w:sz w:val="16"/>
          <w:szCs w:val="16"/>
        </w:rPr>
        <w:t>Vi</w:t>
      </w:r>
      <w:r w:rsidRPr="004A0745">
        <w:rPr>
          <w:rFonts w:ascii="Verdana" w:hAnsi="Verdana"/>
          <w:color w:val="000000"/>
          <w:spacing w:val="1"/>
          <w:sz w:val="16"/>
          <w:szCs w:val="16"/>
        </w:rPr>
        <w:t>sa</w:t>
      </w:r>
      <w:r w:rsidRPr="004A0745">
        <w:rPr>
          <w:rFonts w:ascii="Verdana" w:hAnsi="Verdana"/>
          <w:color w:val="000000"/>
          <w:sz w:val="16"/>
          <w:szCs w:val="16"/>
        </w:rPr>
        <w:t xml:space="preserve">ndo </w:t>
      </w:r>
      <w:r w:rsidRPr="004A0745">
        <w:rPr>
          <w:rFonts w:ascii="Verdana" w:hAnsi="Verdana"/>
          <w:color w:val="000000"/>
          <w:spacing w:val="1"/>
          <w:sz w:val="16"/>
          <w:szCs w:val="16"/>
        </w:rPr>
        <w:t>c</w:t>
      </w:r>
      <w:r w:rsidRPr="004A0745">
        <w:rPr>
          <w:rFonts w:ascii="Verdana" w:hAnsi="Verdana"/>
          <w:color w:val="000000"/>
          <w:spacing w:val="-2"/>
          <w:sz w:val="16"/>
          <w:szCs w:val="16"/>
        </w:rPr>
        <w:t>o</w:t>
      </w:r>
      <w:r w:rsidRPr="004A0745">
        <w:rPr>
          <w:rFonts w:ascii="Verdana" w:hAnsi="Verdana"/>
          <w:color w:val="000000"/>
          <w:spacing w:val="2"/>
          <w:sz w:val="16"/>
          <w:szCs w:val="16"/>
        </w:rPr>
        <w:t>m</w:t>
      </w:r>
      <w:r w:rsidRPr="004A0745">
        <w:rPr>
          <w:rFonts w:ascii="Verdana" w:hAnsi="Verdana"/>
          <w:color w:val="000000"/>
          <w:sz w:val="16"/>
          <w:szCs w:val="16"/>
        </w:rPr>
        <w:t>uni</w:t>
      </w:r>
      <w:r w:rsidRPr="004A0745">
        <w:rPr>
          <w:rFonts w:ascii="Verdana" w:hAnsi="Verdana"/>
          <w:color w:val="000000"/>
          <w:spacing w:val="-2"/>
          <w:sz w:val="16"/>
          <w:szCs w:val="16"/>
        </w:rPr>
        <w:t>c</w:t>
      </w:r>
      <w:r w:rsidRPr="004A0745">
        <w:rPr>
          <w:rFonts w:ascii="Verdana" w:hAnsi="Verdana"/>
          <w:color w:val="000000"/>
          <w:spacing w:val="1"/>
          <w:sz w:val="16"/>
          <w:szCs w:val="16"/>
        </w:rPr>
        <w:t>açã</w:t>
      </w:r>
      <w:r w:rsidRPr="004A0745">
        <w:rPr>
          <w:rFonts w:ascii="Verdana" w:hAnsi="Verdana"/>
          <w:color w:val="000000"/>
          <w:sz w:val="16"/>
          <w:szCs w:val="16"/>
        </w:rPr>
        <w:t>o</w:t>
      </w:r>
      <w:r w:rsidRPr="004A0745">
        <w:rPr>
          <w:rFonts w:ascii="Verdana" w:hAnsi="Verdana"/>
          <w:color w:val="000000"/>
          <w:spacing w:val="-48"/>
          <w:sz w:val="16"/>
          <w:szCs w:val="16"/>
        </w:rPr>
        <w:t xml:space="preserve"> </w:t>
      </w:r>
      <w:r w:rsidRPr="004A0745">
        <w:rPr>
          <w:rFonts w:ascii="Verdana" w:hAnsi="Verdana"/>
          <w:color w:val="000000"/>
          <w:sz w:val="16"/>
          <w:szCs w:val="16"/>
        </w:rPr>
        <w:t>futu</w:t>
      </w:r>
      <w:r w:rsidRPr="004A0745">
        <w:rPr>
          <w:rFonts w:ascii="Verdana" w:hAnsi="Verdana"/>
          <w:color w:val="000000"/>
          <w:spacing w:val="-1"/>
          <w:sz w:val="16"/>
          <w:szCs w:val="16"/>
        </w:rPr>
        <w:t>r</w:t>
      </w:r>
      <w:r w:rsidRPr="004A0745">
        <w:rPr>
          <w:rFonts w:ascii="Verdana" w:hAnsi="Verdana"/>
          <w:color w:val="000000"/>
          <w:sz w:val="16"/>
          <w:szCs w:val="16"/>
        </w:rPr>
        <w:t>a</w:t>
      </w:r>
      <w:r w:rsidRPr="004A0745">
        <w:rPr>
          <w:rFonts w:ascii="Verdana" w:hAnsi="Verdana"/>
          <w:color w:val="000000"/>
          <w:spacing w:val="-49"/>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nt</w:t>
      </w:r>
      <w:r w:rsidRPr="004A0745">
        <w:rPr>
          <w:rFonts w:ascii="Verdana" w:hAnsi="Verdana"/>
          <w:color w:val="000000"/>
          <w:spacing w:val="-3"/>
          <w:sz w:val="16"/>
          <w:szCs w:val="16"/>
        </w:rPr>
        <w:t>r</w:t>
      </w:r>
      <w:r w:rsidRPr="004A0745">
        <w:rPr>
          <w:rFonts w:ascii="Verdana" w:hAnsi="Verdana"/>
          <w:color w:val="000000"/>
          <w:sz w:val="16"/>
          <w:szCs w:val="16"/>
        </w:rPr>
        <w:t xml:space="preserve">e o MUNICÍPIO de </w:t>
      </w:r>
      <w:r w:rsidR="007B488C">
        <w:rPr>
          <w:rFonts w:ascii="Verdana" w:hAnsi="Verdana"/>
          <w:color w:val="000000"/>
          <w:sz w:val="16"/>
          <w:szCs w:val="16"/>
        </w:rPr>
        <w:t>Papanduva</w:t>
      </w:r>
      <w:r w:rsidRPr="004A0745">
        <w:rPr>
          <w:rFonts w:ascii="Verdana" w:hAnsi="Verdana"/>
          <w:color w:val="000000"/>
          <w:sz w:val="16"/>
          <w:szCs w:val="16"/>
        </w:rPr>
        <w:t>/SC</w:t>
      </w:r>
      <w:r w:rsidRPr="004A0745">
        <w:rPr>
          <w:rFonts w:ascii="Verdana" w:hAnsi="Verdana"/>
          <w:b/>
          <w:bCs/>
          <w:color w:val="000000"/>
          <w:spacing w:val="29"/>
          <w:sz w:val="16"/>
          <w:szCs w:val="16"/>
        </w:rPr>
        <w:t xml:space="preserve"> </w:t>
      </w:r>
      <w:r w:rsidRPr="004A0745">
        <w:rPr>
          <w:rFonts w:ascii="Verdana" w:hAnsi="Verdana"/>
          <w:color w:val="000000"/>
          <w:sz w:val="16"/>
          <w:szCs w:val="16"/>
        </w:rPr>
        <w:t>e</w:t>
      </w:r>
      <w:r w:rsidRPr="004A0745">
        <w:rPr>
          <w:rFonts w:ascii="Verdana" w:hAnsi="Verdana"/>
          <w:color w:val="000000"/>
          <w:spacing w:val="29"/>
          <w:sz w:val="16"/>
          <w:szCs w:val="16"/>
        </w:rPr>
        <w:t xml:space="preserve"> </w:t>
      </w:r>
      <w:r w:rsidRPr="004A0745">
        <w:rPr>
          <w:rFonts w:ascii="Verdana" w:hAnsi="Verdana"/>
          <w:color w:val="000000"/>
          <w:spacing w:val="3"/>
          <w:sz w:val="16"/>
          <w:szCs w:val="16"/>
        </w:rPr>
        <w:t>ess</w:t>
      </w:r>
      <w:r w:rsidRPr="004A0745">
        <w:rPr>
          <w:rFonts w:ascii="Verdana" w:hAnsi="Verdana"/>
          <w:color w:val="000000"/>
          <w:sz w:val="16"/>
          <w:szCs w:val="16"/>
        </w:rPr>
        <w:t>a</w:t>
      </w:r>
      <w:r w:rsidRPr="004A0745">
        <w:rPr>
          <w:rFonts w:ascii="Verdana" w:hAnsi="Verdana"/>
          <w:color w:val="000000"/>
          <w:spacing w:val="29"/>
          <w:sz w:val="16"/>
          <w:szCs w:val="16"/>
        </w:rPr>
        <w:t xml:space="preserve"> </w:t>
      </w:r>
      <w:r w:rsidRPr="004A0745">
        <w:rPr>
          <w:rFonts w:ascii="Verdana" w:hAnsi="Verdana"/>
          <w:color w:val="000000"/>
          <w:spacing w:val="1"/>
          <w:sz w:val="16"/>
          <w:szCs w:val="16"/>
        </w:rPr>
        <w:t>e</w:t>
      </w:r>
      <w:r w:rsidRPr="004A0745">
        <w:rPr>
          <w:rFonts w:ascii="Verdana" w:hAnsi="Verdana"/>
          <w:color w:val="000000"/>
          <w:spacing w:val="2"/>
          <w:sz w:val="16"/>
          <w:szCs w:val="16"/>
        </w:rPr>
        <w:t>m</w:t>
      </w:r>
      <w:r w:rsidRPr="004A0745">
        <w:rPr>
          <w:rFonts w:ascii="Verdana" w:hAnsi="Verdana"/>
          <w:color w:val="000000"/>
          <w:sz w:val="16"/>
          <w:szCs w:val="16"/>
        </w:rPr>
        <w:t>p</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1"/>
          <w:sz w:val="16"/>
          <w:szCs w:val="16"/>
        </w:rPr>
        <w:t>s</w:t>
      </w:r>
      <w:r w:rsidRPr="004A0745">
        <w:rPr>
          <w:rFonts w:ascii="Verdana" w:hAnsi="Verdana"/>
          <w:color w:val="000000"/>
          <w:spacing w:val="-2"/>
          <w:sz w:val="16"/>
          <w:szCs w:val="16"/>
        </w:rPr>
        <w:t>a</w:t>
      </w:r>
      <w:r w:rsidRPr="004A0745">
        <w:rPr>
          <w:rFonts w:ascii="Verdana" w:hAnsi="Verdana"/>
          <w:color w:val="000000"/>
          <w:sz w:val="16"/>
          <w:szCs w:val="16"/>
        </w:rPr>
        <w:t>,</w:t>
      </w:r>
      <w:r w:rsidRPr="004A0745">
        <w:rPr>
          <w:rFonts w:ascii="Verdana" w:hAnsi="Verdana"/>
          <w:color w:val="000000"/>
          <w:spacing w:val="32"/>
          <w:sz w:val="16"/>
          <w:szCs w:val="16"/>
        </w:rPr>
        <w:t xml:space="preserve"> </w:t>
      </w:r>
      <w:r w:rsidRPr="004A0745">
        <w:rPr>
          <w:rFonts w:ascii="Verdana" w:hAnsi="Verdana"/>
          <w:color w:val="000000"/>
          <w:spacing w:val="1"/>
          <w:sz w:val="16"/>
          <w:szCs w:val="16"/>
        </w:rPr>
        <w:t>s</w:t>
      </w:r>
      <w:r w:rsidRPr="004A0745">
        <w:rPr>
          <w:rFonts w:ascii="Verdana" w:hAnsi="Verdana"/>
          <w:color w:val="000000"/>
          <w:sz w:val="16"/>
          <w:szCs w:val="16"/>
        </w:rPr>
        <w:t>o</w:t>
      </w:r>
      <w:r w:rsidRPr="004A0745">
        <w:rPr>
          <w:rFonts w:ascii="Verdana" w:hAnsi="Verdana"/>
          <w:color w:val="000000"/>
          <w:spacing w:val="-3"/>
          <w:sz w:val="16"/>
          <w:szCs w:val="16"/>
        </w:rPr>
        <w:t>l</w:t>
      </w:r>
      <w:r w:rsidRPr="004A0745">
        <w:rPr>
          <w:rFonts w:ascii="Verdana" w:hAnsi="Verdana"/>
          <w:color w:val="000000"/>
          <w:spacing w:val="2"/>
          <w:sz w:val="16"/>
          <w:szCs w:val="16"/>
        </w:rPr>
        <w:t>i</w:t>
      </w:r>
      <w:r w:rsidRPr="004A0745">
        <w:rPr>
          <w:rFonts w:ascii="Verdana" w:hAnsi="Verdana"/>
          <w:color w:val="000000"/>
          <w:spacing w:val="1"/>
          <w:sz w:val="16"/>
          <w:szCs w:val="16"/>
        </w:rPr>
        <w:t>c</w:t>
      </w:r>
      <w:r w:rsidRPr="004A0745">
        <w:rPr>
          <w:rFonts w:ascii="Verdana" w:hAnsi="Verdana"/>
          <w:color w:val="000000"/>
          <w:spacing w:val="-3"/>
          <w:sz w:val="16"/>
          <w:szCs w:val="16"/>
        </w:rPr>
        <w:t>i</w:t>
      </w:r>
      <w:r w:rsidRPr="004A0745">
        <w:rPr>
          <w:rFonts w:ascii="Verdana" w:hAnsi="Verdana"/>
          <w:color w:val="000000"/>
          <w:spacing w:val="2"/>
          <w:sz w:val="16"/>
          <w:szCs w:val="16"/>
        </w:rPr>
        <w:t>ta</w:t>
      </w:r>
      <w:r w:rsidRPr="004A0745">
        <w:rPr>
          <w:rFonts w:ascii="Verdana" w:hAnsi="Verdana"/>
          <w:color w:val="000000"/>
          <w:sz w:val="16"/>
          <w:szCs w:val="16"/>
        </w:rPr>
        <w:t>mos o preenchimento declarando a confirmação da veracidade das informações contidas por parte de</w:t>
      </w:r>
      <w:r w:rsidRPr="004A0745">
        <w:rPr>
          <w:rFonts w:ascii="Verdana" w:hAnsi="Verdana"/>
          <w:color w:val="000000"/>
          <w:spacing w:val="4"/>
          <w:sz w:val="16"/>
          <w:szCs w:val="16"/>
        </w:rPr>
        <w:t xml:space="preserve"> </w:t>
      </w:r>
      <w:r w:rsidRPr="004A0745">
        <w:rPr>
          <w:rFonts w:ascii="Verdana" w:hAnsi="Verdana"/>
          <w:color w:val="000000"/>
          <w:sz w:val="16"/>
          <w:szCs w:val="16"/>
        </w:rPr>
        <w:t>Vo</w:t>
      </w:r>
      <w:r w:rsidRPr="004A0745">
        <w:rPr>
          <w:rFonts w:ascii="Verdana" w:hAnsi="Verdana"/>
          <w:color w:val="000000"/>
          <w:spacing w:val="1"/>
          <w:sz w:val="16"/>
          <w:szCs w:val="16"/>
        </w:rPr>
        <w:t>s</w:t>
      </w:r>
      <w:r w:rsidRPr="004A0745">
        <w:rPr>
          <w:rFonts w:ascii="Verdana" w:hAnsi="Verdana"/>
          <w:color w:val="000000"/>
          <w:spacing w:val="-1"/>
          <w:sz w:val="16"/>
          <w:szCs w:val="16"/>
        </w:rPr>
        <w:t>s</w:t>
      </w:r>
      <w:r w:rsidRPr="004A0745">
        <w:rPr>
          <w:rFonts w:ascii="Verdana" w:hAnsi="Verdana"/>
          <w:color w:val="000000"/>
          <w:sz w:val="16"/>
          <w:szCs w:val="16"/>
        </w:rPr>
        <w:t>a</w:t>
      </w:r>
      <w:r w:rsidRPr="004A0745">
        <w:rPr>
          <w:rFonts w:ascii="Verdana" w:hAnsi="Verdana"/>
          <w:color w:val="000000"/>
          <w:spacing w:val="15"/>
          <w:sz w:val="16"/>
          <w:szCs w:val="16"/>
        </w:rPr>
        <w:t xml:space="preserve"> </w:t>
      </w:r>
      <w:r w:rsidRPr="004A0745">
        <w:rPr>
          <w:rFonts w:ascii="Verdana" w:hAnsi="Verdana"/>
          <w:color w:val="000000"/>
          <w:spacing w:val="-1"/>
          <w:sz w:val="16"/>
          <w:szCs w:val="16"/>
        </w:rPr>
        <w:t>S</w:t>
      </w:r>
      <w:r w:rsidRPr="004A0745">
        <w:rPr>
          <w:rFonts w:ascii="Verdana" w:hAnsi="Verdana"/>
          <w:color w:val="000000"/>
          <w:spacing w:val="1"/>
          <w:sz w:val="16"/>
          <w:szCs w:val="16"/>
        </w:rPr>
        <w:t>e</w:t>
      </w:r>
      <w:r w:rsidRPr="004A0745">
        <w:rPr>
          <w:rFonts w:ascii="Verdana" w:hAnsi="Verdana"/>
          <w:color w:val="000000"/>
          <w:sz w:val="16"/>
          <w:szCs w:val="16"/>
        </w:rPr>
        <w:t>nho</w:t>
      </w:r>
      <w:r w:rsidRPr="004A0745">
        <w:rPr>
          <w:rFonts w:ascii="Verdana" w:hAnsi="Verdana"/>
          <w:color w:val="000000"/>
          <w:spacing w:val="-1"/>
          <w:sz w:val="16"/>
          <w:szCs w:val="16"/>
        </w:rPr>
        <w:t>r</w:t>
      </w:r>
      <w:r w:rsidRPr="004A0745">
        <w:rPr>
          <w:rFonts w:ascii="Verdana" w:hAnsi="Verdana"/>
          <w:color w:val="000000"/>
          <w:sz w:val="16"/>
          <w:szCs w:val="16"/>
        </w:rPr>
        <w:t>ia</w:t>
      </w:r>
      <w:r w:rsidRPr="004A0745">
        <w:rPr>
          <w:rFonts w:ascii="Verdana" w:hAnsi="Verdana"/>
          <w:color w:val="000000"/>
          <w:spacing w:val="17"/>
          <w:sz w:val="16"/>
          <w:szCs w:val="16"/>
        </w:rPr>
        <w:t xml:space="preserve"> mediante </w:t>
      </w:r>
      <w:r w:rsidRPr="004A0745">
        <w:rPr>
          <w:rFonts w:ascii="Verdana" w:hAnsi="Verdana"/>
          <w:color w:val="000000"/>
          <w:sz w:val="16"/>
          <w:szCs w:val="16"/>
        </w:rPr>
        <w:t>o</w:t>
      </w:r>
      <w:r w:rsidRPr="004A0745">
        <w:rPr>
          <w:rFonts w:ascii="Verdana" w:hAnsi="Verdana"/>
          <w:color w:val="000000"/>
          <w:spacing w:val="17"/>
          <w:sz w:val="16"/>
          <w:szCs w:val="16"/>
        </w:rPr>
        <w:t xml:space="preserve"> </w:t>
      </w:r>
      <w:r w:rsidRPr="004A0745">
        <w:rPr>
          <w:rFonts w:ascii="Verdana" w:hAnsi="Verdana"/>
          <w:color w:val="000000"/>
          <w:spacing w:val="-1"/>
          <w:sz w:val="16"/>
          <w:szCs w:val="16"/>
        </w:rPr>
        <w:t>r</w:t>
      </w:r>
      <w:r w:rsidRPr="004A0745">
        <w:rPr>
          <w:rFonts w:ascii="Verdana" w:hAnsi="Verdana"/>
          <w:color w:val="000000"/>
          <w:spacing w:val="1"/>
          <w:sz w:val="16"/>
          <w:szCs w:val="16"/>
        </w:rPr>
        <w:t>ec</w:t>
      </w:r>
      <w:r w:rsidRPr="004A0745">
        <w:rPr>
          <w:rFonts w:ascii="Verdana" w:hAnsi="Verdana"/>
          <w:color w:val="000000"/>
          <w:spacing w:val="2"/>
          <w:sz w:val="16"/>
          <w:szCs w:val="16"/>
        </w:rPr>
        <w:t>i</w:t>
      </w:r>
      <w:r w:rsidRPr="004A0745">
        <w:rPr>
          <w:rFonts w:ascii="Verdana" w:hAnsi="Verdana"/>
          <w:color w:val="000000"/>
          <w:sz w:val="16"/>
          <w:szCs w:val="16"/>
        </w:rPr>
        <w:t>bo</w:t>
      </w:r>
      <w:r w:rsidRPr="004A0745">
        <w:rPr>
          <w:rFonts w:ascii="Verdana" w:hAnsi="Verdana"/>
          <w:color w:val="000000"/>
          <w:spacing w:val="13"/>
          <w:sz w:val="16"/>
          <w:szCs w:val="16"/>
        </w:rPr>
        <w:t xml:space="preserve"> </w:t>
      </w:r>
      <w:r w:rsidRPr="004A0745">
        <w:rPr>
          <w:rFonts w:ascii="Verdana" w:hAnsi="Verdana"/>
          <w:color w:val="000000"/>
          <w:sz w:val="16"/>
          <w:szCs w:val="16"/>
        </w:rPr>
        <w:t>de</w:t>
      </w:r>
      <w:r w:rsidRPr="004A0745">
        <w:rPr>
          <w:rFonts w:ascii="Verdana" w:hAnsi="Verdana"/>
          <w:color w:val="000000"/>
          <w:spacing w:val="14"/>
          <w:sz w:val="16"/>
          <w:szCs w:val="16"/>
        </w:rPr>
        <w:t xml:space="preserve"> </w:t>
      </w:r>
      <w:r w:rsidRPr="004A0745">
        <w:rPr>
          <w:rFonts w:ascii="Verdana" w:hAnsi="Verdana"/>
          <w:color w:val="000000"/>
          <w:spacing w:val="3"/>
          <w:sz w:val="16"/>
          <w:szCs w:val="16"/>
        </w:rPr>
        <w:t>e</w:t>
      </w:r>
      <w:r w:rsidRPr="004A0745">
        <w:rPr>
          <w:rFonts w:ascii="Verdana" w:hAnsi="Verdana"/>
          <w:color w:val="000000"/>
          <w:sz w:val="16"/>
          <w:szCs w:val="16"/>
        </w:rPr>
        <w:t>nt</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2"/>
          <w:sz w:val="16"/>
          <w:szCs w:val="16"/>
        </w:rPr>
        <w:t>g</w:t>
      </w:r>
      <w:r w:rsidRPr="004A0745">
        <w:rPr>
          <w:rFonts w:ascii="Verdana" w:hAnsi="Verdana"/>
          <w:color w:val="000000"/>
          <w:sz w:val="16"/>
          <w:szCs w:val="16"/>
        </w:rPr>
        <w:t>a</w:t>
      </w:r>
      <w:r w:rsidRPr="004A0745">
        <w:rPr>
          <w:rFonts w:ascii="Verdana" w:hAnsi="Verdana"/>
          <w:color w:val="000000"/>
          <w:spacing w:val="17"/>
          <w:sz w:val="16"/>
          <w:szCs w:val="16"/>
        </w:rPr>
        <w:t xml:space="preserve"> </w:t>
      </w:r>
      <w:r w:rsidRPr="004A0745">
        <w:rPr>
          <w:rFonts w:ascii="Verdana" w:hAnsi="Verdana"/>
          <w:color w:val="000000"/>
          <w:sz w:val="16"/>
          <w:szCs w:val="16"/>
        </w:rPr>
        <w:t>do</w:t>
      </w:r>
      <w:r w:rsidRPr="004A0745">
        <w:rPr>
          <w:rFonts w:ascii="Verdana" w:hAnsi="Verdana"/>
          <w:color w:val="000000"/>
          <w:spacing w:val="14"/>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d</w:t>
      </w:r>
      <w:r w:rsidRPr="004A0745">
        <w:rPr>
          <w:rFonts w:ascii="Verdana" w:hAnsi="Verdana"/>
          <w:color w:val="000000"/>
          <w:spacing w:val="2"/>
          <w:sz w:val="16"/>
          <w:szCs w:val="16"/>
        </w:rPr>
        <w:t>i</w:t>
      </w:r>
      <w:r w:rsidRPr="004A0745">
        <w:rPr>
          <w:rFonts w:ascii="Verdana" w:hAnsi="Verdana"/>
          <w:color w:val="000000"/>
          <w:spacing w:val="-3"/>
          <w:sz w:val="16"/>
          <w:szCs w:val="16"/>
        </w:rPr>
        <w:t>t</w:t>
      </w:r>
      <w:r w:rsidRPr="004A0745">
        <w:rPr>
          <w:rFonts w:ascii="Verdana" w:hAnsi="Verdana"/>
          <w:color w:val="000000"/>
          <w:spacing w:val="1"/>
          <w:sz w:val="16"/>
          <w:szCs w:val="16"/>
        </w:rPr>
        <w:t>a</w:t>
      </w:r>
      <w:r w:rsidRPr="004A0745">
        <w:rPr>
          <w:rFonts w:ascii="Verdana" w:hAnsi="Verdana"/>
          <w:color w:val="000000"/>
          <w:sz w:val="16"/>
          <w:szCs w:val="16"/>
        </w:rPr>
        <w:t>l</w:t>
      </w:r>
      <w:r w:rsidRPr="004A0745">
        <w:rPr>
          <w:rFonts w:ascii="Verdana" w:hAnsi="Verdana"/>
          <w:color w:val="000000"/>
          <w:spacing w:val="16"/>
          <w:sz w:val="16"/>
          <w:szCs w:val="16"/>
        </w:rPr>
        <w:t xml:space="preserve"> e seus anexos.</w:t>
      </w:r>
      <w:r w:rsidRPr="004A0745">
        <w:rPr>
          <w:rFonts w:ascii="Verdana" w:hAnsi="Verdana"/>
          <w:color w:val="000000"/>
          <w:sz w:val="16"/>
          <w:szCs w:val="16"/>
        </w:rPr>
        <w:t xml:space="preserve"> </w:t>
      </w:r>
    </w:p>
    <w:p w:rsidR="00987145" w:rsidRPr="004A0745" w:rsidRDefault="00987145" w:rsidP="00987145">
      <w:pPr>
        <w:widowControl w:val="0"/>
        <w:autoSpaceDE w:val="0"/>
        <w:autoSpaceDN w:val="0"/>
        <w:adjustRightInd w:val="0"/>
        <w:spacing w:before="19" w:after="0" w:line="240" w:lineRule="exact"/>
        <w:rPr>
          <w:rFonts w:ascii="Verdana" w:hAnsi="Verdana"/>
          <w:color w:val="000000"/>
          <w:sz w:val="16"/>
          <w:szCs w:val="16"/>
        </w:rPr>
      </w:pPr>
    </w:p>
    <w:p w:rsidR="00987145" w:rsidRPr="004A0745" w:rsidRDefault="00987145" w:rsidP="00987145">
      <w:pPr>
        <w:widowControl w:val="0"/>
        <w:autoSpaceDE w:val="0"/>
        <w:autoSpaceDN w:val="0"/>
        <w:adjustRightInd w:val="0"/>
        <w:spacing w:after="0" w:line="245" w:lineRule="auto"/>
        <w:ind w:right="73"/>
        <w:rPr>
          <w:rFonts w:ascii="Verdana" w:hAnsi="Verdana"/>
          <w:color w:val="000000"/>
          <w:sz w:val="16"/>
          <w:szCs w:val="16"/>
        </w:rPr>
      </w:pPr>
      <w:r w:rsidRPr="004A0745">
        <w:rPr>
          <w:rFonts w:ascii="Verdana" w:hAnsi="Verdana"/>
          <w:color w:val="000000"/>
          <w:sz w:val="16"/>
          <w:szCs w:val="16"/>
        </w:rPr>
        <w:t>O não preenchimento e a não veracidade das informações contidas no</w:t>
      </w:r>
      <w:r w:rsidRPr="004A0745">
        <w:rPr>
          <w:rFonts w:ascii="Verdana" w:hAnsi="Verdana"/>
          <w:color w:val="000000"/>
          <w:spacing w:val="21"/>
          <w:sz w:val="16"/>
          <w:szCs w:val="16"/>
        </w:rPr>
        <w:t xml:space="preserve"> </w:t>
      </w:r>
      <w:r w:rsidRPr="004A0745">
        <w:rPr>
          <w:rFonts w:ascii="Verdana" w:hAnsi="Verdana"/>
          <w:color w:val="000000"/>
          <w:spacing w:val="-1"/>
          <w:sz w:val="16"/>
          <w:szCs w:val="16"/>
        </w:rPr>
        <w:t>r</w:t>
      </w:r>
      <w:r w:rsidRPr="004A0745">
        <w:rPr>
          <w:rFonts w:ascii="Verdana" w:hAnsi="Verdana"/>
          <w:color w:val="000000"/>
          <w:spacing w:val="-2"/>
          <w:sz w:val="16"/>
          <w:szCs w:val="16"/>
        </w:rPr>
        <w:t>e</w:t>
      </w:r>
      <w:r w:rsidRPr="004A0745">
        <w:rPr>
          <w:rFonts w:ascii="Verdana" w:hAnsi="Verdana"/>
          <w:color w:val="000000"/>
          <w:spacing w:val="1"/>
          <w:sz w:val="16"/>
          <w:szCs w:val="16"/>
        </w:rPr>
        <w:t>c</w:t>
      </w:r>
      <w:r w:rsidRPr="004A0745">
        <w:rPr>
          <w:rFonts w:ascii="Verdana" w:hAnsi="Verdana"/>
          <w:color w:val="000000"/>
          <w:spacing w:val="2"/>
          <w:sz w:val="16"/>
          <w:szCs w:val="16"/>
        </w:rPr>
        <w:t>i</w:t>
      </w:r>
      <w:r w:rsidRPr="004A0745">
        <w:rPr>
          <w:rFonts w:ascii="Verdana" w:hAnsi="Verdana"/>
          <w:color w:val="000000"/>
          <w:sz w:val="16"/>
          <w:szCs w:val="16"/>
        </w:rPr>
        <w:t>bo,</w:t>
      </w:r>
      <w:r w:rsidRPr="004A0745">
        <w:rPr>
          <w:rFonts w:ascii="Verdana" w:hAnsi="Verdana"/>
          <w:color w:val="000000"/>
          <w:spacing w:val="13"/>
          <w:sz w:val="16"/>
          <w:szCs w:val="16"/>
        </w:rPr>
        <w:t xml:space="preserve"> </w:t>
      </w:r>
      <w:r w:rsidRPr="004A0745">
        <w:rPr>
          <w:rFonts w:ascii="Verdana" w:hAnsi="Verdana"/>
          <w:color w:val="000000"/>
          <w:spacing w:val="1"/>
          <w:sz w:val="16"/>
          <w:szCs w:val="16"/>
        </w:rPr>
        <w:t>e</w:t>
      </w:r>
      <w:r w:rsidRPr="004A0745">
        <w:rPr>
          <w:rFonts w:ascii="Verdana" w:hAnsi="Verdana"/>
          <w:color w:val="000000"/>
          <w:sz w:val="16"/>
          <w:szCs w:val="16"/>
        </w:rPr>
        <w:t>xime</w:t>
      </w:r>
      <w:r w:rsidRPr="004A0745">
        <w:rPr>
          <w:rFonts w:ascii="Verdana" w:hAnsi="Verdana"/>
          <w:color w:val="000000"/>
          <w:spacing w:val="17"/>
          <w:sz w:val="16"/>
          <w:szCs w:val="16"/>
        </w:rPr>
        <w:t xml:space="preserve"> </w:t>
      </w:r>
      <w:r w:rsidRPr="004A0745">
        <w:rPr>
          <w:rFonts w:ascii="Verdana" w:hAnsi="Verdana"/>
          <w:color w:val="000000"/>
          <w:sz w:val="16"/>
          <w:szCs w:val="16"/>
        </w:rPr>
        <w:t>o</w:t>
      </w:r>
      <w:r w:rsidRPr="004A0745">
        <w:rPr>
          <w:rFonts w:ascii="Verdana" w:hAnsi="Verdana"/>
          <w:color w:val="000000"/>
          <w:spacing w:val="17"/>
          <w:sz w:val="16"/>
          <w:szCs w:val="16"/>
        </w:rPr>
        <w:t xml:space="preserve"> Senhor </w:t>
      </w:r>
      <w:r w:rsidRPr="004A0745">
        <w:rPr>
          <w:rFonts w:ascii="Verdana" w:hAnsi="Verdana"/>
          <w:color w:val="000000"/>
          <w:spacing w:val="-1"/>
          <w:sz w:val="16"/>
          <w:szCs w:val="16"/>
        </w:rPr>
        <w:t>Pr</w:t>
      </w:r>
      <w:r w:rsidRPr="004A0745">
        <w:rPr>
          <w:rFonts w:ascii="Verdana" w:hAnsi="Verdana"/>
          <w:color w:val="000000"/>
          <w:spacing w:val="1"/>
          <w:sz w:val="16"/>
          <w:szCs w:val="16"/>
        </w:rPr>
        <w:t>e</w:t>
      </w:r>
      <w:r w:rsidRPr="004A0745">
        <w:rPr>
          <w:rFonts w:ascii="Verdana" w:hAnsi="Verdana"/>
          <w:color w:val="000000"/>
          <w:spacing w:val="-2"/>
          <w:sz w:val="16"/>
          <w:szCs w:val="16"/>
        </w:rPr>
        <w:t>g</w:t>
      </w:r>
      <w:r w:rsidRPr="004A0745">
        <w:rPr>
          <w:rFonts w:ascii="Verdana" w:hAnsi="Verdana"/>
          <w:color w:val="000000"/>
          <w:sz w:val="16"/>
          <w:szCs w:val="16"/>
        </w:rPr>
        <w:t>o</w:t>
      </w:r>
      <w:r w:rsidRPr="004A0745">
        <w:rPr>
          <w:rFonts w:ascii="Verdana" w:hAnsi="Verdana"/>
          <w:color w:val="000000"/>
          <w:spacing w:val="3"/>
          <w:sz w:val="16"/>
          <w:szCs w:val="16"/>
        </w:rPr>
        <w:t>e</w:t>
      </w:r>
      <w:r w:rsidRPr="004A0745">
        <w:rPr>
          <w:rFonts w:ascii="Verdana" w:hAnsi="Verdana"/>
          <w:color w:val="000000"/>
          <w:sz w:val="16"/>
          <w:szCs w:val="16"/>
        </w:rPr>
        <w:t>i</w:t>
      </w:r>
      <w:r w:rsidRPr="004A0745">
        <w:rPr>
          <w:rFonts w:ascii="Verdana" w:hAnsi="Verdana"/>
          <w:color w:val="000000"/>
          <w:spacing w:val="-1"/>
          <w:sz w:val="16"/>
          <w:szCs w:val="16"/>
        </w:rPr>
        <w:t>r</w:t>
      </w:r>
      <w:r w:rsidRPr="004A0745">
        <w:rPr>
          <w:rFonts w:ascii="Verdana" w:hAnsi="Verdana"/>
          <w:color w:val="000000"/>
          <w:sz w:val="16"/>
          <w:szCs w:val="16"/>
        </w:rPr>
        <w:t>o</w:t>
      </w:r>
      <w:r w:rsidRPr="004A0745">
        <w:rPr>
          <w:rFonts w:ascii="Verdana" w:hAnsi="Verdana"/>
          <w:color w:val="000000"/>
          <w:spacing w:val="17"/>
          <w:sz w:val="16"/>
          <w:szCs w:val="16"/>
        </w:rPr>
        <w:t xml:space="preserve"> </w:t>
      </w:r>
      <w:r w:rsidRPr="004A0745">
        <w:rPr>
          <w:rFonts w:ascii="Verdana" w:hAnsi="Verdana"/>
          <w:color w:val="000000"/>
          <w:sz w:val="16"/>
          <w:szCs w:val="16"/>
        </w:rPr>
        <w:t xml:space="preserve">da Prefeitura Municipal de </w:t>
      </w:r>
      <w:r w:rsidR="007B488C">
        <w:rPr>
          <w:rFonts w:ascii="Verdana" w:hAnsi="Verdana"/>
          <w:color w:val="000000"/>
          <w:sz w:val="16"/>
          <w:szCs w:val="16"/>
        </w:rPr>
        <w:t>Papanduva</w:t>
      </w:r>
      <w:r w:rsidRPr="004A0745">
        <w:rPr>
          <w:rFonts w:ascii="Verdana" w:hAnsi="Verdana"/>
          <w:color w:val="000000"/>
          <w:sz w:val="16"/>
          <w:szCs w:val="16"/>
        </w:rPr>
        <w:t>/SC,</w:t>
      </w:r>
      <w:r w:rsidRPr="004A0745">
        <w:rPr>
          <w:rFonts w:ascii="Verdana" w:hAnsi="Verdana"/>
          <w:color w:val="000000"/>
          <w:spacing w:val="27"/>
          <w:sz w:val="16"/>
          <w:szCs w:val="16"/>
        </w:rPr>
        <w:t xml:space="preserve"> </w:t>
      </w:r>
      <w:r w:rsidRPr="004A0745">
        <w:rPr>
          <w:rFonts w:ascii="Verdana" w:hAnsi="Verdana"/>
          <w:color w:val="000000"/>
          <w:sz w:val="16"/>
          <w:szCs w:val="16"/>
        </w:rPr>
        <w:t xml:space="preserve">da </w:t>
      </w:r>
      <w:r w:rsidRPr="004A0745">
        <w:rPr>
          <w:rFonts w:ascii="Verdana" w:hAnsi="Verdana"/>
          <w:color w:val="000000"/>
          <w:spacing w:val="1"/>
          <w:sz w:val="16"/>
          <w:szCs w:val="16"/>
        </w:rPr>
        <w:t>c</w:t>
      </w:r>
      <w:r w:rsidRPr="004A0745">
        <w:rPr>
          <w:rFonts w:ascii="Verdana" w:hAnsi="Verdana"/>
          <w:color w:val="000000"/>
          <w:sz w:val="16"/>
          <w:szCs w:val="16"/>
        </w:rPr>
        <w:t>o</w:t>
      </w:r>
      <w:r w:rsidRPr="004A0745">
        <w:rPr>
          <w:rFonts w:ascii="Verdana" w:hAnsi="Verdana"/>
          <w:color w:val="000000"/>
          <w:spacing w:val="2"/>
          <w:sz w:val="16"/>
          <w:szCs w:val="16"/>
        </w:rPr>
        <w:t>m</w:t>
      </w:r>
      <w:r w:rsidRPr="004A0745">
        <w:rPr>
          <w:rFonts w:ascii="Verdana" w:hAnsi="Verdana"/>
          <w:color w:val="000000"/>
          <w:sz w:val="16"/>
          <w:szCs w:val="16"/>
        </w:rPr>
        <w:t>un</w:t>
      </w:r>
      <w:r w:rsidRPr="004A0745">
        <w:rPr>
          <w:rFonts w:ascii="Verdana" w:hAnsi="Verdana"/>
          <w:color w:val="000000"/>
          <w:spacing w:val="-3"/>
          <w:sz w:val="16"/>
          <w:szCs w:val="16"/>
        </w:rPr>
        <w:t>i</w:t>
      </w:r>
      <w:r w:rsidRPr="004A0745">
        <w:rPr>
          <w:rFonts w:ascii="Verdana" w:hAnsi="Verdana"/>
          <w:color w:val="000000"/>
          <w:spacing w:val="1"/>
          <w:sz w:val="16"/>
          <w:szCs w:val="16"/>
        </w:rPr>
        <w:t>caçã</w:t>
      </w:r>
      <w:r w:rsidRPr="004A0745">
        <w:rPr>
          <w:rFonts w:ascii="Verdana" w:hAnsi="Verdana"/>
          <w:color w:val="000000"/>
          <w:sz w:val="16"/>
          <w:szCs w:val="16"/>
        </w:rPr>
        <w:t xml:space="preserve">o </w:t>
      </w:r>
      <w:r w:rsidRPr="004A0745">
        <w:rPr>
          <w:rFonts w:ascii="Verdana" w:hAnsi="Verdana"/>
          <w:color w:val="000000"/>
          <w:spacing w:val="-2"/>
          <w:sz w:val="16"/>
          <w:szCs w:val="16"/>
        </w:rPr>
        <w:t>d</w:t>
      </w:r>
      <w:r w:rsidRPr="004A0745">
        <w:rPr>
          <w:rFonts w:ascii="Verdana" w:hAnsi="Verdana"/>
          <w:color w:val="000000"/>
          <w:sz w:val="16"/>
          <w:szCs w:val="16"/>
        </w:rPr>
        <w:t>e</w:t>
      </w:r>
      <w:r w:rsidRPr="004A0745">
        <w:rPr>
          <w:rFonts w:ascii="Verdana" w:hAnsi="Verdana"/>
          <w:color w:val="000000"/>
          <w:spacing w:val="27"/>
          <w:sz w:val="16"/>
          <w:szCs w:val="16"/>
        </w:rPr>
        <w:t xml:space="preserve"> </w:t>
      </w:r>
      <w:r w:rsidRPr="004A0745">
        <w:rPr>
          <w:rFonts w:ascii="Verdana" w:hAnsi="Verdana"/>
          <w:color w:val="000000"/>
          <w:spacing w:val="3"/>
          <w:sz w:val="16"/>
          <w:szCs w:val="16"/>
        </w:rPr>
        <w:t>e</w:t>
      </w:r>
      <w:r w:rsidRPr="004A0745">
        <w:rPr>
          <w:rFonts w:ascii="Verdana" w:hAnsi="Verdana"/>
          <w:color w:val="000000"/>
          <w:spacing w:val="-2"/>
          <w:sz w:val="16"/>
          <w:szCs w:val="16"/>
        </w:rPr>
        <w:t>v</w:t>
      </w:r>
      <w:r w:rsidRPr="004A0745">
        <w:rPr>
          <w:rFonts w:ascii="Verdana" w:hAnsi="Verdana"/>
          <w:color w:val="000000"/>
          <w:spacing w:val="1"/>
          <w:sz w:val="16"/>
          <w:szCs w:val="16"/>
        </w:rPr>
        <w:t>e</w:t>
      </w:r>
      <w:r w:rsidRPr="004A0745">
        <w:rPr>
          <w:rFonts w:ascii="Verdana" w:hAnsi="Verdana"/>
          <w:color w:val="000000"/>
          <w:sz w:val="16"/>
          <w:szCs w:val="16"/>
        </w:rPr>
        <w:t>nt</w:t>
      </w:r>
      <w:r w:rsidRPr="004A0745">
        <w:rPr>
          <w:rFonts w:ascii="Verdana" w:hAnsi="Verdana"/>
          <w:color w:val="000000"/>
          <w:spacing w:val="-2"/>
          <w:sz w:val="16"/>
          <w:szCs w:val="16"/>
        </w:rPr>
        <w:t>u</w:t>
      </w:r>
      <w:r w:rsidRPr="004A0745">
        <w:rPr>
          <w:rFonts w:ascii="Verdana" w:hAnsi="Verdana"/>
          <w:color w:val="000000"/>
          <w:spacing w:val="3"/>
          <w:sz w:val="16"/>
          <w:szCs w:val="16"/>
        </w:rPr>
        <w:t>a</w:t>
      </w:r>
      <w:r w:rsidRPr="004A0745">
        <w:rPr>
          <w:rFonts w:ascii="Verdana" w:hAnsi="Verdana"/>
          <w:color w:val="000000"/>
          <w:sz w:val="16"/>
          <w:szCs w:val="16"/>
        </w:rPr>
        <w:t xml:space="preserve">is </w:t>
      </w:r>
      <w:r w:rsidRPr="004A0745">
        <w:rPr>
          <w:rFonts w:ascii="Verdana" w:hAnsi="Verdana"/>
          <w:color w:val="000000"/>
          <w:spacing w:val="-1"/>
          <w:sz w:val="16"/>
          <w:szCs w:val="16"/>
        </w:rPr>
        <w:t>r</w:t>
      </w:r>
      <w:r w:rsidRPr="004A0745">
        <w:rPr>
          <w:rFonts w:ascii="Verdana" w:hAnsi="Verdana"/>
          <w:color w:val="000000"/>
          <w:spacing w:val="1"/>
          <w:sz w:val="16"/>
          <w:szCs w:val="16"/>
        </w:rPr>
        <w:t>e</w:t>
      </w:r>
      <w:r w:rsidRPr="004A0745">
        <w:rPr>
          <w:rFonts w:ascii="Verdana" w:hAnsi="Verdana"/>
          <w:color w:val="000000"/>
          <w:spacing w:val="2"/>
          <w:sz w:val="16"/>
          <w:szCs w:val="16"/>
        </w:rPr>
        <w:t>t</w:t>
      </w:r>
      <w:r w:rsidRPr="004A0745">
        <w:rPr>
          <w:rFonts w:ascii="Verdana" w:hAnsi="Verdana"/>
          <w:color w:val="000000"/>
          <w:spacing w:val="-3"/>
          <w:sz w:val="16"/>
          <w:szCs w:val="16"/>
        </w:rPr>
        <w:t>i</w:t>
      </w:r>
      <w:r w:rsidRPr="004A0745">
        <w:rPr>
          <w:rFonts w:ascii="Verdana" w:hAnsi="Verdana"/>
          <w:color w:val="000000"/>
          <w:spacing w:val="2"/>
          <w:sz w:val="16"/>
          <w:szCs w:val="16"/>
        </w:rPr>
        <w:t>f</w:t>
      </w:r>
      <w:r w:rsidRPr="004A0745">
        <w:rPr>
          <w:rFonts w:ascii="Verdana" w:hAnsi="Verdana"/>
          <w:color w:val="000000"/>
          <w:sz w:val="16"/>
          <w:szCs w:val="16"/>
        </w:rPr>
        <w:t>i</w:t>
      </w:r>
      <w:r w:rsidRPr="004A0745">
        <w:rPr>
          <w:rFonts w:ascii="Verdana" w:hAnsi="Verdana"/>
          <w:color w:val="000000"/>
          <w:spacing w:val="1"/>
          <w:sz w:val="16"/>
          <w:szCs w:val="16"/>
        </w:rPr>
        <w:t>c</w:t>
      </w:r>
      <w:r w:rsidRPr="004A0745">
        <w:rPr>
          <w:rFonts w:ascii="Verdana" w:hAnsi="Verdana"/>
          <w:color w:val="000000"/>
          <w:spacing w:val="-2"/>
          <w:sz w:val="16"/>
          <w:szCs w:val="16"/>
        </w:rPr>
        <w:t>a</w:t>
      </w:r>
      <w:r w:rsidRPr="004A0745">
        <w:rPr>
          <w:rFonts w:ascii="Verdana" w:hAnsi="Verdana"/>
          <w:color w:val="000000"/>
          <w:spacing w:val="1"/>
          <w:sz w:val="16"/>
          <w:szCs w:val="16"/>
        </w:rPr>
        <w:t>ç</w:t>
      </w:r>
      <w:r w:rsidRPr="004A0745">
        <w:rPr>
          <w:rFonts w:ascii="Verdana" w:hAnsi="Verdana"/>
          <w:color w:val="000000"/>
          <w:sz w:val="16"/>
          <w:szCs w:val="16"/>
        </w:rPr>
        <w:t>õ</w:t>
      </w:r>
      <w:r w:rsidRPr="004A0745">
        <w:rPr>
          <w:rFonts w:ascii="Verdana" w:hAnsi="Verdana"/>
          <w:color w:val="000000"/>
          <w:spacing w:val="1"/>
          <w:sz w:val="16"/>
          <w:szCs w:val="16"/>
        </w:rPr>
        <w:t>e</w:t>
      </w:r>
      <w:r w:rsidRPr="004A0745">
        <w:rPr>
          <w:rFonts w:ascii="Verdana" w:hAnsi="Verdana"/>
          <w:color w:val="000000"/>
          <w:sz w:val="16"/>
          <w:szCs w:val="16"/>
        </w:rPr>
        <w:t>s o</w:t>
      </w:r>
      <w:r w:rsidRPr="004A0745">
        <w:rPr>
          <w:rFonts w:ascii="Verdana" w:hAnsi="Verdana"/>
          <w:color w:val="000000"/>
          <w:spacing w:val="1"/>
          <w:sz w:val="16"/>
          <w:szCs w:val="16"/>
        </w:rPr>
        <w:t>c</w:t>
      </w:r>
      <w:r w:rsidRPr="004A0745">
        <w:rPr>
          <w:rFonts w:ascii="Verdana" w:hAnsi="Verdana"/>
          <w:color w:val="000000"/>
          <w:sz w:val="16"/>
          <w:szCs w:val="16"/>
        </w:rPr>
        <w:t>o</w:t>
      </w:r>
      <w:r w:rsidRPr="004A0745">
        <w:rPr>
          <w:rFonts w:ascii="Verdana" w:hAnsi="Verdana"/>
          <w:color w:val="000000"/>
          <w:spacing w:val="-1"/>
          <w:sz w:val="16"/>
          <w:szCs w:val="16"/>
        </w:rPr>
        <w:t>rr</w:t>
      </w:r>
      <w:r w:rsidRPr="004A0745">
        <w:rPr>
          <w:rFonts w:ascii="Verdana" w:hAnsi="Verdana"/>
          <w:color w:val="000000"/>
          <w:spacing w:val="2"/>
          <w:sz w:val="16"/>
          <w:szCs w:val="16"/>
        </w:rPr>
        <w:t>i</w:t>
      </w:r>
      <w:r w:rsidRPr="004A0745">
        <w:rPr>
          <w:rFonts w:ascii="Verdana" w:hAnsi="Verdana"/>
          <w:color w:val="000000"/>
          <w:spacing w:val="-2"/>
          <w:sz w:val="16"/>
          <w:szCs w:val="16"/>
        </w:rPr>
        <w:t>d</w:t>
      </w:r>
      <w:r w:rsidRPr="004A0745">
        <w:rPr>
          <w:rFonts w:ascii="Verdana" w:hAnsi="Verdana"/>
          <w:color w:val="000000"/>
          <w:spacing w:val="1"/>
          <w:sz w:val="16"/>
          <w:szCs w:val="16"/>
        </w:rPr>
        <w:t>a</w:t>
      </w:r>
      <w:r w:rsidRPr="004A0745">
        <w:rPr>
          <w:rFonts w:ascii="Verdana" w:hAnsi="Verdana"/>
          <w:color w:val="000000"/>
          <w:sz w:val="16"/>
          <w:szCs w:val="16"/>
        </w:rPr>
        <w:t>s</w:t>
      </w:r>
      <w:r w:rsidRPr="004A0745">
        <w:rPr>
          <w:rFonts w:ascii="Verdana" w:hAnsi="Verdana"/>
          <w:color w:val="000000"/>
          <w:spacing w:val="27"/>
          <w:sz w:val="16"/>
          <w:szCs w:val="16"/>
        </w:rPr>
        <w:t xml:space="preserve"> </w:t>
      </w:r>
      <w:r w:rsidRPr="004A0745">
        <w:rPr>
          <w:rFonts w:ascii="Verdana" w:hAnsi="Verdana"/>
          <w:color w:val="000000"/>
          <w:sz w:val="16"/>
          <w:szCs w:val="16"/>
        </w:rPr>
        <w:t xml:space="preserve">no </w:t>
      </w:r>
      <w:r w:rsidRPr="004A0745">
        <w:rPr>
          <w:rFonts w:ascii="Verdana" w:hAnsi="Verdana"/>
          <w:color w:val="000000"/>
          <w:spacing w:val="2"/>
          <w:sz w:val="16"/>
          <w:szCs w:val="16"/>
        </w:rPr>
        <w:t>i</w:t>
      </w:r>
      <w:r w:rsidRPr="004A0745">
        <w:rPr>
          <w:rFonts w:ascii="Verdana" w:hAnsi="Verdana"/>
          <w:color w:val="000000"/>
          <w:sz w:val="16"/>
          <w:szCs w:val="16"/>
        </w:rPr>
        <w:t>n</w:t>
      </w:r>
      <w:r w:rsidRPr="004A0745">
        <w:rPr>
          <w:rFonts w:ascii="Verdana" w:hAnsi="Verdana"/>
          <w:color w:val="000000"/>
          <w:spacing w:val="-1"/>
          <w:sz w:val="16"/>
          <w:szCs w:val="16"/>
        </w:rPr>
        <w:t>s</w:t>
      </w:r>
      <w:r w:rsidRPr="004A0745">
        <w:rPr>
          <w:rFonts w:ascii="Verdana" w:hAnsi="Verdana"/>
          <w:color w:val="000000"/>
          <w:spacing w:val="2"/>
          <w:sz w:val="16"/>
          <w:szCs w:val="16"/>
        </w:rPr>
        <w:t>t</w:t>
      </w:r>
      <w:r w:rsidRPr="004A0745">
        <w:rPr>
          <w:rFonts w:ascii="Verdana" w:hAnsi="Verdana"/>
          <w:color w:val="000000"/>
          <w:spacing w:val="-1"/>
          <w:sz w:val="16"/>
          <w:szCs w:val="16"/>
        </w:rPr>
        <w:t>r</w:t>
      </w:r>
      <w:r w:rsidRPr="004A0745">
        <w:rPr>
          <w:rFonts w:ascii="Verdana" w:hAnsi="Verdana"/>
          <w:color w:val="000000"/>
          <w:sz w:val="16"/>
          <w:szCs w:val="16"/>
        </w:rPr>
        <w:t>um</w:t>
      </w:r>
      <w:r w:rsidRPr="004A0745">
        <w:rPr>
          <w:rFonts w:ascii="Verdana" w:hAnsi="Verdana"/>
          <w:color w:val="000000"/>
          <w:spacing w:val="1"/>
          <w:sz w:val="16"/>
          <w:szCs w:val="16"/>
        </w:rPr>
        <w:t>e</w:t>
      </w:r>
      <w:r w:rsidRPr="004A0745">
        <w:rPr>
          <w:rFonts w:ascii="Verdana" w:hAnsi="Verdana"/>
          <w:color w:val="000000"/>
          <w:sz w:val="16"/>
          <w:szCs w:val="16"/>
        </w:rPr>
        <w:t>n</w:t>
      </w:r>
      <w:r w:rsidRPr="004A0745">
        <w:rPr>
          <w:rFonts w:ascii="Verdana" w:hAnsi="Verdana"/>
          <w:color w:val="000000"/>
          <w:spacing w:val="2"/>
          <w:sz w:val="16"/>
          <w:szCs w:val="16"/>
        </w:rPr>
        <w:t>t</w:t>
      </w:r>
      <w:r w:rsidRPr="004A0745">
        <w:rPr>
          <w:rFonts w:ascii="Verdana" w:hAnsi="Verdana"/>
          <w:color w:val="000000"/>
          <w:sz w:val="16"/>
          <w:szCs w:val="16"/>
        </w:rPr>
        <w:t>o</w:t>
      </w:r>
      <w:r w:rsidRPr="004A0745">
        <w:rPr>
          <w:rFonts w:ascii="Verdana" w:hAnsi="Verdana"/>
          <w:color w:val="000000"/>
          <w:spacing w:val="1"/>
          <w:sz w:val="16"/>
          <w:szCs w:val="16"/>
        </w:rPr>
        <w:t xml:space="preserve"> </w:t>
      </w:r>
      <w:r w:rsidRPr="004A0745">
        <w:rPr>
          <w:rFonts w:ascii="Verdana" w:hAnsi="Verdana"/>
          <w:color w:val="000000"/>
          <w:spacing w:val="3"/>
          <w:sz w:val="16"/>
          <w:szCs w:val="16"/>
        </w:rPr>
        <w:t>c</w:t>
      </w:r>
      <w:r w:rsidRPr="004A0745">
        <w:rPr>
          <w:rFonts w:ascii="Verdana" w:hAnsi="Verdana"/>
          <w:color w:val="000000"/>
          <w:sz w:val="16"/>
          <w:szCs w:val="16"/>
        </w:rPr>
        <w:t>on</w:t>
      </w:r>
      <w:r w:rsidRPr="004A0745">
        <w:rPr>
          <w:rFonts w:ascii="Verdana" w:hAnsi="Verdana"/>
          <w:color w:val="000000"/>
          <w:spacing w:val="-2"/>
          <w:sz w:val="16"/>
          <w:szCs w:val="16"/>
        </w:rPr>
        <w:t>v</w:t>
      </w:r>
      <w:r w:rsidRPr="004A0745">
        <w:rPr>
          <w:rFonts w:ascii="Verdana" w:hAnsi="Verdana"/>
          <w:color w:val="000000"/>
          <w:sz w:val="16"/>
          <w:szCs w:val="16"/>
        </w:rPr>
        <w:t>o</w:t>
      </w:r>
      <w:r w:rsidRPr="004A0745">
        <w:rPr>
          <w:rFonts w:ascii="Verdana" w:hAnsi="Verdana"/>
          <w:color w:val="000000"/>
          <w:spacing w:val="1"/>
          <w:sz w:val="16"/>
          <w:szCs w:val="16"/>
        </w:rPr>
        <w:t>ca</w:t>
      </w:r>
      <w:r w:rsidRPr="004A0745">
        <w:rPr>
          <w:rFonts w:ascii="Verdana" w:hAnsi="Verdana"/>
          <w:color w:val="000000"/>
          <w:spacing w:val="2"/>
          <w:sz w:val="16"/>
          <w:szCs w:val="16"/>
        </w:rPr>
        <w:t>t</w:t>
      </w:r>
      <w:r w:rsidRPr="004A0745">
        <w:rPr>
          <w:rFonts w:ascii="Verdana" w:hAnsi="Verdana"/>
          <w:color w:val="000000"/>
          <w:sz w:val="16"/>
          <w:szCs w:val="16"/>
        </w:rPr>
        <w:t>ó</w:t>
      </w:r>
      <w:r w:rsidRPr="004A0745">
        <w:rPr>
          <w:rFonts w:ascii="Verdana" w:hAnsi="Verdana"/>
          <w:color w:val="000000"/>
          <w:spacing w:val="-1"/>
          <w:sz w:val="16"/>
          <w:szCs w:val="16"/>
        </w:rPr>
        <w:t>r</w:t>
      </w:r>
      <w:r w:rsidRPr="004A0745">
        <w:rPr>
          <w:rFonts w:ascii="Verdana" w:hAnsi="Verdana"/>
          <w:color w:val="000000"/>
          <w:sz w:val="16"/>
          <w:szCs w:val="16"/>
        </w:rPr>
        <w:t>i</w:t>
      </w:r>
      <w:r w:rsidRPr="004A0745">
        <w:rPr>
          <w:rFonts w:ascii="Verdana" w:hAnsi="Verdana"/>
          <w:color w:val="000000"/>
          <w:spacing w:val="-2"/>
          <w:sz w:val="16"/>
          <w:szCs w:val="16"/>
        </w:rPr>
        <w:t>o</w:t>
      </w:r>
      <w:r w:rsidRPr="004A0745">
        <w:rPr>
          <w:rFonts w:ascii="Verdana" w:hAnsi="Verdana"/>
          <w:color w:val="000000"/>
          <w:sz w:val="16"/>
          <w:szCs w:val="16"/>
        </w:rPr>
        <w:t>,</w:t>
      </w:r>
      <w:r w:rsidRPr="004A0745">
        <w:rPr>
          <w:rFonts w:ascii="Verdana" w:hAnsi="Verdana"/>
          <w:color w:val="000000"/>
          <w:spacing w:val="4"/>
          <w:sz w:val="16"/>
          <w:szCs w:val="16"/>
        </w:rPr>
        <w:t xml:space="preserve"> </w:t>
      </w:r>
      <w:r w:rsidRPr="004A0745">
        <w:rPr>
          <w:rFonts w:ascii="Verdana" w:hAnsi="Verdana"/>
          <w:color w:val="000000"/>
          <w:spacing w:val="-2"/>
          <w:w w:val="102"/>
          <w:sz w:val="16"/>
          <w:szCs w:val="16"/>
        </w:rPr>
        <w:t>b</w:t>
      </w:r>
      <w:r w:rsidRPr="004A0745">
        <w:rPr>
          <w:rFonts w:ascii="Verdana" w:hAnsi="Verdana"/>
          <w:color w:val="000000"/>
          <w:spacing w:val="1"/>
          <w:w w:val="102"/>
          <w:sz w:val="16"/>
          <w:szCs w:val="16"/>
        </w:rPr>
        <w:t>e</w:t>
      </w:r>
      <w:r w:rsidRPr="004A0745">
        <w:rPr>
          <w:rFonts w:ascii="Verdana" w:hAnsi="Verdana"/>
          <w:color w:val="000000"/>
          <w:w w:val="102"/>
          <w:sz w:val="16"/>
          <w:szCs w:val="16"/>
        </w:rPr>
        <w:t>m</w:t>
      </w:r>
      <w:r w:rsidRPr="004A0745">
        <w:rPr>
          <w:rFonts w:ascii="Verdana" w:hAnsi="Verdana"/>
          <w:color w:val="000000"/>
          <w:spacing w:val="2"/>
          <w:sz w:val="16"/>
          <w:szCs w:val="16"/>
        </w:rPr>
        <w:t xml:space="preserve"> </w:t>
      </w:r>
      <w:r w:rsidRPr="004A0745">
        <w:rPr>
          <w:rFonts w:ascii="Verdana" w:hAnsi="Verdana"/>
          <w:color w:val="000000"/>
          <w:spacing w:val="3"/>
          <w:sz w:val="16"/>
          <w:szCs w:val="16"/>
        </w:rPr>
        <w:t>c</w:t>
      </w:r>
      <w:r w:rsidRPr="004A0745">
        <w:rPr>
          <w:rFonts w:ascii="Verdana" w:hAnsi="Verdana"/>
          <w:color w:val="000000"/>
          <w:spacing w:val="-2"/>
          <w:sz w:val="16"/>
          <w:szCs w:val="16"/>
        </w:rPr>
        <w:t>o</w:t>
      </w:r>
      <w:r w:rsidRPr="004A0745">
        <w:rPr>
          <w:rFonts w:ascii="Verdana" w:hAnsi="Verdana"/>
          <w:color w:val="000000"/>
          <w:sz w:val="16"/>
          <w:szCs w:val="16"/>
        </w:rPr>
        <w:t>mo</w:t>
      </w:r>
      <w:r w:rsidRPr="004A0745">
        <w:rPr>
          <w:rFonts w:ascii="Verdana" w:hAnsi="Verdana"/>
          <w:color w:val="000000"/>
          <w:spacing w:val="2"/>
          <w:sz w:val="16"/>
          <w:szCs w:val="16"/>
        </w:rPr>
        <w:t xml:space="preserve"> </w:t>
      </w:r>
      <w:r w:rsidRPr="004A0745">
        <w:rPr>
          <w:rFonts w:ascii="Verdana" w:hAnsi="Verdana"/>
          <w:color w:val="000000"/>
          <w:sz w:val="16"/>
          <w:szCs w:val="16"/>
        </w:rPr>
        <w:t>de</w:t>
      </w:r>
      <w:r w:rsidRPr="004A0745">
        <w:rPr>
          <w:rFonts w:ascii="Verdana" w:hAnsi="Verdana"/>
          <w:color w:val="000000"/>
          <w:spacing w:val="5"/>
          <w:sz w:val="16"/>
          <w:szCs w:val="16"/>
        </w:rPr>
        <w:t xml:space="preserve"> </w:t>
      </w:r>
      <w:r w:rsidRPr="004A0745">
        <w:rPr>
          <w:rFonts w:ascii="Verdana" w:hAnsi="Verdana"/>
          <w:color w:val="000000"/>
          <w:sz w:val="16"/>
          <w:szCs w:val="16"/>
        </w:rPr>
        <w:t>qu</w:t>
      </w:r>
      <w:r w:rsidRPr="004A0745">
        <w:rPr>
          <w:rFonts w:ascii="Verdana" w:hAnsi="Verdana"/>
          <w:color w:val="000000"/>
          <w:spacing w:val="3"/>
          <w:sz w:val="16"/>
          <w:szCs w:val="16"/>
        </w:rPr>
        <w:t>a</w:t>
      </w:r>
      <w:r w:rsidRPr="004A0745">
        <w:rPr>
          <w:rFonts w:ascii="Verdana" w:hAnsi="Verdana"/>
          <w:color w:val="000000"/>
          <w:spacing w:val="-3"/>
          <w:sz w:val="16"/>
          <w:szCs w:val="16"/>
        </w:rPr>
        <w:t>i</w:t>
      </w:r>
      <w:r w:rsidRPr="004A0745">
        <w:rPr>
          <w:rFonts w:ascii="Verdana" w:hAnsi="Verdana"/>
          <w:color w:val="000000"/>
          <w:spacing w:val="1"/>
          <w:sz w:val="16"/>
          <w:szCs w:val="16"/>
        </w:rPr>
        <w:t>s</w:t>
      </w:r>
      <w:r w:rsidRPr="004A0745">
        <w:rPr>
          <w:rFonts w:ascii="Verdana" w:hAnsi="Verdana"/>
          <w:color w:val="000000"/>
          <w:sz w:val="16"/>
          <w:szCs w:val="16"/>
        </w:rPr>
        <w:t>qu</w:t>
      </w:r>
      <w:r w:rsidRPr="004A0745">
        <w:rPr>
          <w:rFonts w:ascii="Verdana" w:hAnsi="Verdana"/>
          <w:color w:val="000000"/>
          <w:spacing w:val="1"/>
          <w:sz w:val="16"/>
          <w:szCs w:val="16"/>
        </w:rPr>
        <w:t>e</w:t>
      </w:r>
      <w:r w:rsidRPr="004A0745">
        <w:rPr>
          <w:rFonts w:ascii="Verdana" w:hAnsi="Verdana"/>
          <w:color w:val="000000"/>
          <w:sz w:val="16"/>
          <w:szCs w:val="16"/>
        </w:rPr>
        <w:t>r</w:t>
      </w:r>
      <w:r w:rsidRPr="004A0745">
        <w:rPr>
          <w:rFonts w:ascii="Verdana" w:hAnsi="Verdana"/>
          <w:color w:val="000000"/>
          <w:spacing w:val="4"/>
          <w:sz w:val="16"/>
          <w:szCs w:val="16"/>
        </w:rPr>
        <w:t xml:space="preserve"> </w:t>
      </w:r>
      <w:r w:rsidRPr="004A0745">
        <w:rPr>
          <w:rFonts w:ascii="Verdana" w:hAnsi="Verdana"/>
          <w:color w:val="000000"/>
          <w:spacing w:val="2"/>
          <w:sz w:val="16"/>
          <w:szCs w:val="16"/>
        </w:rPr>
        <w:t>i</w:t>
      </w:r>
      <w:r w:rsidRPr="004A0745">
        <w:rPr>
          <w:rFonts w:ascii="Verdana" w:hAnsi="Verdana"/>
          <w:color w:val="000000"/>
          <w:spacing w:val="-2"/>
          <w:sz w:val="16"/>
          <w:szCs w:val="16"/>
        </w:rPr>
        <w:t>n</w:t>
      </w:r>
      <w:r w:rsidRPr="004A0745">
        <w:rPr>
          <w:rFonts w:ascii="Verdana" w:hAnsi="Verdana"/>
          <w:color w:val="000000"/>
          <w:spacing w:val="2"/>
          <w:sz w:val="16"/>
          <w:szCs w:val="16"/>
        </w:rPr>
        <w:t>f</w:t>
      </w:r>
      <w:r w:rsidRPr="004A0745">
        <w:rPr>
          <w:rFonts w:ascii="Verdana" w:hAnsi="Verdana"/>
          <w:color w:val="000000"/>
          <w:sz w:val="16"/>
          <w:szCs w:val="16"/>
        </w:rPr>
        <w:t>o</w:t>
      </w:r>
      <w:r w:rsidRPr="004A0745">
        <w:rPr>
          <w:rFonts w:ascii="Verdana" w:hAnsi="Verdana"/>
          <w:color w:val="000000"/>
          <w:spacing w:val="-1"/>
          <w:sz w:val="16"/>
          <w:szCs w:val="16"/>
        </w:rPr>
        <w:t>r</w:t>
      </w:r>
      <w:r w:rsidRPr="004A0745">
        <w:rPr>
          <w:rFonts w:ascii="Verdana" w:hAnsi="Verdana"/>
          <w:color w:val="000000"/>
          <w:sz w:val="16"/>
          <w:szCs w:val="16"/>
        </w:rPr>
        <w:t>m</w:t>
      </w:r>
      <w:r w:rsidRPr="004A0745">
        <w:rPr>
          <w:rFonts w:ascii="Verdana" w:hAnsi="Verdana"/>
          <w:color w:val="000000"/>
          <w:spacing w:val="1"/>
          <w:sz w:val="16"/>
          <w:szCs w:val="16"/>
        </w:rPr>
        <w:t>aç</w:t>
      </w:r>
      <w:r w:rsidRPr="004A0745">
        <w:rPr>
          <w:rFonts w:ascii="Verdana" w:hAnsi="Verdana"/>
          <w:color w:val="000000"/>
          <w:sz w:val="16"/>
          <w:szCs w:val="16"/>
        </w:rPr>
        <w:t>õ</w:t>
      </w:r>
      <w:r w:rsidRPr="004A0745">
        <w:rPr>
          <w:rFonts w:ascii="Verdana" w:hAnsi="Verdana"/>
          <w:color w:val="000000"/>
          <w:spacing w:val="-2"/>
          <w:sz w:val="16"/>
          <w:szCs w:val="16"/>
        </w:rPr>
        <w:t>e</w:t>
      </w:r>
      <w:r w:rsidRPr="004A0745">
        <w:rPr>
          <w:rFonts w:ascii="Verdana" w:hAnsi="Verdana"/>
          <w:color w:val="000000"/>
          <w:sz w:val="16"/>
          <w:szCs w:val="16"/>
        </w:rPr>
        <w:t>s</w:t>
      </w:r>
      <w:r w:rsidRPr="004A0745">
        <w:rPr>
          <w:rFonts w:ascii="Verdana" w:hAnsi="Verdana"/>
          <w:color w:val="000000"/>
          <w:spacing w:val="2"/>
          <w:sz w:val="16"/>
          <w:szCs w:val="16"/>
        </w:rPr>
        <w:t xml:space="preserve"> </w:t>
      </w:r>
      <w:r w:rsidRPr="004A0745">
        <w:rPr>
          <w:rFonts w:ascii="Verdana" w:hAnsi="Verdana"/>
          <w:color w:val="000000"/>
          <w:spacing w:val="3"/>
          <w:w w:val="102"/>
          <w:sz w:val="16"/>
          <w:szCs w:val="16"/>
        </w:rPr>
        <w:t>a</w:t>
      </w:r>
      <w:r w:rsidRPr="004A0745">
        <w:rPr>
          <w:rFonts w:ascii="Verdana" w:hAnsi="Verdana"/>
          <w:color w:val="000000"/>
          <w:w w:val="102"/>
          <w:sz w:val="16"/>
          <w:szCs w:val="16"/>
        </w:rPr>
        <w:t>d</w:t>
      </w:r>
      <w:r w:rsidRPr="004A0745">
        <w:rPr>
          <w:rFonts w:ascii="Verdana" w:hAnsi="Verdana"/>
          <w:color w:val="000000"/>
          <w:spacing w:val="-3"/>
          <w:w w:val="102"/>
          <w:sz w:val="16"/>
          <w:szCs w:val="16"/>
        </w:rPr>
        <w:t>i</w:t>
      </w:r>
      <w:r w:rsidRPr="004A0745">
        <w:rPr>
          <w:rFonts w:ascii="Verdana" w:hAnsi="Verdana"/>
          <w:color w:val="000000"/>
          <w:spacing w:val="1"/>
          <w:w w:val="102"/>
          <w:sz w:val="16"/>
          <w:szCs w:val="16"/>
        </w:rPr>
        <w:t>c</w:t>
      </w:r>
      <w:r w:rsidRPr="004A0745">
        <w:rPr>
          <w:rFonts w:ascii="Verdana" w:hAnsi="Verdana"/>
          <w:color w:val="000000"/>
          <w:spacing w:val="2"/>
          <w:w w:val="102"/>
          <w:sz w:val="16"/>
          <w:szCs w:val="16"/>
        </w:rPr>
        <w:t>i</w:t>
      </w:r>
      <w:r w:rsidRPr="004A0745">
        <w:rPr>
          <w:rFonts w:ascii="Verdana" w:hAnsi="Verdana"/>
          <w:color w:val="000000"/>
          <w:w w:val="102"/>
          <w:sz w:val="16"/>
          <w:szCs w:val="16"/>
        </w:rPr>
        <w:t>on</w:t>
      </w:r>
      <w:r w:rsidRPr="004A0745">
        <w:rPr>
          <w:rFonts w:ascii="Verdana" w:hAnsi="Verdana"/>
          <w:color w:val="000000"/>
          <w:spacing w:val="-2"/>
          <w:w w:val="102"/>
          <w:sz w:val="16"/>
          <w:szCs w:val="16"/>
        </w:rPr>
        <w:t>a</w:t>
      </w:r>
      <w:r w:rsidRPr="004A0745">
        <w:rPr>
          <w:rFonts w:ascii="Verdana" w:hAnsi="Verdana"/>
          <w:color w:val="000000"/>
          <w:w w:val="102"/>
          <w:sz w:val="16"/>
          <w:szCs w:val="16"/>
        </w:rPr>
        <w:t>i</w:t>
      </w:r>
      <w:r w:rsidRPr="004A0745">
        <w:rPr>
          <w:rFonts w:ascii="Verdana" w:hAnsi="Verdana"/>
          <w:color w:val="000000"/>
          <w:spacing w:val="-1"/>
          <w:w w:val="102"/>
          <w:sz w:val="16"/>
          <w:szCs w:val="16"/>
        </w:rPr>
        <w:t xml:space="preserve">s a cerca de prazos, alterações, recursos, </w:t>
      </w:r>
      <w:r w:rsidR="00B21941" w:rsidRPr="004A0745">
        <w:rPr>
          <w:rFonts w:ascii="Verdana" w:hAnsi="Verdana"/>
          <w:color w:val="000000"/>
          <w:spacing w:val="-1"/>
          <w:w w:val="102"/>
          <w:sz w:val="16"/>
          <w:szCs w:val="16"/>
        </w:rPr>
        <w:t>etc.</w:t>
      </w:r>
    </w:p>
    <w:p w:rsidR="00987145" w:rsidRPr="004A0745" w:rsidRDefault="00987145" w:rsidP="00987145">
      <w:pPr>
        <w:widowControl w:val="0"/>
        <w:autoSpaceDE w:val="0"/>
        <w:autoSpaceDN w:val="0"/>
        <w:adjustRightInd w:val="0"/>
        <w:spacing w:before="2" w:after="0" w:line="260" w:lineRule="exact"/>
        <w:rPr>
          <w:rFonts w:ascii="Verdana" w:hAnsi="Verdana"/>
          <w:color w:val="000000"/>
          <w:sz w:val="16"/>
          <w:szCs w:val="16"/>
        </w:rPr>
      </w:pPr>
    </w:p>
    <w:p w:rsidR="00987145" w:rsidRDefault="007B488C" w:rsidP="004A0745">
      <w:pPr>
        <w:widowControl w:val="0"/>
        <w:autoSpaceDE w:val="0"/>
        <w:autoSpaceDN w:val="0"/>
        <w:adjustRightInd w:val="0"/>
        <w:spacing w:after="0" w:line="240" w:lineRule="auto"/>
        <w:ind w:right="1810"/>
        <w:rPr>
          <w:rFonts w:ascii="Verdana" w:hAnsi="Verdana"/>
          <w:color w:val="000000"/>
          <w:sz w:val="16"/>
          <w:szCs w:val="16"/>
        </w:rPr>
      </w:pPr>
      <w:r>
        <w:rPr>
          <w:rFonts w:ascii="Verdana" w:hAnsi="Verdana"/>
          <w:color w:val="000000"/>
          <w:sz w:val="16"/>
          <w:szCs w:val="16"/>
        </w:rPr>
        <w:t>PAPANDUVA</w:t>
      </w:r>
      <w:r w:rsidR="004A0745" w:rsidRPr="004A0745">
        <w:rPr>
          <w:rFonts w:ascii="Verdana" w:hAnsi="Verdana"/>
          <w:color w:val="000000"/>
          <w:sz w:val="16"/>
          <w:szCs w:val="16"/>
        </w:rPr>
        <w:t xml:space="preserve">/SC, </w:t>
      </w:r>
      <w:r w:rsidR="005D2574">
        <w:rPr>
          <w:rFonts w:ascii="Verdana" w:hAnsi="Verdana"/>
          <w:color w:val="000000"/>
          <w:sz w:val="16"/>
          <w:szCs w:val="16"/>
        </w:rPr>
        <w:t>14</w:t>
      </w:r>
      <w:r w:rsidR="004A0745" w:rsidRPr="004A0745">
        <w:rPr>
          <w:rFonts w:ascii="Verdana" w:hAnsi="Verdana"/>
          <w:color w:val="000000"/>
          <w:sz w:val="16"/>
          <w:szCs w:val="16"/>
        </w:rPr>
        <w:t xml:space="preserve"> de Junho de 2017.</w:t>
      </w:r>
    </w:p>
    <w:p w:rsidR="004A0745" w:rsidRDefault="004A0745" w:rsidP="004A0745">
      <w:pPr>
        <w:widowControl w:val="0"/>
        <w:autoSpaceDE w:val="0"/>
        <w:autoSpaceDN w:val="0"/>
        <w:adjustRightInd w:val="0"/>
        <w:spacing w:after="0" w:line="240" w:lineRule="auto"/>
        <w:ind w:right="1810"/>
        <w:rPr>
          <w:rFonts w:ascii="Verdana" w:hAnsi="Verdana"/>
          <w:color w:val="000000"/>
          <w:sz w:val="16"/>
          <w:szCs w:val="16"/>
        </w:rPr>
      </w:pPr>
    </w:p>
    <w:p w:rsidR="004A0745" w:rsidRPr="004A0745" w:rsidRDefault="004A0745" w:rsidP="004A0745">
      <w:pPr>
        <w:widowControl w:val="0"/>
        <w:autoSpaceDE w:val="0"/>
        <w:autoSpaceDN w:val="0"/>
        <w:adjustRightInd w:val="0"/>
        <w:spacing w:after="0" w:line="240" w:lineRule="auto"/>
        <w:ind w:right="1810"/>
        <w:rPr>
          <w:rFonts w:ascii="Verdana" w:hAnsi="Verdana"/>
          <w:color w:val="000000"/>
          <w:sz w:val="16"/>
          <w:szCs w:val="16"/>
        </w:rPr>
      </w:pPr>
    </w:p>
    <w:p w:rsidR="00987145" w:rsidRPr="004A0745" w:rsidRDefault="004A0745" w:rsidP="00987145">
      <w:pPr>
        <w:widowControl w:val="0"/>
        <w:autoSpaceDE w:val="0"/>
        <w:autoSpaceDN w:val="0"/>
        <w:adjustRightInd w:val="0"/>
        <w:spacing w:before="6" w:after="0" w:line="240" w:lineRule="auto"/>
        <w:ind w:left="3741" w:right="3459"/>
        <w:jc w:val="center"/>
        <w:rPr>
          <w:rFonts w:ascii="Verdana" w:hAnsi="Verdana"/>
          <w:b/>
          <w:bCs/>
          <w:color w:val="000000"/>
          <w:sz w:val="16"/>
          <w:szCs w:val="16"/>
        </w:rPr>
      </w:pPr>
      <w:r>
        <w:rPr>
          <w:rFonts w:ascii="Verdana" w:hAnsi="Verdana"/>
          <w:b/>
          <w:bCs/>
          <w:color w:val="000000"/>
          <w:sz w:val="16"/>
          <w:szCs w:val="16"/>
        </w:rPr>
        <w:lastRenderedPageBreak/>
        <w:t>JOSÉ RATOCHINSKI FILHO</w:t>
      </w:r>
    </w:p>
    <w:p w:rsidR="00987145" w:rsidRPr="004A0745" w:rsidRDefault="00987145" w:rsidP="00987145">
      <w:pPr>
        <w:widowControl w:val="0"/>
        <w:autoSpaceDE w:val="0"/>
        <w:autoSpaceDN w:val="0"/>
        <w:adjustRightInd w:val="0"/>
        <w:spacing w:before="6" w:after="0" w:line="240" w:lineRule="auto"/>
        <w:ind w:left="3741" w:right="3459"/>
        <w:jc w:val="center"/>
        <w:rPr>
          <w:rFonts w:ascii="Verdana" w:hAnsi="Verdana" w:cs="Arial"/>
          <w:sz w:val="16"/>
          <w:szCs w:val="16"/>
        </w:rPr>
      </w:pPr>
      <w:r w:rsidRPr="004A0745">
        <w:rPr>
          <w:rFonts w:ascii="Verdana" w:hAnsi="Verdana"/>
          <w:b/>
          <w:bCs/>
          <w:color w:val="000000"/>
          <w:spacing w:val="-1"/>
          <w:w w:val="102"/>
          <w:sz w:val="16"/>
          <w:szCs w:val="16"/>
        </w:rPr>
        <w:t>P</w:t>
      </w:r>
      <w:r w:rsidRPr="004A0745">
        <w:rPr>
          <w:rFonts w:ascii="Verdana" w:hAnsi="Verdana"/>
          <w:b/>
          <w:bCs/>
          <w:color w:val="000000"/>
          <w:spacing w:val="1"/>
          <w:w w:val="102"/>
          <w:sz w:val="16"/>
          <w:szCs w:val="16"/>
        </w:rPr>
        <w:t>r</w:t>
      </w:r>
      <w:r w:rsidRPr="004A0745">
        <w:rPr>
          <w:rFonts w:ascii="Verdana" w:hAnsi="Verdana"/>
          <w:b/>
          <w:bCs/>
          <w:color w:val="000000"/>
          <w:spacing w:val="3"/>
          <w:w w:val="102"/>
          <w:sz w:val="16"/>
          <w:szCs w:val="16"/>
        </w:rPr>
        <w:t>e</w:t>
      </w:r>
      <w:r w:rsidRPr="004A0745">
        <w:rPr>
          <w:rFonts w:ascii="Verdana" w:hAnsi="Verdana"/>
          <w:b/>
          <w:bCs/>
          <w:color w:val="000000"/>
          <w:w w:val="102"/>
          <w:sz w:val="16"/>
          <w:szCs w:val="16"/>
        </w:rPr>
        <w:t>g</w:t>
      </w:r>
      <w:r w:rsidRPr="004A0745">
        <w:rPr>
          <w:rFonts w:ascii="Verdana" w:hAnsi="Verdana"/>
          <w:b/>
          <w:bCs/>
          <w:color w:val="000000"/>
          <w:spacing w:val="-2"/>
          <w:w w:val="102"/>
          <w:sz w:val="16"/>
          <w:szCs w:val="16"/>
        </w:rPr>
        <w:t>o</w:t>
      </w:r>
      <w:r w:rsidRPr="004A0745">
        <w:rPr>
          <w:rFonts w:ascii="Verdana" w:hAnsi="Verdana"/>
          <w:b/>
          <w:bCs/>
          <w:color w:val="000000"/>
          <w:spacing w:val="1"/>
          <w:w w:val="102"/>
          <w:sz w:val="16"/>
          <w:szCs w:val="16"/>
        </w:rPr>
        <w:t>e</w:t>
      </w:r>
      <w:r w:rsidRPr="004A0745">
        <w:rPr>
          <w:rFonts w:ascii="Verdana" w:hAnsi="Verdana"/>
          <w:b/>
          <w:bCs/>
          <w:color w:val="000000"/>
          <w:spacing w:val="-3"/>
          <w:w w:val="102"/>
          <w:sz w:val="16"/>
          <w:szCs w:val="16"/>
        </w:rPr>
        <w:t>i</w:t>
      </w:r>
      <w:r w:rsidRPr="004A0745">
        <w:rPr>
          <w:rFonts w:ascii="Verdana" w:hAnsi="Verdana"/>
          <w:b/>
          <w:bCs/>
          <w:color w:val="000000"/>
          <w:spacing w:val="3"/>
          <w:w w:val="102"/>
          <w:sz w:val="16"/>
          <w:szCs w:val="16"/>
        </w:rPr>
        <w:t>r</w:t>
      </w:r>
      <w:r w:rsidRPr="004A0745">
        <w:rPr>
          <w:rFonts w:ascii="Verdana" w:hAnsi="Verdana"/>
          <w:b/>
          <w:bCs/>
          <w:color w:val="000000"/>
          <w:w w:val="102"/>
          <w:sz w:val="16"/>
          <w:szCs w:val="16"/>
        </w:rPr>
        <w:t>o</w:t>
      </w:r>
    </w:p>
    <w:sectPr w:rsidR="00987145" w:rsidRPr="004A0745"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B1" w:rsidRDefault="00F07DB1" w:rsidP="00AE13F4">
      <w:r>
        <w:separator/>
      </w:r>
    </w:p>
  </w:endnote>
  <w:endnote w:type="continuationSeparator" w:id="1">
    <w:p w:rsidR="00F07DB1" w:rsidRDefault="00F07DB1" w:rsidP="00AE1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C8" w:rsidRDefault="00A87B2C" w:rsidP="0072408D">
    <w:pPr>
      <w:pStyle w:val="Rodap"/>
      <w:framePr w:wrap="around" w:vAnchor="text" w:hAnchor="margin" w:xAlign="right" w:y="1"/>
      <w:rPr>
        <w:rStyle w:val="Nmerodepgina"/>
      </w:rPr>
    </w:pPr>
    <w:r>
      <w:rPr>
        <w:rStyle w:val="Nmerodepgina"/>
      </w:rPr>
      <w:fldChar w:fldCharType="begin"/>
    </w:r>
    <w:r w:rsidR="008428C8">
      <w:rPr>
        <w:rStyle w:val="Nmerodepgina"/>
      </w:rPr>
      <w:instrText xml:space="preserve">PAGE  </w:instrText>
    </w:r>
    <w:r>
      <w:rPr>
        <w:rStyle w:val="Nmerodepgina"/>
      </w:rPr>
      <w:fldChar w:fldCharType="end"/>
    </w:r>
  </w:p>
  <w:p w:rsidR="008428C8" w:rsidRDefault="008428C8"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C8" w:rsidRDefault="008428C8" w:rsidP="0072408D">
    <w:pPr>
      <w:pStyle w:val="Rodap"/>
      <w:framePr w:wrap="around" w:vAnchor="text" w:hAnchor="margin" w:xAlign="right" w:y="1"/>
      <w:rPr>
        <w:rStyle w:val="Nmerodepgina"/>
      </w:rPr>
    </w:pPr>
  </w:p>
  <w:p w:rsidR="008428C8" w:rsidRPr="00A742BC" w:rsidRDefault="008428C8"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B1" w:rsidRDefault="00F07DB1" w:rsidP="00AE13F4">
      <w:r>
        <w:separator/>
      </w:r>
    </w:p>
  </w:footnote>
  <w:footnote w:type="continuationSeparator" w:id="1">
    <w:p w:rsidR="00F07DB1" w:rsidRDefault="00F07DB1"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8428C8" w:rsidRPr="006672E4">
      <w:trPr>
        <w:trHeight w:hRule="exact" w:val="1612"/>
        <w:jc w:val="center"/>
      </w:trPr>
      <w:tc>
        <w:tcPr>
          <w:tcW w:w="1266" w:type="dxa"/>
        </w:tcPr>
        <w:p w:rsidR="008428C8" w:rsidRDefault="008428C8"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8428C8" w:rsidRPr="00A742BC" w:rsidRDefault="008428C8" w:rsidP="00C61E24">
          <w:pPr>
            <w:pStyle w:val="Cabealho"/>
            <w:jc w:val="center"/>
            <w:rPr>
              <w:rFonts w:cs="Arial"/>
              <w:sz w:val="30"/>
              <w:szCs w:val="30"/>
            </w:rPr>
          </w:pPr>
        </w:p>
      </w:tc>
    </w:tr>
  </w:tbl>
  <w:p w:rsidR="008428C8" w:rsidRPr="00A742BC" w:rsidRDefault="008428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5CAE3F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4">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5">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6">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7">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8">
    <w:nsid w:val="00000008"/>
    <w:multiLevelType w:val="singleLevel"/>
    <w:tmpl w:val="00000008"/>
    <w:lvl w:ilvl="0">
      <w:start w:val="1"/>
      <w:numFmt w:val="lowerLetter"/>
      <w:lvlText w:val="%1)"/>
      <w:lvlJc w:val="left"/>
      <w:pPr>
        <w:tabs>
          <w:tab w:val="num" w:pos="360"/>
        </w:tabs>
        <w:ind w:left="360" w:hanging="360"/>
      </w:pPr>
    </w:lvl>
  </w:abstractNum>
  <w:abstractNum w:abstractNumId="9">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10">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1">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2">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3">
    <w:nsid w:val="0000000E"/>
    <w:multiLevelType w:val="singleLevel"/>
    <w:tmpl w:val="0000000E"/>
    <w:name w:val="WW8Num14"/>
    <w:lvl w:ilvl="0">
      <w:start w:val="1"/>
      <w:numFmt w:val="upperRoman"/>
      <w:lvlText w:val="%1."/>
      <w:lvlJc w:val="left"/>
      <w:pPr>
        <w:tabs>
          <w:tab w:val="num" w:pos="540"/>
        </w:tabs>
        <w:ind w:left="540" w:hanging="180"/>
      </w:pPr>
    </w:lvl>
  </w:abstractNum>
  <w:abstractNum w:abstractNumId="14">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5">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6">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7">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8">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C66D20"/>
    <w:multiLevelType w:val="multilevel"/>
    <w:tmpl w:val="BE0C4E5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832FDE"/>
    <w:multiLevelType w:val="singleLevel"/>
    <w:tmpl w:val="00000008"/>
    <w:lvl w:ilvl="0">
      <w:start w:val="1"/>
      <w:numFmt w:val="lowerLetter"/>
      <w:lvlText w:val="%1)"/>
      <w:lvlJc w:val="left"/>
      <w:pPr>
        <w:tabs>
          <w:tab w:val="num" w:pos="720"/>
        </w:tabs>
        <w:ind w:left="720" w:hanging="360"/>
      </w:pPr>
    </w:lvl>
  </w:abstractNum>
  <w:abstractNum w:abstractNumId="32">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33"/>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2"/>
  </w:num>
  <w:num w:numId="11">
    <w:abstractNumId w:val="24"/>
  </w:num>
  <w:num w:numId="12">
    <w:abstractNumId w:val="23"/>
  </w:num>
  <w:num w:numId="13">
    <w:abstractNumId w:val="9"/>
  </w:num>
  <w:num w:numId="14">
    <w:abstractNumId w:val="11"/>
  </w:num>
  <w:num w:numId="15">
    <w:abstractNumId w:val="8"/>
  </w:num>
  <w:num w:numId="16">
    <w:abstractNumId w:val="10"/>
  </w:num>
  <w:num w:numId="17">
    <w:abstractNumId w:val="31"/>
  </w:num>
  <w:num w:numId="18">
    <w:abstractNumId w:val="14"/>
  </w:num>
  <w:num w:numId="19">
    <w:abstractNumId w:val="15"/>
  </w:num>
  <w:num w:numId="20">
    <w:abstractNumId w:val="16"/>
  </w:num>
  <w:num w:numId="21">
    <w:abstractNumId w:val="29"/>
  </w:num>
  <w:num w:numId="22">
    <w:abstractNumId w:val="22"/>
  </w:num>
  <w:num w:numId="23">
    <w:abstractNumId w:val="20"/>
  </w:num>
  <w:num w:numId="24">
    <w:abstractNumId w:val="21"/>
  </w:num>
  <w:num w:numId="25">
    <w:abstractNumId w:val="30"/>
  </w:num>
  <w:num w:numId="26">
    <w:abstractNumId w:val="26"/>
  </w:num>
  <w:num w:numId="27">
    <w:abstractNumId w:val="28"/>
  </w:num>
  <w:num w:numId="28">
    <w:abstractNumId w:val="32"/>
  </w:num>
  <w:num w:numId="29">
    <w:abstractNumId w:val="18"/>
  </w:num>
  <w:num w:numId="30">
    <w:abstractNumId w:val="25"/>
  </w:num>
  <w:num w:numId="31">
    <w:abstractNumId w:val="19"/>
  </w:num>
  <w:num w:numId="32">
    <w:abstractNumId w:val="13"/>
  </w:num>
  <w:num w:numId="33">
    <w:abstractNumId w:val="2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61794"/>
  </w:hdrShapeDefaults>
  <w:footnotePr>
    <w:footnote w:id="0"/>
    <w:footnote w:id="1"/>
  </w:footnotePr>
  <w:endnotePr>
    <w:endnote w:id="0"/>
    <w:endnote w:id="1"/>
  </w:endnotePr>
  <w:compat/>
  <w:rsids>
    <w:rsidRoot w:val="00916889"/>
    <w:rsid w:val="00021FCF"/>
    <w:rsid w:val="00022980"/>
    <w:rsid w:val="00031266"/>
    <w:rsid w:val="0003277F"/>
    <w:rsid w:val="00045E23"/>
    <w:rsid w:val="00053426"/>
    <w:rsid w:val="00056623"/>
    <w:rsid w:val="00056E4B"/>
    <w:rsid w:val="000651FF"/>
    <w:rsid w:val="00066FD5"/>
    <w:rsid w:val="00067AE0"/>
    <w:rsid w:val="00077297"/>
    <w:rsid w:val="00081F84"/>
    <w:rsid w:val="00087A2A"/>
    <w:rsid w:val="00090F3D"/>
    <w:rsid w:val="000963B2"/>
    <w:rsid w:val="000A568F"/>
    <w:rsid w:val="000A7E30"/>
    <w:rsid w:val="000B07D2"/>
    <w:rsid w:val="000B1F07"/>
    <w:rsid w:val="000B4EAB"/>
    <w:rsid w:val="000B6D96"/>
    <w:rsid w:val="000B72FF"/>
    <w:rsid w:val="000C1A25"/>
    <w:rsid w:val="000C3110"/>
    <w:rsid w:val="000C6EE1"/>
    <w:rsid w:val="000D2174"/>
    <w:rsid w:val="000D2590"/>
    <w:rsid w:val="000E0F28"/>
    <w:rsid w:val="000E4E1A"/>
    <w:rsid w:val="000F1FA0"/>
    <w:rsid w:val="000F30A7"/>
    <w:rsid w:val="001000E0"/>
    <w:rsid w:val="0010109A"/>
    <w:rsid w:val="00102822"/>
    <w:rsid w:val="00102B59"/>
    <w:rsid w:val="00111521"/>
    <w:rsid w:val="001157D3"/>
    <w:rsid w:val="00121473"/>
    <w:rsid w:val="00121FEE"/>
    <w:rsid w:val="00134428"/>
    <w:rsid w:val="0016240E"/>
    <w:rsid w:val="001704B1"/>
    <w:rsid w:val="001705A4"/>
    <w:rsid w:val="00175897"/>
    <w:rsid w:val="001761C8"/>
    <w:rsid w:val="00185789"/>
    <w:rsid w:val="00185F2D"/>
    <w:rsid w:val="00186234"/>
    <w:rsid w:val="0019013E"/>
    <w:rsid w:val="0019033C"/>
    <w:rsid w:val="00190D9C"/>
    <w:rsid w:val="00191F85"/>
    <w:rsid w:val="001952EA"/>
    <w:rsid w:val="00196E86"/>
    <w:rsid w:val="001A167A"/>
    <w:rsid w:val="001A695B"/>
    <w:rsid w:val="001B567A"/>
    <w:rsid w:val="001B7923"/>
    <w:rsid w:val="001C01C3"/>
    <w:rsid w:val="001D3301"/>
    <w:rsid w:val="001D5752"/>
    <w:rsid w:val="001E1378"/>
    <w:rsid w:val="001E7132"/>
    <w:rsid w:val="001F4ACC"/>
    <w:rsid w:val="001F524F"/>
    <w:rsid w:val="001F7012"/>
    <w:rsid w:val="0020152C"/>
    <w:rsid w:val="00206C94"/>
    <w:rsid w:val="0021243A"/>
    <w:rsid w:val="00212BA3"/>
    <w:rsid w:val="00214953"/>
    <w:rsid w:val="002153E2"/>
    <w:rsid w:val="00215B64"/>
    <w:rsid w:val="002208A8"/>
    <w:rsid w:val="00220FE8"/>
    <w:rsid w:val="00224714"/>
    <w:rsid w:val="0022647A"/>
    <w:rsid w:val="00236C56"/>
    <w:rsid w:val="00237B3F"/>
    <w:rsid w:val="002407D3"/>
    <w:rsid w:val="002606A5"/>
    <w:rsid w:val="00260BF4"/>
    <w:rsid w:val="00263449"/>
    <w:rsid w:val="00264071"/>
    <w:rsid w:val="00264344"/>
    <w:rsid w:val="0027488E"/>
    <w:rsid w:val="002751F8"/>
    <w:rsid w:val="00276DAC"/>
    <w:rsid w:val="00277834"/>
    <w:rsid w:val="002833B9"/>
    <w:rsid w:val="002909AC"/>
    <w:rsid w:val="002A300B"/>
    <w:rsid w:val="002A31B2"/>
    <w:rsid w:val="002A4021"/>
    <w:rsid w:val="002B6E8A"/>
    <w:rsid w:val="002C1C8D"/>
    <w:rsid w:val="002C794A"/>
    <w:rsid w:val="002D102D"/>
    <w:rsid w:val="002D15E3"/>
    <w:rsid w:val="002D380D"/>
    <w:rsid w:val="002D4A64"/>
    <w:rsid w:val="002E1D3F"/>
    <w:rsid w:val="002E34F1"/>
    <w:rsid w:val="002E5878"/>
    <w:rsid w:val="00305293"/>
    <w:rsid w:val="00310C94"/>
    <w:rsid w:val="00320EA5"/>
    <w:rsid w:val="003210AE"/>
    <w:rsid w:val="0032125B"/>
    <w:rsid w:val="00321751"/>
    <w:rsid w:val="00324178"/>
    <w:rsid w:val="003265E3"/>
    <w:rsid w:val="0033265F"/>
    <w:rsid w:val="0033323C"/>
    <w:rsid w:val="0033590C"/>
    <w:rsid w:val="00340B41"/>
    <w:rsid w:val="00344490"/>
    <w:rsid w:val="00344E0E"/>
    <w:rsid w:val="00346BA5"/>
    <w:rsid w:val="0035354B"/>
    <w:rsid w:val="00360172"/>
    <w:rsid w:val="003625B1"/>
    <w:rsid w:val="0036797E"/>
    <w:rsid w:val="003741C6"/>
    <w:rsid w:val="003811CB"/>
    <w:rsid w:val="00381FDD"/>
    <w:rsid w:val="00384404"/>
    <w:rsid w:val="00394DCC"/>
    <w:rsid w:val="00396DE8"/>
    <w:rsid w:val="003A004C"/>
    <w:rsid w:val="003A0526"/>
    <w:rsid w:val="003A15FF"/>
    <w:rsid w:val="003A3B42"/>
    <w:rsid w:val="003A508C"/>
    <w:rsid w:val="003A76AD"/>
    <w:rsid w:val="003B7252"/>
    <w:rsid w:val="003C1532"/>
    <w:rsid w:val="003C2067"/>
    <w:rsid w:val="003C2D9D"/>
    <w:rsid w:val="003C72C9"/>
    <w:rsid w:val="003D5FA1"/>
    <w:rsid w:val="003E10DB"/>
    <w:rsid w:val="003E28BF"/>
    <w:rsid w:val="003E61FC"/>
    <w:rsid w:val="003F20F8"/>
    <w:rsid w:val="00406461"/>
    <w:rsid w:val="0041699B"/>
    <w:rsid w:val="00424A88"/>
    <w:rsid w:val="004309A5"/>
    <w:rsid w:val="00432D6A"/>
    <w:rsid w:val="004440C7"/>
    <w:rsid w:val="0045147E"/>
    <w:rsid w:val="004555A2"/>
    <w:rsid w:val="00455780"/>
    <w:rsid w:val="0045652F"/>
    <w:rsid w:val="00460B6D"/>
    <w:rsid w:val="00470014"/>
    <w:rsid w:val="00481389"/>
    <w:rsid w:val="0048397E"/>
    <w:rsid w:val="0048528D"/>
    <w:rsid w:val="004906F5"/>
    <w:rsid w:val="00495CD6"/>
    <w:rsid w:val="004971FA"/>
    <w:rsid w:val="004A0745"/>
    <w:rsid w:val="004A0D00"/>
    <w:rsid w:val="004A1663"/>
    <w:rsid w:val="004A1F9D"/>
    <w:rsid w:val="004A719A"/>
    <w:rsid w:val="004A7EAC"/>
    <w:rsid w:val="004B1091"/>
    <w:rsid w:val="004B40C4"/>
    <w:rsid w:val="004B507E"/>
    <w:rsid w:val="004C24EE"/>
    <w:rsid w:val="004C3B52"/>
    <w:rsid w:val="004C656E"/>
    <w:rsid w:val="004E0813"/>
    <w:rsid w:val="004E169A"/>
    <w:rsid w:val="004E4154"/>
    <w:rsid w:val="004E55B8"/>
    <w:rsid w:val="004E7010"/>
    <w:rsid w:val="004F183C"/>
    <w:rsid w:val="004F5F86"/>
    <w:rsid w:val="004F7384"/>
    <w:rsid w:val="005001D0"/>
    <w:rsid w:val="00500DED"/>
    <w:rsid w:val="00505337"/>
    <w:rsid w:val="00515D56"/>
    <w:rsid w:val="00516349"/>
    <w:rsid w:val="0051791F"/>
    <w:rsid w:val="0052135C"/>
    <w:rsid w:val="00521928"/>
    <w:rsid w:val="00525BB1"/>
    <w:rsid w:val="00530AA9"/>
    <w:rsid w:val="00532DFB"/>
    <w:rsid w:val="00537734"/>
    <w:rsid w:val="00540050"/>
    <w:rsid w:val="00542E35"/>
    <w:rsid w:val="00544C05"/>
    <w:rsid w:val="0055363B"/>
    <w:rsid w:val="00560EEA"/>
    <w:rsid w:val="00572789"/>
    <w:rsid w:val="005755BA"/>
    <w:rsid w:val="005765E4"/>
    <w:rsid w:val="005775A7"/>
    <w:rsid w:val="00586567"/>
    <w:rsid w:val="00592B16"/>
    <w:rsid w:val="005935B2"/>
    <w:rsid w:val="00597AEE"/>
    <w:rsid w:val="005A14F6"/>
    <w:rsid w:val="005A6216"/>
    <w:rsid w:val="005A7ACE"/>
    <w:rsid w:val="005B5850"/>
    <w:rsid w:val="005C344E"/>
    <w:rsid w:val="005C47D2"/>
    <w:rsid w:val="005D2574"/>
    <w:rsid w:val="005D30D8"/>
    <w:rsid w:val="005D41FA"/>
    <w:rsid w:val="005E55BE"/>
    <w:rsid w:val="005F3DCA"/>
    <w:rsid w:val="005F3F27"/>
    <w:rsid w:val="005F5292"/>
    <w:rsid w:val="005F7E4C"/>
    <w:rsid w:val="0060167E"/>
    <w:rsid w:val="00605CBE"/>
    <w:rsid w:val="0061034A"/>
    <w:rsid w:val="00611AFB"/>
    <w:rsid w:val="00620B34"/>
    <w:rsid w:val="0062161E"/>
    <w:rsid w:val="00625CA3"/>
    <w:rsid w:val="00630291"/>
    <w:rsid w:val="0065373A"/>
    <w:rsid w:val="00655090"/>
    <w:rsid w:val="00665AED"/>
    <w:rsid w:val="00665FC6"/>
    <w:rsid w:val="006672E4"/>
    <w:rsid w:val="00670BB5"/>
    <w:rsid w:val="00671BFF"/>
    <w:rsid w:val="006756F8"/>
    <w:rsid w:val="00684EE5"/>
    <w:rsid w:val="00685BAF"/>
    <w:rsid w:val="00686F94"/>
    <w:rsid w:val="00687467"/>
    <w:rsid w:val="00687EAF"/>
    <w:rsid w:val="0069695F"/>
    <w:rsid w:val="00696BF0"/>
    <w:rsid w:val="006A07FB"/>
    <w:rsid w:val="006A09AD"/>
    <w:rsid w:val="006A0BB7"/>
    <w:rsid w:val="006A0CD7"/>
    <w:rsid w:val="006A503B"/>
    <w:rsid w:val="006A7DEB"/>
    <w:rsid w:val="006B410C"/>
    <w:rsid w:val="006B572F"/>
    <w:rsid w:val="006C6EA3"/>
    <w:rsid w:val="006D37D5"/>
    <w:rsid w:val="006D70B7"/>
    <w:rsid w:val="006D74E1"/>
    <w:rsid w:val="006E28CE"/>
    <w:rsid w:val="006E2951"/>
    <w:rsid w:val="006F01D6"/>
    <w:rsid w:val="006F0CE5"/>
    <w:rsid w:val="006F4C5E"/>
    <w:rsid w:val="006F6006"/>
    <w:rsid w:val="0070019F"/>
    <w:rsid w:val="0070391E"/>
    <w:rsid w:val="007052FF"/>
    <w:rsid w:val="0071086C"/>
    <w:rsid w:val="00723636"/>
    <w:rsid w:val="007237BC"/>
    <w:rsid w:val="0072408D"/>
    <w:rsid w:val="007242F8"/>
    <w:rsid w:val="00730FFB"/>
    <w:rsid w:val="00731088"/>
    <w:rsid w:val="00741026"/>
    <w:rsid w:val="007533B9"/>
    <w:rsid w:val="007543F8"/>
    <w:rsid w:val="00755E2F"/>
    <w:rsid w:val="007612C7"/>
    <w:rsid w:val="0077558E"/>
    <w:rsid w:val="007757DE"/>
    <w:rsid w:val="00786C6A"/>
    <w:rsid w:val="00787DE0"/>
    <w:rsid w:val="00792182"/>
    <w:rsid w:val="007928FE"/>
    <w:rsid w:val="0079295E"/>
    <w:rsid w:val="00794300"/>
    <w:rsid w:val="007A33C8"/>
    <w:rsid w:val="007B488C"/>
    <w:rsid w:val="007B4F90"/>
    <w:rsid w:val="007B597C"/>
    <w:rsid w:val="007C71C6"/>
    <w:rsid w:val="007D2AEA"/>
    <w:rsid w:val="007D657E"/>
    <w:rsid w:val="007E0633"/>
    <w:rsid w:val="007E2277"/>
    <w:rsid w:val="007E3521"/>
    <w:rsid w:val="007E738F"/>
    <w:rsid w:val="007F0109"/>
    <w:rsid w:val="007F243C"/>
    <w:rsid w:val="007F4A45"/>
    <w:rsid w:val="00800C96"/>
    <w:rsid w:val="008037D4"/>
    <w:rsid w:val="00803F08"/>
    <w:rsid w:val="00817C40"/>
    <w:rsid w:val="0082033F"/>
    <w:rsid w:val="00821E56"/>
    <w:rsid w:val="008428C8"/>
    <w:rsid w:val="0084303A"/>
    <w:rsid w:val="00846753"/>
    <w:rsid w:val="008507C6"/>
    <w:rsid w:val="00855CF6"/>
    <w:rsid w:val="00871F02"/>
    <w:rsid w:val="00872DC9"/>
    <w:rsid w:val="008850AE"/>
    <w:rsid w:val="00894B5F"/>
    <w:rsid w:val="008A03F4"/>
    <w:rsid w:val="008A291C"/>
    <w:rsid w:val="008A3F37"/>
    <w:rsid w:val="008B2CC8"/>
    <w:rsid w:val="008B2FA8"/>
    <w:rsid w:val="008B52F2"/>
    <w:rsid w:val="008C1FCC"/>
    <w:rsid w:val="008C27F6"/>
    <w:rsid w:val="008C2900"/>
    <w:rsid w:val="008C3A60"/>
    <w:rsid w:val="008D4503"/>
    <w:rsid w:val="008D63AD"/>
    <w:rsid w:val="008E0829"/>
    <w:rsid w:val="008E130D"/>
    <w:rsid w:val="008F03D0"/>
    <w:rsid w:val="008F3647"/>
    <w:rsid w:val="008F3D5D"/>
    <w:rsid w:val="008F6405"/>
    <w:rsid w:val="008F6B60"/>
    <w:rsid w:val="00900278"/>
    <w:rsid w:val="00900FCF"/>
    <w:rsid w:val="00902437"/>
    <w:rsid w:val="0090503A"/>
    <w:rsid w:val="009062DB"/>
    <w:rsid w:val="009070C0"/>
    <w:rsid w:val="00912B02"/>
    <w:rsid w:val="00916889"/>
    <w:rsid w:val="009174C7"/>
    <w:rsid w:val="0092355B"/>
    <w:rsid w:val="0093413F"/>
    <w:rsid w:val="009359F2"/>
    <w:rsid w:val="00937F22"/>
    <w:rsid w:val="0094188C"/>
    <w:rsid w:val="00944B28"/>
    <w:rsid w:val="00947DC0"/>
    <w:rsid w:val="0095244C"/>
    <w:rsid w:val="00954D55"/>
    <w:rsid w:val="0095626A"/>
    <w:rsid w:val="00980669"/>
    <w:rsid w:val="00980CFF"/>
    <w:rsid w:val="00987145"/>
    <w:rsid w:val="00990EAF"/>
    <w:rsid w:val="00992B9E"/>
    <w:rsid w:val="00996E88"/>
    <w:rsid w:val="00997311"/>
    <w:rsid w:val="009A16B4"/>
    <w:rsid w:val="009A785D"/>
    <w:rsid w:val="009B0D9D"/>
    <w:rsid w:val="009B5658"/>
    <w:rsid w:val="009B57BC"/>
    <w:rsid w:val="009B6683"/>
    <w:rsid w:val="009C3135"/>
    <w:rsid w:val="009C6537"/>
    <w:rsid w:val="009D0B0D"/>
    <w:rsid w:val="009D2AB0"/>
    <w:rsid w:val="009D593C"/>
    <w:rsid w:val="009D6986"/>
    <w:rsid w:val="009E07A3"/>
    <w:rsid w:val="009E0BE1"/>
    <w:rsid w:val="009E31C3"/>
    <w:rsid w:val="009E3845"/>
    <w:rsid w:val="009E5388"/>
    <w:rsid w:val="009F03B0"/>
    <w:rsid w:val="009F443E"/>
    <w:rsid w:val="00A04E23"/>
    <w:rsid w:val="00A06756"/>
    <w:rsid w:val="00A06E56"/>
    <w:rsid w:val="00A13F00"/>
    <w:rsid w:val="00A16923"/>
    <w:rsid w:val="00A227D7"/>
    <w:rsid w:val="00A320C0"/>
    <w:rsid w:val="00A334EE"/>
    <w:rsid w:val="00A465A3"/>
    <w:rsid w:val="00A53DB1"/>
    <w:rsid w:val="00A614F7"/>
    <w:rsid w:val="00A6180E"/>
    <w:rsid w:val="00A6274A"/>
    <w:rsid w:val="00A654A0"/>
    <w:rsid w:val="00A712F3"/>
    <w:rsid w:val="00A73E8A"/>
    <w:rsid w:val="00A742BC"/>
    <w:rsid w:val="00A759CA"/>
    <w:rsid w:val="00A87B2C"/>
    <w:rsid w:val="00A90F4A"/>
    <w:rsid w:val="00A94679"/>
    <w:rsid w:val="00AA06D5"/>
    <w:rsid w:val="00AA4E6E"/>
    <w:rsid w:val="00AA53C7"/>
    <w:rsid w:val="00AA6131"/>
    <w:rsid w:val="00AA6341"/>
    <w:rsid w:val="00AB2116"/>
    <w:rsid w:val="00AC3EBA"/>
    <w:rsid w:val="00AC4505"/>
    <w:rsid w:val="00AC7BFB"/>
    <w:rsid w:val="00AD5957"/>
    <w:rsid w:val="00AE13F4"/>
    <w:rsid w:val="00AE460C"/>
    <w:rsid w:val="00AE7193"/>
    <w:rsid w:val="00AF09D3"/>
    <w:rsid w:val="00AF2E01"/>
    <w:rsid w:val="00AF609C"/>
    <w:rsid w:val="00AF63EE"/>
    <w:rsid w:val="00B0330A"/>
    <w:rsid w:val="00B105BD"/>
    <w:rsid w:val="00B12F33"/>
    <w:rsid w:val="00B15A32"/>
    <w:rsid w:val="00B175CD"/>
    <w:rsid w:val="00B21019"/>
    <w:rsid w:val="00B21941"/>
    <w:rsid w:val="00B23752"/>
    <w:rsid w:val="00B24E71"/>
    <w:rsid w:val="00B27F10"/>
    <w:rsid w:val="00B31C08"/>
    <w:rsid w:val="00B3672F"/>
    <w:rsid w:val="00B41E27"/>
    <w:rsid w:val="00B46711"/>
    <w:rsid w:val="00B46ECC"/>
    <w:rsid w:val="00B53213"/>
    <w:rsid w:val="00B54786"/>
    <w:rsid w:val="00B60448"/>
    <w:rsid w:val="00B60DBF"/>
    <w:rsid w:val="00B62558"/>
    <w:rsid w:val="00B63F97"/>
    <w:rsid w:val="00B65333"/>
    <w:rsid w:val="00B71B72"/>
    <w:rsid w:val="00B743D7"/>
    <w:rsid w:val="00B7478A"/>
    <w:rsid w:val="00B74F72"/>
    <w:rsid w:val="00B75F32"/>
    <w:rsid w:val="00B7727E"/>
    <w:rsid w:val="00B779A5"/>
    <w:rsid w:val="00B81990"/>
    <w:rsid w:val="00B83732"/>
    <w:rsid w:val="00B8607D"/>
    <w:rsid w:val="00B861E4"/>
    <w:rsid w:val="00B92617"/>
    <w:rsid w:val="00B936D8"/>
    <w:rsid w:val="00BA650F"/>
    <w:rsid w:val="00BB01B9"/>
    <w:rsid w:val="00BC6FC9"/>
    <w:rsid w:val="00BE5DB8"/>
    <w:rsid w:val="00BF2386"/>
    <w:rsid w:val="00BF2E05"/>
    <w:rsid w:val="00BF3FA8"/>
    <w:rsid w:val="00C00732"/>
    <w:rsid w:val="00C029F4"/>
    <w:rsid w:val="00C10F97"/>
    <w:rsid w:val="00C11565"/>
    <w:rsid w:val="00C11D40"/>
    <w:rsid w:val="00C12D37"/>
    <w:rsid w:val="00C20A94"/>
    <w:rsid w:val="00C232E6"/>
    <w:rsid w:val="00C26C75"/>
    <w:rsid w:val="00C27407"/>
    <w:rsid w:val="00C35617"/>
    <w:rsid w:val="00C3736F"/>
    <w:rsid w:val="00C53110"/>
    <w:rsid w:val="00C61E24"/>
    <w:rsid w:val="00C63BCC"/>
    <w:rsid w:val="00C67811"/>
    <w:rsid w:val="00C67973"/>
    <w:rsid w:val="00C7565D"/>
    <w:rsid w:val="00C810CB"/>
    <w:rsid w:val="00C8293E"/>
    <w:rsid w:val="00C85056"/>
    <w:rsid w:val="00C8635D"/>
    <w:rsid w:val="00C90742"/>
    <w:rsid w:val="00C91688"/>
    <w:rsid w:val="00C949B4"/>
    <w:rsid w:val="00CA1233"/>
    <w:rsid w:val="00CA251C"/>
    <w:rsid w:val="00CA2CDF"/>
    <w:rsid w:val="00CA3935"/>
    <w:rsid w:val="00CB0B2D"/>
    <w:rsid w:val="00CB20A7"/>
    <w:rsid w:val="00CD4856"/>
    <w:rsid w:val="00CD5300"/>
    <w:rsid w:val="00CD706B"/>
    <w:rsid w:val="00CD73FA"/>
    <w:rsid w:val="00CE2DFD"/>
    <w:rsid w:val="00CE47B5"/>
    <w:rsid w:val="00CE5537"/>
    <w:rsid w:val="00CE59C0"/>
    <w:rsid w:val="00CE668F"/>
    <w:rsid w:val="00CF105E"/>
    <w:rsid w:val="00CF1E2B"/>
    <w:rsid w:val="00D05BF7"/>
    <w:rsid w:val="00D116FC"/>
    <w:rsid w:val="00D168A7"/>
    <w:rsid w:val="00D311C7"/>
    <w:rsid w:val="00D3589E"/>
    <w:rsid w:val="00D40C49"/>
    <w:rsid w:val="00D5111F"/>
    <w:rsid w:val="00D54AC2"/>
    <w:rsid w:val="00D61E0A"/>
    <w:rsid w:val="00D6262E"/>
    <w:rsid w:val="00D62EC1"/>
    <w:rsid w:val="00D62F51"/>
    <w:rsid w:val="00D70F12"/>
    <w:rsid w:val="00D71EDC"/>
    <w:rsid w:val="00D7317F"/>
    <w:rsid w:val="00D73D0E"/>
    <w:rsid w:val="00D82A24"/>
    <w:rsid w:val="00D831B2"/>
    <w:rsid w:val="00D83D07"/>
    <w:rsid w:val="00D8704E"/>
    <w:rsid w:val="00D87177"/>
    <w:rsid w:val="00D96B48"/>
    <w:rsid w:val="00DA4A61"/>
    <w:rsid w:val="00DB11E7"/>
    <w:rsid w:val="00DB4DA9"/>
    <w:rsid w:val="00DB5BB7"/>
    <w:rsid w:val="00DC1923"/>
    <w:rsid w:val="00DC4407"/>
    <w:rsid w:val="00DE5838"/>
    <w:rsid w:val="00DE7095"/>
    <w:rsid w:val="00DE7813"/>
    <w:rsid w:val="00DF4381"/>
    <w:rsid w:val="00DF7B7F"/>
    <w:rsid w:val="00E007C2"/>
    <w:rsid w:val="00E0197C"/>
    <w:rsid w:val="00E11F09"/>
    <w:rsid w:val="00E13A83"/>
    <w:rsid w:val="00E158F1"/>
    <w:rsid w:val="00E170E4"/>
    <w:rsid w:val="00E43A06"/>
    <w:rsid w:val="00E43DC4"/>
    <w:rsid w:val="00E50BF3"/>
    <w:rsid w:val="00E5185C"/>
    <w:rsid w:val="00E539E8"/>
    <w:rsid w:val="00E56839"/>
    <w:rsid w:val="00E5702A"/>
    <w:rsid w:val="00E705D0"/>
    <w:rsid w:val="00E76CC3"/>
    <w:rsid w:val="00E840CC"/>
    <w:rsid w:val="00E860FD"/>
    <w:rsid w:val="00E92235"/>
    <w:rsid w:val="00E96A8B"/>
    <w:rsid w:val="00E9743A"/>
    <w:rsid w:val="00E9749F"/>
    <w:rsid w:val="00EA125B"/>
    <w:rsid w:val="00EA20EF"/>
    <w:rsid w:val="00EA2E94"/>
    <w:rsid w:val="00EA3308"/>
    <w:rsid w:val="00EA7DF8"/>
    <w:rsid w:val="00EB2DD8"/>
    <w:rsid w:val="00EC1342"/>
    <w:rsid w:val="00EC2936"/>
    <w:rsid w:val="00EC34C3"/>
    <w:rsid w:val="00EC63C2"/>
    <w:rsid w:val="00ED2B3A"/>
    <w:rsid w:val="00ED6F2B"/>
    <w:rsid w:val="00EE100A"/>
    <w:rsid w:val="00EE232A"/>
    <w:rsid w:val="00EE5A12"/>
    <w:rsid w:val="00EE627A"/>
    <w:rsid w:val="00EE6F14"/>
    <w:rsid w:val="00EF0516"/>
    <w:rsid w:val="00EF2C05"/>
    <w:rsid w:val="00EF4C79"/>
    <w:rsid w:val="00F01531"/>
    <w:rsid w:val="00F02D58"/>
    <w:rsid w:val="00F079EF"/>
    <w:rsid w:val="00F07DB1"/>
    <w:rsid w:val="00F10FBD"/>
    <w:rsid w:val="00F21187"/>
    <w:rsid w:val="00F21E52"/>
    <w:rsid w:val="00F2276D"/>
    <w:rsid w:val="00F24BF4"/>
    <w:rsid w:val="00F325BC"/>
    <w:rsid w:val="00F45429"/>
    <w:rsid w:val="00F456BD"/>
    <w:rsid w:val="00F457AF"/>
    <w:rsid w:val="00F518EA"/>
    <w:rsid w:val="00F52ABA"/>
    <w:rsid w:val="00F54C11"/>
    <w:rsid w:val="00F56B23"/>
    <w:rsid w:val="00F61C2E"/>
    <w:rsid w:val="00F67A4B"/>
    <w:rsid w:val="00F70297"/>
    <w:rsid w:val="00F7143D"/>
    <w:rsid w:val="00F714B5"/>
    <w:rsid w:val="00F71A4F"/>
    <w:rsid w:val="00F72304"/>
    <w:rsid w:val="00F741A9"/>
    <w:rsid w:val="00F74D92"/>
    <w:rsid w:val="00F75565"/>
    <w:rsid w:val="00F778E9"/>
    <w:rsid w:val="00F81BFE"/>
    <w:rsid w:val="00F93093"/>
    <w:rsid w:val="00F93784"/>
    <w:rsid w:val="00F95078"/>
    <w:rsid w:val="00F952B4"/>
    <w:rsid w:val="00F9750A"/>
    <w:rsid w:val="00F9790F"/>
    <w:rsid w:val="00FA555B"/>
    <w:rsid w:val="00FA6AF2"/>
    <w:rsid w:val="00FA6D24"/>
    <w:rsid w:val="00FB081D"/>
    <w:rsid w:val="00FB1012"/>
    <w:rsid w:val="00FB27C0"/>
    <w:rsid w:val="00FB4BFE"/>
    <w:rsid w:val="00FC3F8A"/>
    <w:rsid w:val="00FC5166"/>
    <w:rsid w:val="00FC66D9"/>
    <w:rsid w:val="00FD1A8B"/>
    <w:rsid w:val="00FD2D5C"/>
    <w:rsid w:val="00FD605F"/>
    <w:rsid w:val="00FE14A6"/>
    <w:rsid w:val="00FE60E1"/>
    <w:rsid w:val="00FF23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link w:val="SemEspaamentoChar"/>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A101675">
    <w:name w:val="_A101675"/>
    <w:basedOn w:val="Normal"/>
    <w:rsid w:val="00EB2DD8"/>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EB2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EB2DD8"/>
    <w:rPr>
      <w:rFonts w:ascii="Courier New" w:eastAsia="Arial Unicode MS" w:hAnsi="Courier New" w:cs="Courier New"/>
      <w:color w:val="000000"/>
      <w:sz w:val="17"/>
      <w:szCs w:val="17"/>
    </w:rPr>
  </w:style>
  <w:style w:type="character" w:styleId="HiperlinkVisitado">
    <w:name w:val="FollowedHyperlink"/>
    <w:basedOn w:val="Fontepargpadro"/>
    <w:uiPriority w:val="99"/>
    <w:semiHidden/>
    <w:unhideWhenUsed/>
    <w:rsid w:val="00F21187"/>
    <w:rPr>
      <w:color w:val="800080" w:themeColor="followedHyperlink"/>
      <w:u w:val="single"/>
    </w:rPr>
  </w:style>
  <w:style w:type="character" w:customStyle="1" w:styleId="SemEspaamentoChar">
    <w:name w:val="Sem Espaçamento Char"/>
    <w:basedOn w:val="Fontepargpadro"/>
    <w:link w:val="SemEspaamento"/>
    <w:uiPriority w:val="1"/>
    <w:rsid w:val="00FA555B"/>
    <w:rPr>
      <w:rFonts w:ascii="Calibri" w:eastAsia="Calibri" w:hAnsi="Calibri" w:cs="Times New Roman"/>
    </w:rPr>
  </w:style>
  <w:style w:type="paragraph" w:customStyle="1" w:styleId="TableParagraph">
    <w:name w:val="Table Paragraph"/>
    <w:basedOn w:val="Normal"/>
    <w:uiPriority w:val="1"/>
    <w:qFormat/>
    <w:rsid w:val="00787DE0"/>
    <w:pPr>
      <w:widowControl w:val="0"/>
      <w:autoSpaceDE w:val="0"/>
      <w:autoSpaceDN w:val="0"/>
      <w:spacing w:before="38" w:after="0" w:line="240" w:lineRule="auto"/>
      <w:ind w:left="30"/>
    </w:pPr>
    <w:rPr>
      <w:rFonts w:ascii="Verdana" w:eastAsia="Verdana" w:hAnsi="Verdana" w:cs="Verdana"/>
      <w:lang w:val="en-US"/>
    </w:rPr>
  </w:style>
  <w:style w:type="paragraph" w:styleId="Commarcadores">
    <w:name w:val="List Bullet"/>
    <w:basedOn w:val="Normal"/>
    <w:uiPriority w:val="99"/>
    <w:unhideWhenUsed/>
    <w:rsid w:val="00787DE0"/>
    <w:pPr>
      <w:numPr>
        <w:numId w:val="34"/>
      </w:numPr>
      <w:contextualSpacing/>
    </w:p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9C794-94E9-454C-A1BF-54B09697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341</TotalTime>
  <Pages>35</Pages>
  <Words>10788</Words>
  <Characters>58257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50</cp:revision>
  <cp:lastPrinted>2017-02-03T13:11:00Z</cp:lastPrinted>
  <dcterms:created xsi:type="dcterms:W3CDTF">2015-12-15T12:56:00Z</dcterms:created>
  <dcterms:modified xsi:type="dcterms:W3CDTF">2017-07-10T16:50:00Z</dcterms:modified>
</cp:coreProperties>
</file>